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B70" w14:textId="77777777" w:rsidR="008A0ACF" w:rsidRDefault="002D47E4" w:rsidP="00EE7299">
      <w:pPr>
        <w:pStyle w:val="Default"/>
        <w:tabs>
          <w:tab w:val="center" w:pos="5387"/>
        </w:tabs>
        <w:ind w:right="-284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70C0"/>
          <w:sz w:val="36"/>
          <w:szCs w:val="22"/>
        </w:rPr>
        <w:tab/>
      </w:r>
    </w:p>
    <w:p w14:paraId="7A487713" w14:textId="77777777" w:rsidR="00A914E1" w:rsidRPr="00D64640" w:rsidRDefault="00A914E1" w:rsidP="00E12B92">
      <w:pPr>
        <w:pStyle w:val="Default"/>
        <w:shd w:val="clear" w:color="auto" w:fill="8338BC"/>
        <w:jc w:val="center"/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  <w:r w:rsidRPr="00D64640">
        <w:rPr>
          <w:rFonts w:asciiTheme="minorHAnsi" w:hAnsiTheme="minorHAnsi"/>
          <w:b/>
          <w:bCs/>
          <w:color w:val="FFFFFF" w:themeColor="background1"/>
          <w:sz w:val="28"/>
          <w:szCs w:val="28"/>
        </w:rPr>
        <w:t xml:space="preserve">Engagement </w:t>
      </w:r>
      <w:r w:rsidR="00647506">
        <w:rPr>
          <w:rFonts w:asciiTheme="minorHAnsi" w:hAnsiTheme="minorHAnsi"/>
          <w:b/>
          <w:bCs/>
          <w:color w:val="FFFFFF" w:themeColor="background1"/>
          <w:sz w:val="28"/>
          <w:szCs w:val="28"/>
        </w:rPr>
        <w:t>de participation (compléter 1 page par centre d’inclusion)</w:t>
      </w:r>
    </w:p>
    <w:p w14:paraId="490D075E" w14:textId="77777777" w:rsidR="00A914E1" w:rsidRDefault="00A914E1" w:rsidP="00D41302">
      <w:pPr>
        <w:spacing w:line="240" w:lineRule="atLeast"/>
        <w:ind w:right="-147"/>
        <w:rPr>
          <w:rFonts w:asciiTheme="minorHAnsi" w:hAnsiTheme="minorHAnsi"/>
        </w:rPr>
      </w:pPr>
    </w:p>
    <w:p w14:paraId="13E0778B" w14:textId="77777777" w:rsidR="00647506" w:rsidRPr="00F51569" w:rsidRDefault="00647506" w:rsidP="00647506">
      <w:pPr>
        <w:rPr>
          <w:rFonts w:ascii="Calibri" w:hAnsi="Calibri"/>
        </w:rPr>
      </w:pPr>
    </w:p>
    <w:p w14:paraId="2556D388" w14:textId="77777777" w:rsidR="00647506" w:rsidRPr="00C37AE6" w:rsidRDefault="00647506" w:rsidP="00647506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sz w:val="28"/>
          <w:szCs w:val="28"/>
        </w:rPr>
      </w:pPr>
      <w:r w:rsidRPr="00C37AE6">
        <w:rPr>
          <w:rFonts w:ascii="Calibri" w:hAnsi="Calibri" w:cs="Arial"/>
          <w:b/>
          <w:bCs/>
          <w:sz w:val="28"/>
          <w:szCs w:val="28"/>
        </w:rPr>
        <w:t>INVESTIGATEUR COORDONNATEUR</w:t>
      </w:r>
    </w:p>
    <w:p w14:paraId="0EFDDF8D" w14:textId="77777777" w:rsidR="00647506" w:rsidRPr="00F51569" w:rsidRDefault="00647506" w:rsidP="00647506">
      <w:pPr>
        <w:rPr>
          <w:rFonts w:ascii="Calibri" w:hAnsi="Calibri"/>
        </w:rPr>
      </w:pPr>
    </w:p>
    <w:p w14:paraId="3C75E137" w14:textId="1B72D0AE" w:rsidR="00647506" w:rsidRPr="00AF55BA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Code Projet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114DCF47" w14:textId="57E9C21B" w:rsidR="00647506" w:rsidRPr="00FC12D1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color w:val="0000FF"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Titre de la recherche :</w:t>
      </w:r>
      <w:r w:rsidRPr="00AF55BA">
        <w:rPr>
          <w:rFonts w:ascii="Calibri" w:hAnsi="Calibri" w:cs="Calibri"/>
          <w:sz w:val="22"/>
          <w:szCs w:val="22"/>
        </w:rPr>
        <w:tab/>
      </w:r>
    </w:p>
    <w:p w14:paraId="71159787" w14:textId="77777777" w:rsidR="00647506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Investigateur coordonnateur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646313D8" w14:textId="77777777" w:rsidR="00647506" w:rsidRPr="00AF55BA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Promoteur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47FD44C6" w14:textId="77777777" w:rsidR="00647506" w:rsidRPr="001C7760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/>
          <w:bCs/>
          <w:color w:val="0000FF"/>
        </w:rPr>
      </w:pPr>
    </w:p>
    <w:p w14:paraId="5A442AB5" w14:textId="77777777" w:rsidR="00647506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 w:cs="Arial"/>
          <w:bCs/>
        </w:rPr>
      </w:pPr>
    </w:p>
    <w:p w14:paraId="0427463D" w14:textId="2D955573" w:rsidR="00647506" w:rsidRPr="00C37AE6" w:rsidRDefault="00647506" w:rsidP="00647506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bCs/>
          <w:sz w:val="28"/>
          <w:szCs w:val="28"/>
        </w:rPr>
      </w:pPr>
      <w:r w:rsidRPr="00C37AE6">
        <w:rPr>
          <w:rFonts w:ascii="Calibri" w:hAnsi="Calibri" w:cs="Arial"/>
          <w:b/>
          <w:bCs/>
          <w:sz w:val="28"/>
          <w:szCs w:val="28"/>
        </w:rPr>
        <w:t>INVESTIGATEUR PRINCIPAL DU CENTRE ASSOCIE</w:t>
      </w:r>
      <w:r w:rsidR="00D41302">
        <w:rPr>
          <w:rFonts w:ascii="Calibri" w:hAnsi="Calibri" w:cs="Arial"/>
          <w:b/>
          <w:bCs/>
          <w:sz w:val="28"/>
          <w:szCs w:val="28"/>
        </w:rPr>
        <w:t xml:space="preserve"> 1</w:t>
      </w:r>
    </w:p>
    <w:p w14:paraId="71BE3586" w14:textId="77777777" w:rsidR="00647506" w:rsidRDefault="00647506" w:rsidP="00647506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 w:cs="Arial"/>
          <w:bCs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9"/>
        <w:gridCol w:w="6096"/>
      </w:tblGrid>
      <w:tr w:rsidR="00647506" w:rsidRPr="00AF55BA" w14:paraId="7990740E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184BB2" w14:textId="77777777" w:rsidR="00647506" w:rsidRPr="00AF55BA" w:rsidRDefault="00647506" w:rsidP="00A6505A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Investigateur principal (prénom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nom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) 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roofErr w:type="gramEnd"/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270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19E19B33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C14754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Mail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404D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68B7E77E" w14:textId="77777777" w:rsidTr="00BB1077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BA31A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D29C2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0D91C03F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38BBE4" w14:textId="717E01C3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Etablissement</w:t>
            </w:r>
            <w:r w:rsidR="00FC12D1">
              <w:rPr>
                <w:rFonts w:ascii="Calibri" w:hAnsi="Calibri" w:cs="Calibri"/>
                <w:bCs/>
                <w:sz w:val="22"/>
                <w:szCs w:val="22"/>
              </w:rPr>
              <w:t xml:space="preserve"> / Structure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1FB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29EA5A30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88DDFF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Adresse, Ville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4073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7D0D740D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92B82F" w14:textId="0E83E2A4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Service</w:t>
            </w:r>
            <w:r w:rsidR="00CE06AB">
              <w:rPr>
                <w:rFonts w:ascii="Calibri" w:hAnsi="Calibri" w:cs="Calibri"/>
                <w:bCs/>
                <w:sz w:val="22"/>
                <w:szCs w:val="22"/>
              </w:rPr>
              <w:t xml:space="preserve"> le cas échéant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A741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4E96D7DC" w14:textId="77777777" w:rsidTr="00BB1077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A1847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21184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3510C61A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55E78E" w14:textId="15695AC0" w:rsidR="00CE06AB" w:rsidRDefault="00647506" w:rsidP="00647506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 xml:space="preserve">Directeur de l’établissement </w:t>
            </w:r>
            <w:r w:rsidR="00CE06AB">
              <w:rPr>
                <w:rFonts w:ascii="Calibri" w:hAnsi="Calibri" w:cs="Calibri"/>
                <w:bCs/>
                <w:sz w:val="22"/>
                <w:szCs w:val="22"/>
              </w:rPr>
              <w:t>/ Structure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BE3E3C6" w14:textId="749A73B5" w:rsidR="00647506" w:rsidRPr="00AF55BA" w:rsidRDefault="00AB6C1A" w:rsidP="00647506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(Prénom </w:t>
            </w:r>
            <w:r w:rsidR="00647506" w:rsidRPr="00AF55BA">
              <w:rPr>
                <w:rFonts w:ascii="Calibri" w:hAnsi="Calibri" w:cs="Calibri"/>
                <w:bCs/>
                <w:sz w:val="22"/>
                <w:szCs w:val="22"/>
              </w:rPr>
              <w:t>Nom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647506" w:rsidRPr="00AF55BA">
              <w:rPr>
                <w:rFonts w:ascii="Calibri" w:hAnsi="Calibri" w:cs="Calibri"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D608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40D7FCC2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8C9B13" w14:textId="77777777" w:rsidR="00647506" w:rsidRPr="00AF55BA" w:rsidRDefault="00647506" w:rsidP="00647506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ab/>
              <w:t>Mail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1A9E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39667B53" w14:textId="77777777" w:rsidTr="00BB1077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84C1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9B7A2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AF55BA" w14:paraId="2CEC3677" w14:textId="77777777" w:rsidTr="00C9444C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95DED8" w14:textId="77777777" w:rsidR="00647506" w:rsidRPr="00535E08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535E08">
              <w:rPr>
                <w:rFonts w:ascii="Calibri" w:hAnsi="Calibri" w:cs="Calibri"/>
                <w:bCs/>
                <w:sz w:val="20"/>
                <w:szCs w:val="20"/>
              </w:rPr>
              <w:t>Nombre attendu de patients éligibles par mois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C715" w14:textId="77777777" w:rsidR="00647506" w:rsidRPr="00AF55BA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7506" w:rsidRPr="00F51569" w14:paraId="6148C9F4" w14:textId="77777777" w:rsidTr="00BB1077">
        <w:tc>
          <w:tcPr>
            <w:tcW w:w="4149" w:type="dxa"/>
            <w:tcBorders>
              <w:top w:val="single" w:sz="4" w:space="0" w:color="auto"/>
            </w:tcBorders>
            <w:shd w:val="clear" w:color="auto" w:fill="auto"/>
          </w:tcPr>
          <w:p w14:paraId="7CF231CB" w14:textId="77777777" w:rsidR="00647506" w:rsidRPr="00F51569" w:rsidRDefault="00647506" w:rsidP="00647506">
            <w:pPr>
              <w:tabs>
                <w:tab w:val="left" w:pos="3222"/>
                <w:tab w:val="left" w:pos="4111"/>
              </w:tabs>
              <w:overflowPunct w:val="0"/>
              <w:autoSpaceDN w:val="0"/>
              <w:adjustRightInd w:val="0"/>
              <w:ind w:left="-72"/>
              <w:textAlignment w:val="baseline"/>
              <w:rPr>
                <w:rFonts w:ascii="Arial Narrow" w:hAnsi="Arial Narrow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726D2C48" w14:textId="77777777" w:rsidR="00647506" w:rsidRPr="00F51569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Arial Narrow" w:hAnsi="Arial Narrow" w:cs="Arial"/>
                <w:bCs/>
              </w:rPr>
            </w:pPr>
          </w:p>
        </w:tc>
      </w:tr>
      <w:tr w:rsidR="00647506" w:rsidRPr="00F51569" w14:paraId="71FA6F05" w14:textId="77777777" w:rsidTr="00BB1077">
        <w:tc>
          <w:tcPr>
            <w:tcW w:w="4149" w:type="dxa"/>
            <w:shd w:val="clear" w:color="auto" w:fill="auto"/>
          </w:tcPr>
          <w:p w14:paraId="407882F6" w14:textId="77777777" w:rsidR="00647506" w:rsidRPr="00F51569" w:rsidRDefault="00647506" w:rsidP="00647506">
            <w:pPr>
              <w:tabs>
                <w:tab w:val="left" w:pos="3222"/>
                <w:tab w:val="left" w:pos="4111"/>
              </w:tabs>
              <w:overflowPunct w:val="0"/>
              <w:autoSpaceDN w:val="0"/>
              <w:adjustRightInd w:val="0"/>
              <w:ind w:left="-72"/>
              <w:textAlignment w:val="baseline"/>
              <w:rPr>
                <w:rFonts w:ascii="Arial Narrow" w:hAnsi="Arial Narrow"/>
                <w:bCs/>
              </w:rPr>
            </w:pPr>
          </w:p>
        </w:tc>
        <w:tc>
          <w:tcPr>
            <w:tcW w:w="6096" w:type="dxa"/>
            <w:shd w:val="clear" w:color="auto" w:fill="auto"/>
          </w:tcPr>
          <w:p w14:paraId="6A44F1BA" w14:textId="77777777" w:rsidR="00647506" w:rsidRPr="00F51569" w:rsidRDefault="00647506" w:rsidP="00647506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Arial Narrow" w:hAnsi="Arial Narrow" w:cs="Arial"/>
                <w:bCs/>
              </w:rPr>
            </w:pPr>
          </w:p>
        </w:tc>
      </w:tr>
    </w:tbl>
    <w:p w14:paraId="2F81F5B9" w14:textId="77777777" w:rsidR="00647506" w:rsidRPr="00F51569" w:rsidRDefault="00647506" w:rsidP="00647506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47506" w:rsidRPr="00F51569" w14:paraId="072F718E" w14:textId="77777777" w:rsidTr="00C9444C">
        <w:trPr>
          <w:trHeight w:val="7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BC8B0E" w14:textId="77777777" w:rsidR="00647506" w:rsidRPr="00F51569" w:rsidRDefault="00647506" w:rsidP="00647506">
            <w:pPr>
              <w:adjustRightInd w:val="0"/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F51569">
              <w:rPr>
                <w:rFonts w:ascii="Calibri" w:hAnsi="Calibri" w:cs="Tahoma"/>
                <w:szCs w:val="22"/>
                <w:lang w:eastAsia="en-US"/>
              </w:rPr>
              <w:t>Je certifie avoir pris connaissance du protocole de recherche, et accepte de participer à l’étude en tant qu’investigateur associé</w:t>
            </w:r>
          </w:p>
        </w:tc>
      </w:tr>
      <w:tr w:rsidR="00647506" w:rsidRPr="00F51569" w14:paraId="23D96231" w14:textId="77777777" w:rsidTr="00BB1077">
        <w:trPr>
          <w:trHeight w:val="136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036B" w14:textId="77777777" w:rsidR="00647506" w:rsidRPr="004F2D48" w:rsidRDefault="00647506" w:rsidP="00647506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7AA3E780" w14:textId="77777777" w:rsidR="00647506" w:rsidRPr="004F2D48" w:rsidRDefault="00647506" w:rsidP="00647506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>Signature :</w:t>
            </w:r>
          </w:p>
          <w:p w14:paraId="7CF50C36" w14:textId="77777777" w:rsidR="00647506" w:rsidRPr="004F2D48" w:rsidRDefault="00647506" w:rsidP="00647506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</w:p>
          <w:p w14:paraId="5FE2776A" w14:textId="77777777" w:rsidR="00647506" w:rsidRPr="004F2D48" w:rsidRDefault="00647506" w:rsidP="00647506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 xml:space="preserve">Fait à  </w:t>
            </w:r>
          </w:p>
          <w:p w14:paraId="0E0C0AD5" w14:textId="77777777" w:rsidR="00647506" w:rsidRPr="004F2D48" w:rsidRDefault="00647506" w:rsidP="00647506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 xml:space="preserve">Le  </w:t>
            </w:r>
          </w:p>
          <w:p w14:paraId="7F084160" w14:textId="77777777" w:rsidR="00647506" w:rsidRPr="00F51569" w:rsidRDefault="00647506" w:rsidP="0064750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7AC10252" w14:textId="77777777" w:rsidR="00647506" w:rsidRPr="00F51569" w:rsidRDefault="00647506" w:rsidP="0064750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59830D22" w14:textId="77777777" w:rsidR="00647506" w:rsidRPr="00F51569" w:rsidRDefault="00647506" w:rsidP="0064750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139BA93F" w14:textId="77777777" w:rsidR="00647506" w:rsidRPr="00F51569" w:rsidRDefault="00647506" w:rsidP="0064750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55B88BD6" w14:textId="77777777" w:rsidR="00647506" w:rsidRPr="00F51569" w:rsidRDefault="00647506" w:rsidP="00647506">
            <w:pPr>
              <w:autoSpaceDN w:val="0"/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</w:tc>
      </w:tr>
    </w:tbl>
    <w:p w14:paraId="6598B649" w14:textId="5FC3D8FD" w:rsidR="00043908" w:rsidRDefault="00043908" w:rsidP="009737C1">
      <w:pPr>
        <w:rPr>
          <w:rFonts w:asciiTheme="minorHAnsi" w:hAnsiTheme="minorHAnsi"/>
        </w:rPr>
      </w:pPr>
    </w:p>
    <w:p w14:paraId="77685599" w14:textId="77777777" w:rsidR="00043908" w:rsidRDefault="0004390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C2D452F" w14:textId="77777777" w:rsidR="00647506" w:rsidRDefault="00647506" w:rsidP="009737C1">
      <w:pPr>
        <w:rPr>
          <w:rFonts w:asciiTheme="minorHAnsi" w:hAnsiTheme="minorHAnsi"/>
        </w:rPr>
      </w:pPr>
    </w:p>
    <w:p w14:paraId="5F2B5447" w14:textId="77777777" w:rsidR="00D41302" w:rsidRDefault="00D41302" w:rsidP="00043908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37B933F" w14:textId="0611425B" w:rsidR="00043908" w:rsidRPr="00C37AE6" w:rsidRDefault="00043908" w:rsidP="00043908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sz w:val="28"/>
          <w:szCs w:val="28"/>
        </w:rPr>
      </w:pPr>
      <w:r w:rsidRPr="00C37AE6">
        <w:rPr>
          <w:rFonts w:ascii="Calibri" w:hAnsi="Calibri" w:cs="Arial"/>
          <w:b/>
          <w:bCs/>
          <w:sz w:val="28"/>
          <w:szCs w:val="28"/>
        </w:rPr>
        <w:t>INVESTIGATEUR COORDONNATEUR</w:t>
      </w:r>
    </w:p>
    <w:p w14:paraId="56CCAA62" w14:textId="77777777" w:rsidR="00043908" w:rsidRPr="00F51569" w:rsidRDefault="00043908" w:rsidP="00043908">
      <w:pPr>
        <w:rPr>
          <w:rFonts w:ascii="Calibri" w:hAnsi="Calibri"/>
        </w:rPr>
      </w:pPr>
    </w:p>
    <w:p w14:paraId="04B14AEC" w14:textId="77777777" w:rsidR="00043908" w:rsidRPr="00AF55BA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Code Projet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2093E0A1" w14:textId="77777777" w:rsidR="00043908" w:rsidRPr="00FC12D1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color w:val="0000FF"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Titre de la recherche :</w:t>
      </w:r>
      <w:r w:rsidRPr="00AF55BA">
        <w:rPr>
          <w:rFonts w:ascii="Calibri" w:hAnsi="Calibri" w:cs="Calibri"/>
          <w:sz w:val="22"/>
          <w:szCs w:val="22"/>
        </w:rPr>
        <w:tab/>
      </w:r>
    </w:p>
    <w:p w14:paraId="641D505C" w14:textId="77777777" w:rsidR="00043908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Investigateur coordonnateur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53A0CB63" w14:textId="77777777" w:rsidR="00043908" w:rsidRPr="00AF55BA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Calibri" w:hAnsi="Calibri" w:cs="Calibri"/>
          <w:bCs/>
          <w:sz w:val="22"/>
          <w:szCs w:val="22"/>
        </w:rPr>
      </w:pPr>
      <w:r w:rsidRPr="00AF55BA">
        <w:rPr>
          <w:rFonts w:ascii="Calibri" w:hAnsi="Calibri" w:cs="Calibri"/>
          <w:bCs/>
          <w:sz w:val="22"/>
          <w:szCs w:val="22"/>
        </w:rPr>
        <w:t>Promoteur :</w:t>
      </w:r>
      <w:r w:rsidRPr="00AF55BA">
        <w:rPr>
          <w:rFonts w:ascii="Calibri" w:hAnsi="Calibri" w:cs="Calibri"/>
          <w:bCs/>
          <w:sz w:val="22"/>
          <w:szCs w:val="22"/>
        </w:rPr>
        <w:tab/>
      </w:r>
    </w:p>
    <w:p w14:paraId="5AA7795E" w14:textId="77777777" w:rsidR="00043908" w:rsidRPr="001C7760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/>
          <w:bCs/>
          <w:color w:val="0000FF"/>
        </w:rPr>
      </w:pPr>
    </w:p>
    <w:p w14:paraId="65E7F445" w14:textId="77777777" w:rsidR="00043908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 w:cs="Arial"/>
          <w:bCs/>
        </w:rPr>
      </w:pPr>
    </w:p>
    <w:p w14:paraId="0E92F534" w14:textId="2C2BEDF6" w:rsidR="00043908" w:rsidRPr="00C37AE6" w:rsidRDefault="00043908" w:rsidP="00043908">
      <w:pPr>
        <w:tabs>
          <w:tab w:val="center" w:pos="4536"/>
          <w:tab w:val="right" w:pos="9072"/>
        </w:tabs>
        <w:jc w:val="center"/>
        <w:rPr>
          <w:rFonts w:ascii="Calibri" w:hAnsi="Calibri" w:cs="Arial"/>
          <w:b/>
          <w:bCs/>
          <w:sz w:val="28"/>
          <w:szCs w:val="28"/>
        </w:rPr>
      </w:pPr>
      <w:r w:rsidRPr="00C37AE6">
        <w:rPr>
          <w:rFonts w:ascii="Calibri" w:hAnsi="Calibri" w:cs="Arial"/>
          <w:b/>
          <w:bCs/>
          <w:sz w:val="28"/>
          <w:szCs w:val="28"/>
        </w:rPr>
        <w:t>INVESTIGATEUR PRINCIPAL DU CENTRE ASSOCIE</w:t>
      </w:r>
      <w:r w:rsidR="00D41302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C75A8D">
        <w:rPr>
          <w:rFonts w:ascii="Calibri" w:hAnsi="Calibri" w:cs="Arial"/>
          <w:b/>
          <w:bCs/>
          <w:sz w:val="28"/>
          <w:szCs w:val="28"/>
        </w:rPr>
        <w:t>N</w:t>
      </w:r>
    </w:p>
    <w:p w14:paraId="36D58237" w14:textId="77777777" w:rsidR="00043908" w:rsidRDefault="00043908" w:rsidP="00043908">
      <w:pPr>
        <w:tabs>
          <w:tab w:val="left" w:pos="3222"/>
        </w:tabs>
        <w:overflowPunct w:val="0"/>
        <w:autoSpaceDN w:val="0"/>
        <w:adjustRightInd w:val="0"/>
        <w:ind w:left="-72"/>
        <w:textAlignment w:val="baseline"/>
        <w:rPr>
          <w:rFonts w:ascii="Arial Narrow" w:hAnsi="Arial Narrow" w:cs="Arial"/>
          <w:bCs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9"/>
        <w:gridCol w:w="6096"/>
      </w:tblGrid>
      <w:tr w:rsidR="00043908" w:rsidRPr="00AF55BA" w14:paraId="13A81025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F145E8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Investigateur principal (prénom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nom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) 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roofErr w:type="gramEnd"/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B86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57135E4B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801477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Mail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D57A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7827AFA3" w14:textId="77777777" w:rsidTr="00BA138D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54D32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F4ADC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4BBABB20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89F8A0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Etablissement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/ Structure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812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073C952B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A9AA7E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Adresse, Ville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84E1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79B4A1AA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33358A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Service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le cas échéant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BB55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640753B2" w14:textId="77777777" w:rsidTr="00BA138D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AE547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AABA3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054024BA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22B872" w14:textId="77777777" w:rsidR="00043908" w:rsidRDefault="00043908" w:rsidP="00BA138D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 xml:space="preserve">Directeur de l’établissement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 Structure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370AACA8" w14:textId="77777777" w:rsidR="00043908" w:rsidRPr="00AF55BA" w:rsidRDefault="00043908" w:rsidP="00BA138D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(Prénom 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>Nom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6832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46096065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CDAFE4" w14:textId="77777777" w:rsidR="00043908" w:rsidRPr="00AF55BA" w:rsidRDefault="00043908" w:rsidP="00BA138D">
            <w:pPr>
              <w:tabs>
                <w:tab w:val="right" w:pos="3933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55BA">
              <w:rPr>
                <w:rFonts w:ascii="Calibri" w:hAnsi="Calibri" w:cs="Calibri"/>
                <w:bCs/>
                <w:sz w:val="22"/>
                <w:szCs w:val="22"/>
              </w:rPr>
              <w:tab/>
              <w:t>Mail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9C5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7FB74225" w14:textId="77777777" w:rsidTr="00BA138D"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3D6C2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2C90A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AF55BA" w14:paraId="419D2F51" w14:textId="77777777" w:rsidTr="00BA138D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718A84" w14:textId="77777777" w:rsidR="00043908" w:rsidRPr="00535E08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0"/>
                <w:szCs w:val="20"/>
              </w:rPr>
            </w:pPr>
            <w:r w:rsidRPr="00535E08">
              <w:rPr>
                <w:rFonts w:ascii="Calibri" w:hAnsi="Calibri" w:cs="Calibri"/>
                <w:bCs/>
                <w:sz w:val="20"/>
                <w:szCs w:val="20"/>
              </w:rPr>
              <w:t>Nombre attendu de patients éligibles par mois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B436" w14:textId="77777777" w:rsidR="00043908" w:rsidRPr="00AF55BA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43908" w:rsidRPr="00F51569" w14:paraId="69294FF9" w14:textId="77777777" w:rsidTr="00BA138D">
        <w:tc>
          <w:tcPr>
            <w:tcW w:w="4149" w:type="dxa"/>
            <w:tcBorders>
              <w:top w:val="single" w:sz="4" w:space="0" w:color="auto"/>
            </w:tcBorders>
            <w:shd w:val="clear" w:color="auto" w:fill="auto"/>
          </w:tcPr>
          <w:p w14:paraId="462D1D01" w14:textId="77777777" w:rsidR="00043908" w:rsidRPr="00F51569" w:rsidRDefault="00043908" w:rsidP="00BA138D">
            <w:pPr>
              <w:tabs>
                <w:tab w:val="left" w:pos="3222"/>
                <w:tab w:val="left" w:pos="4111"/>
              </w:tabs>
              <w:overflowPunct w:val="0"/>
              <w:autoSpaceDN w:val="0"/>
              <w:adjustRightInd w:val="0"/>
              <w:ind w:left="-72"/>
              <w:textAlignment w:val="baseline"/>
              <w:rPr>
                <w:rFonts w:ascii="Arial Narrow" w:hAnsi="Arial Narrow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4BBE9364" w14:textId="77777777" w:rsidR="00043908" w:rsidRPr="00F51569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Arial Narrow" w:hAnsi="Arial Narrow" w:cs="Arial"/>
                <w:bCs/>
              </w:rPr>
            </w:pPr>
          </w:p>
        </w:tc>
      </w:tr>
      <w:tr w:rsidR="00043908" w:rsidRPr="00F51569" w14:paraId="4608A856" w14:textId="77777777" w:rsidTr="00BA138D">
        <w:tc>
          <w:tcPr>
            <w:tcW w:w="4149" w:type="dxa"/>
            <w:shd w:val="clear" w:color="auto" w:fill="auto"/>
          </w:tcPr>
          <w:p w14:paraId="70EDEBD4" w14:textId="77777777" w:rsidR="00043908" w:rsidRPr="00F51569" w:rsidRDefault="00043908" w:rsidP="00BA138D">
            <w:pPr>
              <w:tabs>
                <w:tab w:val="left" w:pos="3222"/>
                <w:tab w:val="left" w:pos="4111"/>
              </w:tabs>
              <w:overflowPunct w:val="0"/>
              <w:autoSpaceDN w:val="0"/>
              <w:adjustRightInd w:val="0"/>
              <w:ind w:left="-72"/>
              <w:textAlignment w:val="baseline"/>
              <w:rPr>
                <w:rFonts w:ascii="Arial Narrow" w:hAnsi="Arial Narrow"/>
                <w:bCs/>
              </w:rPr>
            </w:pPr>
          </w:p>
        </w:tc>
        <w:tc>
          <w:tcPr>
            <w:tcW w:w="6096" w:type="dxa"/>
            <w:shd w:val="clear" w:color="auto" w:fill="auto"/>
          </w:tcPr>
          <w:p w14:paraId="727D2530" w14:textId="77777777" w:rsidR="00043908" w:rsidRPr="00F51569" w:rsidRDefault="00043908" w:rsidP="00BA138D">
            <w:pPr>
              <w:tabs>
                <w:tab w:val="left" w:pos="3222"/>
              </w:tabs>
              <w:overflowPunct w:val="0"/>
              <w:autoSpaceDN w:val="0"/>
              <w:adjustRightInd w:val="0"/>
              <w:textAlignment w:val="baseline"/>
              <w:rPr>
                <w:rFonts w:ascii="Arial Narrow" w:hAnsi="Arial Narrow" w:cs="Arial"/>
                <w:bCs/>
              </w:rPr>
            </w:pPr>
          </w:p>
        </w:tc>
      </w:tr>
    </w:tbl>
    <w:p w14:paraId="552EB57F" w14:textId="77777777" w:rsidR="00043908" w:rsidRPr="00F51569" w:rsidRDefault="00043908" w:rsidP="00043908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43908" w:rsidRPr="00F51569" w14:paraId="1982C21B" w14:textId="77777777" w:rsidTr="00BA138D">
        <w:trPr>
          <w:trHeight w:val="7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F5A332" w14:textId="77777777" w:rsidR="00043908" w:rsidRPr="00F51569" w:rsidRDefault="00043908" w:rsidP="00BA138D">
            <w:pPr>
              <w:adjustRightInd w:val="0"/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F51569">
              <w:rPr>
                <w:rFonts w:ascii="Calibri" w:hAnsi="Calibri" w:cs="Tahoma"/>
                <w:szCs w:val="22"/>
                <w:lang w:eastAsia="en-US"/>
              </w:rPr>
              <w:t>Je certifie avoir pris connaissance du protocole de recherche, et accepte de participer à l’étude en tant qu’investigateur associé</w:t>
            </w:r>
          </w:p>
        </w:tc>
      </w:tr>
      <w:tr w:rsidR="00043908" w:rsidRPr="00F51569" w14:paraId="4DCB79B2" w14:textId="77777777" w:rsidTr="00BA138D">
        <w:trPr>
          <w:trHeight w:val="136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52E9" w14:textId="77777777" w:rsidR="00043908" w:rsidRPr="004F2D48" w:rsidRDefault="00043908" w:rsidP="00BA138D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3F428AF6" w14:textId="77777777" w:rsidR="00043908" w:rsidRPr="004F2D48" w:rsidRDefault="00043908" w:rsidP="00BA138D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>Signature :</w:t>
            </w:r>
          </w:p>
          <w:p w14:paraId="76D9E2CB" w14:textId="77777777" w:rsidR="00043908" w:rsidRPr="004F2D48" w:rsidRDefault="00043908" w:rsidP="00BA138D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</w:p>
          <w:p w14:paraId="1FDE8760" w14:textId="77777777" w:rsidR="00043908" w:rsidRPr="004F2D48" w:rsidRDefault="00043908" w:rsidP="00BA138D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 xml:space="preserve">Fait à  </w:t>
            </w:r>
          </w:p>
          <w:p w14:paraId="36FC2AA5" w14:textId="77777777" w:rsidR="00043908" w:rsidRPr="004F2D48" w:rsidRDefault="00043908" w:rsidP="00BA138D">
            <w:pPr>
              <w:pStyle w:val="Titredechapitre"/>
              <w:spacing w:line="276" w:lineRule="auto"/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</w:pPr>
            <w:r w:rsidRPr="004F2D48">
              <w:rPr>
                <w:rFonts w:ascii="Calibri" w:hAnsi="Calibri" w:cs="Tahoma"/>
                <w:b w:val="0"/>
                <w:sz w:val="22"/>
                <w:szCs w:val="22"/>
                <w:lang w:eastAsia="en-US"/>
              </w:rPr>
              <w:t xml:space="preserve">Le  </w:t>
            </w:r>
          </w:p>
          <w:p w14:paraId="02FCBB56" w14:textId="77777777" w:rsidR="00043908" w:rsidRPr="00F51569" w:rsidRDefault="00043908" w:rsidP="00BA138D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34AB78FB" w14:textId="77777777" w:rsidR="00043908" w:rsidRPr="00F51569" w:rsidRDefault="00043908" w:rsidP="00BA138D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314D0B81" w14:textId="77777777" w:rsidR="00043908" w:rsidRPr="00F51569" w:rsidRDefault="00043908" w:rsidP="00BA138D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73BF27EE" w14:textId="77777777" w:rsidR="00043908" w:rsidRPr="00F51569" w:rsidRDefault="00043908" w:rsidP="00BA138D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  <w:p w14:paraId="076BCE06" w14:textId="77777777" w:rsidR="00043908" w:rsidRPr="00F51569" w:rsidRDefault="00043908" w:rsidP="00BA138D">
            <w:pPr>
              <w:autoSpaceDN w:val="0"/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</w:tc>
      </w:tr>
    </w:tbl>
    <w:p w14:paraId="12088060" w14:textId="77777777" w:rsidR="00043908" w:rsidRDefault="00043908" w:rsidP="00043908">
      <w:pPr>
        <w:rPr>
          <w:rFonts w:asciiTheme="minorHAnsi" w:hAnsiTheme="minorHAnsi"/>
        </w:rPr>
      </w:pPr>
    </w:p>
    <w:p w14:paraId="573B92CC" w14:textId="77777777" w:rsidR="00043908" w:rsidRPr="009737C1" w:rsidRDefault="00043908" w:rsidP="009737C1">
      <w:pPr>
        <w:rPr>
          <w:rFonts w:asciiTheme="minorHAnsi" w:hAnsiTheme="minorHAnsi"/>
        </w:rPr>
      </w:pPr>
    </w:p>
    <w:sectPr w:rsidR="00043908" w:rsidRPr="009737C1" w:rsidSect="00FC12D1">
      <w:headerReference w:type="default" r:id="rId11"/>
      <w:footerReference w:type="default" r:id="rId12"/>
      <w:pgSz w:w="11906" w:h="16838"/>
      <w:pgMar w:top="1276" w:right="851" w:bottom="1276" w:left="851" w:header="562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FAC6" w14:textId="77777777" w:rsidR="00083D0C" w:rsidRDefault="00083D0C" w:rsidP="00734A39">
      <w:r>
        <w:separator/>
      </w:r>
    </w:p>
  </w:endnote>
  <w:endnote w:type="continuationSeparator" w:id="0">
    <w:p w14:paraId="478D622F" w14:textId="77777777" w:rsidR="00083D0C" w:rsidRDefault="00083D0C" w:rsidP="007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C76D" w14:textId="1F5C1165" w:rsidR="00055201" w:rsidRPr="00FF5B12" w:rsidRDefault="006A79BE" w:rsidP="006A79BE">
    <w:pPr>
      <w:pStyle w:val="Pieddepage"/>
      <w:rPr>
        <w:rFonts w:asciiTheme="minorHAnsi" w:hAnsiTheme="minorHAnsi" w:cstheme="minorHAnsi"/>
        <w:sz w:val="16"/>
        <w:szCs w:val="16"/>
      </w:rPr>
    </w:pPr>
    <w:r w:rsidRPr="006A79BE">
      <w:rPr>
        <w:rFonts w:asciiTheme="minorHAnsi" w:hAnsiTheme="minorHAnsi" w:cstheme="minorHAnsi"/>
        <w:sz w:val="16"/>
        <w:szCs w:val="16"/>
      </w:rPr>
      <w:t>APRESO202</w:t>
    </w:r>
    <w:r w:rsidR="00FF5B12">
      <w:rPr>
        <w:rFonts w:asciiTheme="minorHAnsi" w:hAnsiTheme="minorHAnsi" w:cstheme="minorHAnsi"/>
        <w:sz w:val="16"/>
        <w:szCs w:val="16"/>
      </w:rPr>
      <w:t>5</w:t>
    </w:r>
    <w:r w:rsidRPr="006A79BE">
      <w:rPr>
        <w:rFonts w:asciiTheme="minorHAnsi" w:hAnsiTheme="minorHAnsi" w:cstheme="minorHAnsi"/>
        <w:sz w:val="16"/>
        <w:szCs w:val="16"/>
      </w:rPr>
      <w:t>_CONVERGENCE_ACRONYME_INVESTIGATEUR_Engagement-Centre-Associe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C6F80" w14:textId="77777777" w:rsidR="00083D0C" w:rsidRDefault="00083D0C" w:rsidP="00734A39">
      <w:r>
        <w:separator/>
      </w:r>
    </w:p>
  </w:footnote>
  <w:footnote w:type="continuationSeparator" w:id="0">
    <w:p w14:paraId="334E3F3E" w14:textId="77777777" w:rsidR="00083D0C" w:rsidRDefault="00083D0C" w:rsidP="0073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sz w:val="28"/>
        <w:szCs w:val="28"/>
      </w:rPr>
      <w:id w:val="1491521510"/>
      <w:docPartObj>
        <w:docPartGallery w:val="Page Numbers (Top of Page)"/>
        <w:docPartUnique/>
      </w:docPartObj>
    </w:sdtPr>
    <w:sdtEndPr>
      <w:rPr>
        <w:rFonts w:ascii="Arial" w:hAnsi="Arial" w:cs="Arial"/>
        <w:sz w:val="30"/>
        <w:szCs w:val="30"/>
      </w:rPr>
    </w:sdtEndPr>
    <w:sdtContent>
      <w:p w14:paraId="481CA1CD" w14:textId="6398E0AC" w:rsidR="00083D0C" w:rsidRPr="00344079" w:rsidRDefault="00FC12D1" w:rsidP="00FC12D1">
        <w:pPr>
          <w:pStyle w:val="En-tte"/>
          <w:rPr>
            <w:rFonts w:asciiTheme="minorHAnsi" w:hAnsiTheme="minorHAnsi" w:cs="Arial"/>
            <w:b/>
            <w:sz w:val="30"/>
            <w:szCs w:val="30"/>
          </w:rPr>
        </w:pPr>
        <w:r>
          <w:rPr>
            <w:noProof/>
          </w:rPr>
          <w:drawing>
            <wp:inline distT="0" distB="0" distL="0" distR="0" wp14:anchorId="04D7D457" wp14:editId="66F9B5C4">
              <wp:extent cx="904875" cy="385769"/>
              <wp:effectExtent l="0" t="0" r="0" b="0"/>
              <wp:docPr id="9" name="Image 8" descr="Une image contenant texte, clipart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1AE1648E-274A-4BF7-8FB8-9815B4F925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8" descr="Une image contenant texte, clipart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1AE1648E-274A-4BF7-8FB8-9815B4F925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9559" cy="392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/>
            <w:b/>
            <w:sz w:val="28"/>
            <w:szCs w:val="28"/>
          </w:rPr>
          <w:tab/>
        </w:r>
        <w:r>
          <w:rPr>
            <w:rFonts w:asciiTheme="minorHAnsi" w:hAnsiTheme="minorHAnsi"/>
            <w:b/>
            <w:sz w:val="28"/>
            <w:szCs w:val="28"/>
          </w:rPr>
          <w:tab/>
        </w:r>
        <w:r w:rsidR="00C61F24">
          <w:rPr>
            <w:rFonts w:asciiTheme="minorHAnsi" w:hAnsiTheme="minorHAnsi" w:cs="Arial"/>
            <w:b/>
            <w:sz w:val="30"/>
            <w:szCs w:val="30"/>
          </w:rPr>
          <w:t>APRESO202</w:t>
        </w:r>
        <w:r w:rsidR="00FF5B12">
          <w:rPr>
            <w:rFonts w:asciiTheme="minorHAnsi" w:hAnsiTheme="minorHAnsi" w:cs="Arial"/>
            <w:b/>
            <w:sz w:val="30"/>
            <w:szCs w:val="30"/>
          </w:rPr>
          <w:t>5</w:t>
        </w:r>
        <w:r w:rsidRPr="00225B5B">
          <w:rPr>
            <w:rFonts w:asciiTheme="minorHAnsi" w:hAnsiTheme="minorHAnsi" w:cs="Arial"/>
            <w:b/>
            <w:sz w:val="30"/>
            <w:szCs w:val="30"/>
          </w:rPr>
          <w:t xml:space="preserve"> </w:t>
        </w:r>
        <w:r w:rsidR="00083D0C" w:rsidRPr="00225B5B">
          <w:rPr>
            <w:rFonts w:asciiTheme="minorHAnsi" w:hAnsiTheme="minorHAnsi" w:cs="Arial"/>
            <w:b/>
            <w:sz w:val="30"/>
            <w:szCs w:val="30"/>
          </w:rPr>
          <w:t>– NOM-INVESTIGATEUR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03BEB"/>
    <w:multiLevelType w:val="hybridMultilevel"/>
    <w:tmpl w:val="C382F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5033"/>
    <w:multiLevelType w:val="hybridMultilevel"/>
    <w:tmpl w:val="71BA80DA"/>
    <w:lvl w:ilvl="0" w:tplc="A8F66D5A">
      <w:start w:val="5"/>
      <w:numFmt w:val="bullet"/>
      <w:lvlText w:val="-"/>
      <w:lvlJc w:val="left"/>
      <w:pPr>
        <w:ind w:left="55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0DF468F3"/>
    <w:multiLevelType w:val="hybridMultilevel"/>
    <w:tmpl w:val="22F22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2E1"/>
    <w:multiLevelType w:val="hybridMultilevel"/>
    <w:tmpl w:val="241EF290"/>
    <w:lvl w:ilvl="0" w:tplc="4050BA14">
      <w:start w:val="1"/>
      <w:numFmt w:val="decimal"/>
      <w:lvlText w:val="%1."/>
      <w:lvlJc w:val="left"/>
      <w:pPr>
        <w:ind w:left="113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7" w15:restartNumberingAfterBreak="0">
    <w:nsid w:val="3AE239CC"/>
    <w:multiLevelType w:val="hybridMultilevel"/>
    <w:tmpl w:val="26562E24"/>
    <w:lvl w:ilvl="0" w:tplc="040C000F">
      <w:start w:val="1"/>
      <w:numFmt w:val="decimal"/>
      <w:lvlText w:val="%1."/>
      <w:lvlJc w:val="left"/>
      <w:pPr>
        <w:ind w:left="215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8" w15:restartNumberingAfterBreak="0">
    <w:nsid w:val="47816CAD"/>
    <w:multiLevelType w:val="hybridMultilevel"/>
    <w:tmpl w:val="64C8D5DC"/>
    <w:lvl w:ilvl="0" w:tplc="6776A7AE"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89C436D"/>
    <w:multiLevelType w:val="hybridMultilevel"/>
    <w:tmpl w:val="E8942C78"/>
    <w:lvl w:ilvl="0" w:tplc="10141FEA">
      <w:numFmt w:val="bullet"/>
      <w:lvlText w:val="-"/>
      <w:lvlJc w:val="left"/>
      <w:pPr>
        <w:ind w:left="1069" w:hanging="360"/>
      </w:pPr>
      <w:rPr>
        <w:rFonts w:ascii="Cambria" w:eastAsia="MS Mincho" w:hAnsi="Cambria" w:cs="Times New Roman" w:hint="default"/>
      </w:rPr>
    </w:lvl>
    <w:lvl w:ilvl="1" w:tplc="10141FEA">
      <w:numFmt w:val="bullet"/>
      <w:lvlText w:val="-"/>
      <w:lvlJc w:val="left"/>
      <w:pPr>
        <w:ind w:left="1789" w:hanging="360"/>
      </w:pPr>
      <w:rPr>
        <w:rFonts w:ascii="Cambria" w:eastAsia="MS Mincho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992EA8"/>
    <w:multiLevelType w:val="hybridMultilevel"/>
    <w:tmpl w:val="B3D8DC94"/>
    <w:lvl w:ilvl="0" w:tplc="E17E19F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44B55"/>
    <w:multiLevelType w:val="hybridMultilevel"/>
    <w:tmpl w:val="926CB838"/>
    <w:lvl w:ilvl="0" w:tplc="040C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2" w15:restartNumberingAfterBreak="0">
    <w:nsid w:val="59235EFB"/>
    <w:multiLevelType w:val="hybridMultilevel"/>
    <w:tmpl w:val="155CE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75CF"/>
    <w:multiLevelType w:val="hybridMultilevel"/>
    <w:tmpl w:val="CAEC5AD0"/>
    <w:lvl w:ilvl="0" w:tplc="C360D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04CC"/>
    <w:multiLevelType w:val="hybridMultilevel"/>
    <w:tmpl w:val="C610C588"/>
    <w:lvl w:ilvl="0" w:tplc="040C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5" w15:restartNumberingAfterBreak="0">
    <w:nsid w:val="7C51055C"/>
    <w:multiLevelType w:val="hybridMultilevel"/>
    <w:tmpl w:val="A66611A4"/>
    <w:lvl w:ilvl="0" w:tplc="9A509708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7DBD14ED"/>
    <w:multiLevelType w:val="hybridMultilevel"/>
    <w:tmpl w:val="EEEED4DC"/>
    <w:lvl w:ilvl="0" w:tplc="310E59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26759">
    <w:abstractNumId w:val="0"/>
  </w:num>
  <w:num w:numId="2" w16cid:durableId="371803920">
    <w:abstractNumId w:val="16"/>
  </w:num>
  <w:num w:numId="3" w16cid:durableId="1602371459">
    <w:abstractNumId w:val="6"/>
  </w:num>
  <w:num w:numId="4" w16cid:durableId="1071272202">
    <w:abstractNumId w:val="15"/>
  </w:num>
  <w:num w:numId="5" w16cid:durableId="1952391862">
    <w:abstractNumId w:val="16"/>
  </w:num>
  <w:num w:numId="6" w16cid:durableId="1786731628">
    <w:abstractNumId w:val="13"/>
  </w:num>
  <w:num w:numId="7" w16cid:durableId="1451634030">
    <w:abstractNumId w:val="3"/>
  </w:num>
  <w:num w:numId="8" w16cid:durableId="416832275">
    <w:abstractNumId w:val="10"/>
  </w:num>
  <w:num w:numId="9" w16cid:durableId="1898084197">
    <w:abstractNumId w:val="5"/>
  </w:num>
  <w:num w:numId="10" w16cid:durableId="772287551">
    <w:abstractNumId w:val="14"/>
  </w:num>
  <w:num w:numId="11" w16cid:durableId="690499829">
    <w:abstractNumId w:val="7"/>
  </w:num>
  <w:num w:numId="12" w16cid:durableId="1670406561">
    <w:abstractNumId w:val="11"/>
  </w:num>
  <w:num w:numId="13" w16cid:durableId="879785560">
    <w:abstractNumId w:val="1"/>
  </w:num>
  <w:num w:numId="14" w16cid:durableId="1266840193">
    <w:abstractNumId w:val="9"/>
  </w:num>
  <w:num w:numId="15" w16cid:durableId="1281256967">
    <w:abstractNumId w:val="4"/>
  </w:num>
  <w:num w:numId="16" w16cid:durableId="1778477767">
    <w:abstractNumId w:val="8"/>
  </w:num>
  <w:num w:numId="17" w16cid:durableId="525601047">
    <w:abstractNumId w:val="2"/>
  </w:num>
  <w:num w:numId="18" w16cid:durableId="2315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3B"/>
    <w:rsid w:val="000009FC"/>
    <w:rsid w:val="00000A41"/>
    <w:rsid w:val="00004843"/>
    <w:rsid w:val="00004A38"/>
    <w:rsid w:val="00004B67"/>
    <w:rsid w:val="000063E5"/>
    <w:rsid w:val="00011314"/>
    <w:rsid w:val="000118DF"/>
    <w:rsid w:val="000128FE"/>
    <w:rsid w:val="000141BB"/>
    <w:rsid w:val="0002413A"/>
    <w:rsid w:val="00024F9D"/>
    <w:rsid w:val="00030457"/>
    <w:rsid w:val="000315DE"/>
    <w:rsid w:val="000373C2"/>
    <w:rsid w:val="0004097F"/>
    <w:rsid w:val="00040BA0"/>
    <w:rsid w:val="000435EB"/>
    <w:rsid w:val="00043908"/>
    <w:rsid w:val="00044E30"/>
    <w:rsid w:val="00054D41"/>
    <w:rsid w:val="00055201"/>
    <w:rsid w:val="0005568C"/>
    <w:rsid w:val="000563DF"/>
    <w:rsid w:val="000572E7"/>
    <w:rsid w:val="000578CA"/>
    <w:rsid w:val="0006776C"/>
    <w:rsid w:val="00067C9B"/>
    <w:rsid w:val="0007753D"/>
    <w:rsid w:val="000800C5"/>
    <w:rsid w:val="00080FC2"/>
    <w:rsid w:val="00083D0C"/>
    <w:rsid w:val="00084FCA"/>
    <w:rsid w:val="00086227"/>
    <w:rsid w:val="000933DD"/>
    <w:rsid w:val="00095A00"/>
    <w:rsid w:val="000A07FF"/>
    <w:rsid w:val="000A2A40"/>
    <w:rsid w:val="000A51C2"/>
    <w:rsid w:val="000A76D1"/>
    <w:rsid w:val="000A7972"/>
    <w:rsid w:val="000B024C"/>
    <w:rsid w:val="000B6820"/>
    <w:rsid w:val="000C024B"/>
    <w:rsid w:val="000C0F54"/>
    <w:rsid w:val="000C2F2A"/>
    <w:rsid w:val="000C4CB4"/>
    <w:rsid w:val="000D1929"/>
    <w:rsid w:val="000D44AD"/>
    <w:rsid w:val="000E04C7"/>
    <w:rsid w:val="000E0828"/>
    <w:rsid w:val="000E1CCB"/>
    <w:rsid w:val="000E6851"/>
    <w:rsid w:val="000F3075"/>
    <w:rsid w:val="000F343E"/>
    <w:rsid w:val="000F4AB0"/>
    <w:rsid w:val="00104B35"/>
    <w:rsid w:val="00104BC9"/>
    <w:rsid w:val="00106C7F"/>
    <w:rsid w:val="001131F7"/>
    <w:rsid w:val="00121943"/>
    <w:rsid w:val="00122242"/>
    <w:rsid w:val="0012319D"/>
    <w:rsid w:val="00130E48"/>
    <w:rsid w:val="00134636"/>
    <w:rsid w:val="00134EE6"/>
    <w:rsid w:val="00136967"/>
    <w:rsid w:val="00136ADA"/>
    <w:rsid w:val="00136D40"/>
    <w:rsid w:val="00137253"/>
    <w:rsid w:val="00140515"/>
    <w:rsid w:val="00143729"/>
    <w:rsid w:val="00145CFC"/>
    <w:rsid w:val="00145E6A"/>
    <w:rsid w:val="001517EA"/>
    <w:rsid w:val="0015280C"/>
    <w:rsid w:val="00154490"/>
    <w:rsid w:val="00156756"/>
    <w:rsid w:val="0016214B"/>
    <w:rsid w:val="00171F40"/>
    <w:rsid w:val="001742DA"/>
    <w:rsid w:val="001827E5"/>
    <w:rsid w:val="0019015A"/>
    <w:rsid w:val="00191038"/>
    <w:rsid w:val="001936D8"/>
    <w:rsid w:val="00193C33"/>
    <w:rsid w:val="001965BA"/>
    <w:rsid w:val="001A7B17"/>
    <w:rsid w:val="001B3BD8"/>
    <w:rsid w:val="001B4296"/>
    <w:rsid w:val="001B6688"/>
    <w:rsid w:val="001C1E05"/>
    <w:rsid w:val="001C2B85"/>
    <w:rsid w:val="001C3EF5"/>
    <w:rsid w:val="001C53F5"/>
    <w:rsid w:val="001D06FB"/>
    <w:rsid w:val="001D4735"/>
    <w:rsid w:val="001D5109"/>
    <w:rsid w:val="001E1584"/>
    <w:rsid w:val="001E3C1F"/>
    <w:rsid w:val="001F441A"/>
    <w:rsid w:val="001F56A7"/>
    <w:rsid w:val="001F5C1F"/>
    <w:rsid w:val="00200481"/>
    <w:rsid w:val="00214691"/>
    <w:rsid w:val="00215CAE"/>
    <w:rsid w:val="00220F56"/>
    <w:rsid w:val="00221B44"/>
    <w:rsid w:val="0022439D"/>
    <w:rsid w:val="00225B5B"/>
    <w:rsid w:val="00236F12"/>
    <w:rsid w:val="002458F6"/>
    <w:rsid w:val="0024595F"/>
    <w:rsid w:val="00250553"/>
    <w:rsid w:val="0026035A"/>
    <w:rsid w:val="00266809"/>
    <w:rsid w:val="00267D3F"/>
    <w:rsid w:val="00273904"/>
    <w:rsid w:val="002808FB"/>
    <w:rsid w:val="002809C6"/>
    <w:rsid w:val="0028337E"/>
    <w:rsid w:val="00292E8C"/>
    <w:rsid w:val="002A1128"/>
    <w:rsid w:val="002A1B61"/>
    <w:rsid w:val="002A1EA0"/>
    <w:rsid w:val="002A44F9"/>
    <w:rsid w:val="002A6300"/>
    <w:rsid w:val="002B0FAB"/>
    <w:rsid w:val="002B40BB"/>
    <w:rsid w:val="002B6794"/>
    <w:rsid w:val="002B6E59"/>
    <w:rsid w:val="002C2A93"/>
    <w:rsid w:val="002C4436"/>
    <w:rsid w:val="002C6F7D"/>
    <w:rsid w:val="002D2FEC"/>
    <w:rsid w:val="002D39F7"/>
    <w:rsid w:val="002D40A6"/>
    <w:rsid w:val="002D47E4"/>
    <w:rsid w:val="002E4779"/>
    <w:rsid w:val="002F4420"/>
    <w:rsid w:val="002F6436"/>
    <w:rsid w:val="003032C5"/>
    <w:rsid w:val="00306A99"/>
    <w:rsid w:val="0032703E"/>
    <w:rsid w:val="00330B96"/>
    <w:rsid w:val="00333905"/>
    <w:rsid w:val="00340EF5"/>
    <w:rsid w:val="003425C0"/>
    <w:rsid w:val="00344079"/>
    <w:rsid w:val="0034416E"/>
    <w:rsid w:val="00350F76"/>
    <w:rsid w:val="00352749"/>
    <w:rsid w:val="00353073"/>
    <w:rsid w:val="00364A85"/>
    <w:rsid w:val="00365EFE"/>
    <w:rsid w:val="0036637B"/>
    <w:rsid w:val="0037622B"/>
    <w:rsid w:val="003763F5"/>
    <w:rsid w:val="00377B23"/>
    <w:rsid w:val="00381D93"/>
    <w:rsid w:val="00385311"/>
    <w:rsid w:val="00392A8E"/>
    <w:rsid w:val="00397D48"/>
    <w:rsid w:val="003A09D3"/>
    <w:rsid w:val="003A1880"/>
    <w:rsid w:val="003A4C5F"/>
    <w:rsid w:val="003A5CD8"/>
    <w:rsid w:val="003A72FD"/>
    <w:rsid w:val="003B54AF"/>
    <w:rsid w:val="003B66ED"/>
    <w:rsid w:val="003C19F7"/>
    <w:rsid w:val="003C4149"/>
    <w:rsid w:val="003C5F17"/>
    <w:rsid w:val="003C6A58"/>
    <w:rsid w:val="003D7221"/>
    <w:rsid w:val="003D7A35"/>
    <w:rsid w:val="003E1E29"/>
    <w:rsid w:val="003E35B4"/>
    <w:rsid w:val="003E672F"/>
    <w:rsid w:val="003E67A4"/>
    <w:rsid w:val="003F03B9"/>
    <w:rsid w:val="003F1BF1"/>
    <w:rsid w:val="003F2D40"/>
    <w:rsid w:val="003F32FC"/>
    <w:rsid w:val="003F3B92"/>
    <w:rsid w:val="00403B4B"/>
    <w:rsid w:val="00403B69"/>
    <w:rsid w:val="00403EFA"/>
    <w:rsid w:val="004040CE"/>
    <w:rsid w:val="00406CD4"/>
    <w:rsid w:val="004072CB"/>
    <w:rsid w:val="004124BF"/>
    <w:rsid w:val="00414F80"/>
    <w:rsid w:val="004215A3"/>
    <w:rsid w:val="00422140"/>
    <w:rsid w:val="00426921"/>
    <w:rsid w:val="00431C25"/>
    <w:rsid w:val="004342D3"/>
    <w:rsid w:val="004368BD"/>
    <w:rsid w:val="00447750"/>
    <w:rsid w:val="004533F1"/>
    <w:rsid w:val="004566BE"/>
    <w:rsid w:val="004577B5"/>
    <w:rsid w:val="00460A1F"/>
    <w:rsid w:val="00460E8F"/>
    <w:rsid w:val="00463765"/>
    <w:rsid w:val="00463BAD"/>
    <w:rsid w:val="0046595C"/>
    <w:rsid w:val="00475B9E"/>
    <w:rsid w:val="00484F87"/>
    <w:rsid w:val="0048614A"/>
    <w:rsid w:val="00486270"/>
    <w:rsid w:val="004862BA"/>
    <w:rsid w:val="00492112"/>
    <w:rsid w:val="004948D6"/>
    <w:rsid w:val="00497631"/>
    <w:rsid w:val="004A1041"/>
    <w:rsid w:val="004A670B"/>
    <w:rsid w:val="004A6EFC"/>
    <w:rsid w:val="004B15DE"/>
    <w:rsid w:val="004B2056"/>
    <w:rsid w:val="004B2AAE"/>
    <w:rsid w:val="004B3EE9"/>
    <w:rsid w:val="004B5D09"/>
    <w:rsid w:val="004B7F01"/>
    <w:rsid w:val="004D17AC"/>
    <w:rsid w:val="004F007E"/>
    <w:rsid w:val="004F1026"/>
    <w:rsid w:val="004F6FB3"/>
    <w:rsid w:val="00504916"/>
    <w:rsid w:val="00504B5D"/>
    <w:rsid w:val="005158C5"/>
    <w:rsid w:val="00520B84"/>
    <w:rsid w:val="0052445A"/>
    <w:rsid w:val="00526735"/>
    <w:rsid w:val="00526E5C"/>
    <w:rsid w:val="00531FB9"/>
    <w:rsid w:val="00534CFB"/>
    <w:rsid w:val="00536D62"/>
    <w:rsid w:val="00540F4F"/>
    <w:rsid w:val="00546203"/>
    <w:rsid w:val="00552444"/>
    <w:rsid w:val="0055306B"/>
    <w:rsid w:val="00554E73"/>
    <w:rsid w:val="005563F6"/>
    <w:rsid w:val="005602C8"/>
    <w:rsid w:val="00561E28"/>
    <w:rsid w:val="00562F47"/>
    <w:rsid w:val="005637D8"/>
    <w:rsid w:val="0056509D"/>
    <w:rsid w:val="00571A4C"/>
    <w:rsid w:val="005944CF"/>
    <w:rsid w:val="00595AAB"/>
    <w:rsid w:val="005A0169"/>
    <w:rsid w:val="005A04E3"/>
    <w:rsid w:val="005A2B13"/>
    <w:rsid w:val="005B3B1B"/>
    <w:rsid w:val="005B3B68"/>
    <w:rsid w:val="005B70C4"/>
    <w:rsid w:val="005C7F61"/>
    <w:rsid w:val="005D14EB"/>
    <w:rsid w:val="005D1746"/>
    <w:rsid w:val="005D2A16"/>
    <w:rsid w:val="005D3086"/>
    <w:rsid w:val="005D5124"/>
    <w:rsid w:val="005E0695"/>
    <w:rsid w:val="005F1A88"/>
    <w:rsid w:val="005F35D9"/>
    <w:rsid w:val="005F3F45"/>
    <w:rsid w:val="005F4883"/>
    <w:rsid w:val="005F63B6"/>
    <w:rsid w:val="005F6FCF"/>
    <w:rsid w:val="00604882"/>
    <w:rsid w:val="00612C8C"/>
    <w:rsid w:val="00614C55"/>
    <w:rsid w:val="00614E76"/>
    <w:rsid w:val="006172A1"/>
    <w:rsid w:val="00617E95"/>
    <w:rsid w:val="00620265"/>
    <w:rsid w:val="00623157"/>
    <w:rsid w:val="00623329"/>
    <w:rsid w:val="00625BFB"/>
    <w:rsid w:val="00630183"/>
    <w:rsid w:val="0063113C"/>
    <w:rsid w:val="00635D7E"/>
    <w:rsid w:val="006364E2"/>
    <w:rsid w:val="00642CFB"/>
    <w:rsid w:val="006454C8"/>
    <w:rsid w:val="00646ED9"/>
    <w:rsid w:val="00647506"/>
    <w:rsid w:val="006510E9"/>
    <w:rsid w:val="0065220A"/>
    <w:rsid w:val="00656E1E"/>
    <w:rsid w:val="006716D2"/>
    <w:rsid w:val="00671C6D"/>
    <w:rsid w:val="006752B9"/>
    <w:rsid w:val="00677BBD"/>
    <w:rsid w:val="00683090"/>
    <w:rsid w:val="006925EA"/>
    <w:rsid w:val="00694706"/>
    <w:rsid w:val="006962AB"/>
    <w:rsid w:val="006A0CEB"/>
    <w:rsid w:val="006A79BE"/>
    <w:rsid w:val="006B0474"/>
    <w:rsid w:val="006B0898"/>
    <w:rsid w:val="006B1C75"/>
    <w:rsid w:val="006B519C"/>
    <w:rsid w:val="006B7A6B"/>
    <w:rsid w:val="006C0F17"/>
    <w:rsid w:val="006C4141"/>
    <w:rsid w:val="006C5D67"/>
    <w:rsid w:val="006C6A99"/>
    <w:rsid w:val="006D0822"/>
    <w:rsid w:val="006D096D"/>
    <w:rsid w:val="006D2D94"/>
    <w:rsid w:val="006D32D6"/>
    <w:rsid w:val="006D3CA0"/>
    <w:rsid w:val="006E0161"/>
    <w:rsid w:val="006E3729"/>
    <w:rsid w:val="006E537F"/>
    <w:rsid w:val="006F027D"/>
    <w:rsid w:val="006F3242"/>
    <w:rsid w:val="006F75DE"/>
    <w:rsid w:val="00705B15"/>
    <w:rsid w:val="00711D03"/>
    <w:rsid w:val="0071476D"/>
    <w:rsid w:val="00724A83"/>
    <w:rsid w:val="00734A39"/>
    <w:rsid w:val="00745564"/>
    <w:rsid w:val="00747B9E"/>
    <w:rsid w:val="007514E7"/>
    <w:rsid w:val="00765856"/>
    <w:rsid w:val="00766CC5"/>
    <w:rsid w:val="00767ADE"/>
    <w:rsid w:val="00773182"/>
    <w:rsid w:val="007841CB"/>
    <w:rsid w:val="00791626"/>
    <w:rsid w:val="00793901"/>
    <w:rsid w:val="007A085A"/>
    <w:rsid w:val="007A2B86"/>
    <w:rsid w:val="007A4483"/>
    <w:rsid w:val="007B76D0"/>
    <w:rsid w:val="007C1524"/>
    <w:rsid w:val="007C2A24"/>
    <w:rsid w:val="007C3192"/>
    <w:rsid w:val="007D0770"/>
    <w:rsid w:val="007D55B3"/>
    <w:rsid w:val="007F2E44"/>
    <w:rsid w:val="007F4821"/>
    <w:rsid w:val="008003E2"/>
    <w:rsid w:val="0080152B"/>
    <w:rsid w:val="00801781"/>
    <w:rsid w:val="0080457C"/>
    <w:rsid w:val="00804D90"/>
    <w:rsid w:val="00807804"/>
    <w:rsid w:val="0081237B"/>
    <w:rsid w:val="00812DD4"/>
    <w:rsid w:val="00815843"/>
    <w:rsid w:val="0081605A"/>
    <w:rsid w:val="00817FDB"/>
    <w:rsid w:val="0082084A"/>
    <w:rsid w:val="008215DD"/>
    <w:rsid w:val="00826395"/>
    <w:rsid w:val="008279B9"/>
    <w:rsid w:val="00833651"/>
    <w:rsid w:val="00841493"/>
    <w:rsid w:val="008513CB"/>
    <w:rsid w:val="00854416"/>
    <w:rsid w:val="00854A59"/>
    <w:rsid w:val="00855921"/>
    <w:rsid w:val="00862C95"/>
    <w:rsid w:val="00867E00"/>
    <w:rsid w:val="00872C41"/>
    <w:rsid w:val="008753C8"/>
    <w:rsid w:val="008812DC"/>
    <w:rsid w:val="00885909"/>
    <w:rsid w:val="0088690B"/>
    <w:rsid w:val="008A0ACF"/>
    <w:rsid w:val="008A0E62"/>
    <w:rsid w:val="008A374A"/>
    <w:rsid w:val="008A3C92"/>
    <w:rsid w:val="008A4B48"/>
    <w:rsid w:val="008A5E49"/>
    <w:rsid w:val="008A6478"/>
    <w:rsid w:val="008A7488"/>
    <w:rsid w:val="008B0A56"/>
    <w:rsid w:val="008B13E0"/>
    <w:rsid w:val="008B3F59"/>
    <w:rsid w:val="008B46D6"/>
    <w:rsid w:val="008B4FF3"/>
    <w:rsid w:val="008B6353"/>
    <w:rsid w:val="008C0939"/>
    <w:rsid w:val="008C28EB"/>
    <w:rsid w:val="008D5DAE"/>
    <w:rsid w:val="008E2DAF"/>
    <w:rsid w:val="008E466F"/>
    <w:rsid w:val="008E4E1C"/>
    <w:rsid w:val="008F00BC"/>
    <w:rsid w:val="00900461"/>
    <w:rsid w:val="00901BE1"/>
    <w:rsid w:val="00905F9D"/>
    <w:rsid w:val="00906076"/>
    <w:rsid w:val="00925C02"/>
    <w:rsid w:val="009316E7"/>
    <w:rsid w:val="00934162"/>
    <w:rsid w:val="0093509F"/>
    <w:rsid w:val="00936E20"/>
    <w:rsid w:val="009377AC"/>
    <w:rsid w:val="009459FB"/>
    <w:rsid w:val="00947744"/>
    <w:rsid w:val="00947753"/>
    <w:rsid w:val="00950CF2"/>
    <w:rsid w:val="0095257F"/>
    <w:rsid w:val="009540EC"/>
    <w:rsid w:val="009559E9"/>
    <w:rsid w:val="0096062D"/>
    <w:rsid w:val="00964A11"/>
    <w:rsid w:val="00972043"/>
    <w:rsid w:val="009737C1"/>
    <w:rsid w:val="00985F8B"/>
    <w:rsid w:val="00986C2E"/>
    <w:rsid w:val="00990059"/>
    <w:rsid w:val="00991103"/>
    <w:rsid w:val="009934A9"/>
    <w:rsid w:val="009959EB"/>
    <w:rsid w:val="009A0EEE"/>
    <w:rsid w:val="009B183B"/>
    <w:rsid w:val="009B19FB"/>
    <w:rsid w:val="009B23C2"/>
    <w:rsid w:val="009C29F0"/>
    <w:rsid w:val="009D3969"/>
    <w:rsid w:val="009D4A6A"/>
    <w:rsid w:val="009D6895"/>
    <w:rsid w:val="009D7F05"/>
    <w:rsid w:val="009E3C1D"/>
    <w:rsid w:val="009E5581"/>
    <w:rsid w:val="009E58B7"/>
    <w:rsid w:val="009E5F2B"/>
    <w:rsid w:val="009F6404"/>
    <w:rsid w:val="009F75F0"/>
    <w:rsid w:val="00A01752"/>
    <w:rsid w:val="00A02B83"/>
    <w:rsid w:val="00A05E97"/>
    <w:rsid w:val="00A068E5"/>
    <w:rsid w:val="00A10FAD"/>
    <w:rsid w:val="00A116A9"/>
    <w:rsid w:val="00A15EE0"/>
    <w:rsid w:val="00A16902"/>
    <w:rsid w:val="00A26E7A"/>
    <w:rsid w:val="00A3100D"/>
    <w:rsid w:val="00A33F1D"/>
    <w:rsid w:val="00A422AE"/>
    <w:rsid w:val="00A42F11"/>
    <w:rsid w:val="00A61D87"/>
    <w:rsid w:val="00A6505A"/>
    <w:rsid w:val="00A66C57"/>
    <w:rsid w:val="00A676EE"/>
    <w:rsid w:val="00A70FFB"/>
    <w:rsid w:val="00A775A4"/>
    <w:rsid w:val="00A80A94"/>
    <w:rsid w:val="00A839DE"/>
    <w:rsid w:val="00A914E1"/>
    <w:rsid w:val="00AB037B"/>
    <w:rsid w:val="00AB0B3A"/>
    <w:rsid w:val="00AB5441"/>
    <w:rsid w:val="00AB5B95"/>
    <w:rsid w:val="00AB6C1A"/>
    <w:rsid w:val="00AC2A49"/>
    <w:rsid w:val="00AC5B7D"/>
    <w:rsid w:val="00AD6048"/>
    <w:rsid w:val="00AE60AC"/>
    <w:rsid w:val="00AF2E1D"/>
    <w:rsid w:val="00AF321C"/>
    <w:rsid w:val="00AF6526"/>
    <w:rsid w:val="00AF6B0D"/>
    <w:rsid w:val="00B00543"/>
    <w:rsid w:val="00B0547B"/>
    <w:rsid w:val="00B075C7"/>
    <w:rsid w:val="00B169B0"/>
    <w:rsid w:val="00B2522F"/>
    <w:rsid w:val="00B313BB"/>
    <w:rsid w:val="00B339BB"/>
    <w:rsid w:val="00B37C9E"/>
    <w:rsid w:val="00B4449F"/>
    <w:rsid w:val="00B45BBC"/>
    <w:rsid w:val="00B53BD5"/>
    <w:rsid w:val="00B555B8"/>
    <w:rsid w:val="00B613D4"/>
    <w:rsid w:val="00B63900"/>
    <w:rsid w:val="00B6484D"/>
    <w:rsid w:val="00B64AA1"/>
    <w:rsid w:val="00B74A46"/>
    <w:rsid w:val="00B74D45"/>
    <w:rsid w:val="00B74F35"/>
    <w:rsid w:val="00B75B8B"/>
    <w:rsid w:val="00B7635E"/>
    <w:rsid w:val="00B77DE7"/>
    <w:rsid w:val="00B870FA"/>
    <w:rsid w:val="00B91BE2"/>
    <w:rsid w:val="00B93117"/>
    <w:rsid w:val="00BA0857"/>
    <w:rsid w:val="00BA32FF"/>
    <w:rsid w:val="00BA5513"/>
    <w:rsid w:val="00BA72F2"/>
    <w:rsid w:val="00BB0DE2"/>
    <w:rsid w:val="00BB1077"/>
    <w:rsid w:val="00BB1974"/>
    <w:rsid w:val="00BB643C"/>
    <w:rsid w:val="00BB6829"/>
    <w:rsid w:val="00BC01AA"/>
    <w:rsid w:val="00BC67C2"/>
    <w:rsid w:val="00BD0051"/>
    <w:rsid w:val="00BD166C"/>
    <w:rsid w:val="00BE12E9"/>
    <w:rsid w:val="00BE7385"/>
    <w:rsid w:val="00BE79A7"/>
    <w:rsid w:val="00BE7BF8"/>
    <w:rsid w:val="00BF1957"/>
    <w:rsid w:val="00BF30FA"/>
    <w:rsid w:val="00BF3E49"/>
    <w:rsid w:val="00C0076B"/>
    <w:rsid w:val="00C01D5E"/>
    <w:rsid w:val="00C13F79"/>
    <w:rsid w:val="00C14409"/>
    <w:rsid w:val="00C15D27"/>
    <w:rsid w:val="00C15E51"/>
    <w:rsid w:val="00C23674"/>
    <w:rsid w:val="00C265AD"/>
    <w:rsid w:val="00C30714"/>
    <w:rsid w:val="00C313CD"/>
    <w:rsid w:val="00C34D94"/>
    <w:rsid w:val="00C34DED"/>
    <w:rsid w:val="00C3689B"/>
    <w:rsid w:val="00C41F07"/>
    <w:rsid w:val="00C42C1F"/>
    <w:rsid w:val="00C4352A"/>
    <w:rsid w:val="00C477FC"/>
    <w:rsid w:val="00C47A0F"/>
    <w:rsid w:val="00C57A42"/>
    <w:rsid w:val="00C61F24"/>
    <w:rsid w:val="00C622DF"/>
    <w:rsid w:val="00C75A8D"/>
    <w:rsid w:val="00C832DA"/>
    <w:rsid w:val="00C846CE"/>
    <w:rsid w:val="00C90727"/>
    <w:rsid w:val="00C91A96"/>
    <w:rsid w:val="00C9444C"/>
    <w:rsid w:val="00CA05F1"/>
    <w:rsid w:val="00CA2524"/>
    <w:rsid w:val="00CA2D84"/>
    <w:rsid w:val="00CA6945"/>
    <w:rsid w:val="00CA7D38"/>
    <w:rsid w:val="00CB1ED9"/>
    <w:rsid w:val="00CB2BB3"/>
    <w:rsid w:val="00CB3510"/>
    <w:rsid w:val="00CB7EA0"/>
    <w:rsid w:val="00CC03A8"/>
    <w:rsid w:val="00CC10A9"/>
    <w:rsid w:val="00CC1CF2"/>
    <w:rsid w:val="00CC662C"/>
    <w:rsid w:val="00CC7292"/>
    <w:rsid w:val="00CD0386"/>
    <w:rsid w:val="00CD32DC"/>
    <w:rsid w:val="00CD492A"/>
    <w:rsid w:val="00CD5509"/>
    <w:rsid w:val="00CD5587"/>
    <w:rsid w:val="00CD74F0"/>
    <w:rsid w:val="00CE06AB"/>
    <w:rsid w:val="00CE0C00"/>
    <w:rsid w:val="00CE1563"/>
    <w:rsid w:val="00CE225C"/>
    <w:rsid w:val="00CE3327"/>
    <w:rsid w:val="00CE3F90"/>
    <w:rsid w:val="00CF2ACE"/>
    <w:rsid w:val="00CF64A9"/>
    <w:rsid w:val="00CF7614"/>
    <w:rsid w:val="00CF7FF3"/>
    <w:rsid w:val="00D058D4"/>
    <w:rsid w:val="00D05B92"/>
    <w:rsid w:val="00D07C65"/>
    <w:rsid w:val="00D16BB6"/>
    <w:rsid w:val="00D175C7"/>
    <w:rsid w:val="00D24870"/>
    <w:rsid w:val="00D322A3"/>
    <w:rsid w:val="00D350C2"/>
    <w:rsid w:val="00D35978"/>
    <w:rsid w:val="00D3661E"/>
    <w:rsid w:val="00D379B0"/>
    <w:rsid w:val="00D40214"/>
    <w:rsid w:val="00D41302"/>
    <w:rsid w:val="00D44247"/>
    <w:rsid w:val="00D46F3A"/>
    <w:rsid w:val="00D52F87"/>
    <w:rsid w:val="00D54D69"/>
    <w:rsid w:val="00D64640"/>
    <w:rsid w:val="00D64D24"/>
    <w:rsid w:val="00D64ECC"/>
    <w:rsid w:val="00D7635D"/>
    <w:rsid w:val="00D9278D"/>
    <w:rsid w:val="00D97178"/>
    <w:rsid w:val="00DA2F09"/>
    <w:rsid w:val="00DA5FF9"/>
    <w:rsid w:val="00DB062C"/>
    <w:rsid w:val="00DD32A5"/>
    <w:rsid w:val="00DD4A15"/>
    <w:rsid w:val="00DD6DA6"/>
    <w:rsid w:val="00DE1995"/>
    <w:rsid w:val="00DE4E42"/>
    <w:rsid w:val="00DE60D0"/>
    <w:rsid w:val="00DF18A8"/>
    <w:rsid w:val="00DF434B"/>
    <w:rsid w:val="00E0782A"/>
    <w:rsid w:val="00E12B92"/>
    <w:rsid w:val="00E175D4"/>
    <w:rsid w:val="00E45F53"/>
    <w:rsid w:val="00E478FB"/>
    <w:rsid w:val="00E539AD"/>
    <w:rsid w:val="00E6364A"/>
    <w:rsid w:val="00E71AB7"/>
    <w:rsid w:val="00E71C3D"/>
    <w:rsid w:val="00E75BAB"/>
    <w:rsid w:val="00E7667D"/>
    <w:rsid w:val="00E82DE8"/>
    <w:rsid w:val="00E8557A"/>
    <w:rsid w:val="00E87DA7"/>
    <w:rsid w:val="00E92337"/>
    <w:rsid w:val="00E96154"/>
    <w:rsid w:val="00EB644A"/>
    <w:rsid w:val="00EC1C3A"/>
    <w:rsid w:val="00EC2373"/>
    <w:rsid w:val="00EC6CA9"/>
    <w:rsid w:val="00ED08A4"/>
    <w:rsid w:val="00ED11E2"/>
    <w:rsid w:val="00ED2A52"/>
    <w:rsid w:val="00EE5316"/>
    <w:rsid w:val="00EE7299"/>
    <w:rsid w:val="00EE73A7"/>
    <w:rsid w:val="00EF2030"/>
    <w:rsid w:val="00EF20F6"/>
    <w:rsid w:val="00EF2D69"/>
    <w:rsid w:val="00EF4CF9"/>
    <w:rsid w:val="00F104E6"/>
    <w:rsid w:val="00F1124A"/>
    <w:rsid w:val="00F138B3"/>
    <w:rsid w:val="00F16B6E"/>
    <w:rsid w:val="00F20C83"/>
    <w:rsid w:val="00F21104"/>
    <w:rsid w:val="00F24D3B"/>
    <w:rsid w:val="00F2750A"/>
    <w:rsid w:val="00F27EC7"/>
    <w:rsid w:val="00F32FB9"/>
    <w:rsid w:val="00F418B8"/>
    <w:rsid w:val="00F4258B"/>
    <w:rsid w:val="00F45D19"/>
    <w:rsid w:val="00F45DAF"/>
    <w:rsid w:val="00F47EDE"/>
    <w:rsid w:val="00F5050A"/>
    <w:rsid w:val="00F53444"/>
    <w:rsid w:val="00F75A08"/>
    <w:rsid w:val="00F775BF"/>
    <w:rsid w:val="00F8288F"/>
    <w:rsid w:val="00F829BC"/>
    <w:rsid w:val="00F864E1"/>
    <w:rsid w:val="00F8667A"/>
    <w:rsid w:val="00F87EA6"/>
    <w:rsid w:val="00F93E3C"/>
    <w:rsid w:val="00F94BEE"/>
    <w:rsid w:val="00F962B6"/>
    <w:rsid w:val="00FA140B"/>
    <w:rsid w:val="00FA2C6B"/>
    <w:rsid w:val="00FA5BD8"/>
    <w:rsid w:val="00FC12D1"/>
    <w:rsid w:val="00FC391C"/>
    <w:rsid w:val="00FC6165"/>
    <w:rsid w:val="00FD22AD"/>
    <w:rsid w:val="00FD472F"/>
    <w:rsid w:val="00FD6288"/>
    <w:rsid w:val="00FE4D86"/>
    <w:rsid w:val="00FE66C6"/>
    <w:rsid w:val="00FF31FD"/>
    <w:rsid w:val="00FF55B2"/>
    <w:rsid w:val="00FF5B12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E584333"/>
  <w15:docId w15:val="{F80EC744-81E4-4988-9BDA-83F7F022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8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E6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040CE"/>
    <w:pPr>
      <w:keepNext/>
      <w:numPr>
        <w:ilvl w:val="3"/>
        <w:numId w:val="1"/>
      </w:numPr>
      <w:tabs>
        <w:tab w:val="right" w:pos="10065"/>
      </w:tabs>
      <w:suppressAutoHyphens/>
      <w:autoSpaceDE w:val="0"/>
      <w:jc w:val="right"/>
      <w:outlineLvl w:val="3"/>
    </w:pPr>
    <w:rPr>
      <w:rFonts w:ascii="Times" w:hAnsi="Times" w:cs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4040CE"/>
    <w:rPr>
      <w:rFonts w:ascii="Times" w:hAnsi="Times" w:cs="Times"/>
      <w:b/>
      <w:bCs/>
      <w:sz w:val="20"/>
      <w:szCs w:val="20"/>
    </w:rPr>
  </w:style>
  <w:style w:type="paragraph" w:customStyle="1" w:styleId="Default">
    <w:name w:val="Default"/>
    <w:rsid w:val="009B1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9B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F2ACE"/>
    <w:rPr>
      <w:rFonts w:cs="Times New Roman"/>
      <w:sz w:val="24"/>
    </w:rPr>
  </w:style>
  <w:style w:type="character" w:customStyle="1" w:styleId="En-tteCar">
    <w:name w:val="En-tête Car"/>
    <w:link w:val="En-tte"/>
    <w:locked/>
    <w:rsid w:val="00734A39"/>
    <w:rPr>
      <w:sz w:val="24"/>
    </w:rPr>
  </w:style>
  <w:style w:type="paragraph" w:styleId="Pieddepage">
    <w:name w:val="footer"/>
    <w:basedOn w:val="Normal"/>
    <w:link w:val="PieddepageCar"/>
    <w:uiPriority w:val="99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CF2ACE"/>
    <w:rPr>
      <w:rFonts w:cs="Times New Roman"/>
      <w:sz w:val="24"/>
    </w:rPr>
  </w:style>
  <w:style w:type="character" w:customStyle="1" w:styleId="PieddepageCar">
    <w:name w:val="Pied de page Car"/>
    <w:link w:val="Pieddepage"/>
    <w:uiPriority w:val="99"/>
    <w:locked/>
    <w:rsid w:val="00734A3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B6390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63900"/>
    <w:rPr>
      <w:rFonts w:ascii="Tahoma" w:hAnsi="Tahoma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CA7D38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locked/>
    <w:rsid w:val="00CA7D38"/>
    <w:rPr>
      <w:rFonts w:eastAsia="MS Mincho" w:cs="Times New Roman"/>
      <w:lang w:eastAsia="ja-JP"/>
    </w:rPr>
  </w:style>
  <w:style w:type="character" w:styleId="Appelnotedebasdep">
    <w:name w:val="footnote reference"/>
    <w:uiPriority w:val="99"/>
    <w:semiHidden/>
    <w:rsid w:val="00CA7D38"/>
    <w:rPr>
      <w:rFonts w:cs="Times New Roman"/>
      <w:vertAlign w:val="superscript"/>
    </w:rPr>
  </w:style>
  <w:style w:type="paragraph" w:customStyle="1" w:styleId="Standard1">
    <w:name w:val="Standard1"/>
    <w:basedOn w:val="Normal"/>
    <w:uiPriority w:val="99"/>
    <w:rsid w:val="004040CE"/>
    <w:pPr>
      <w:suppressAutoHyphens/>
      <w:autoSpaceDE w:val="0"/>
    </w:pPr>
    <w:rPr>
      <w:rFonts w:ascii="Helvetica" w:hAnsi="Helvetica" w:cs="Helvetica"/>
    </w:rPr>
  </w:style>
  <w:style w:type="character" w:styleId="Lienhypertexte">
    <w:name w:val="Hyperlink"/>
    <w:uiPriority w:val="99"/>
    <w:rsid w:val="004040C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18B8"/>
    <w:pPr>
      <w:ind w:left="720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E6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8B46D6"/>
    <w:rPr>
      <w:color w:val="800080" w:themeColor="followedHyperlink"/>
      <w:u w:val="single"/>
    </w:rPr>
  </w:style>
  <w:style w:type="paragraph" w:customStyle="1" w:styleId="Lgende1">
    <w:name w:val="Légende1"/>
    <w:basedOn w:val="Normal"/>
    <w:next w:val="Normal"/>
    <w:rsid w:val="003A5CD8"/>
    <w:pPr>
      <w:suppressAutoHyphens/>
      <w:spacing w:line="300" w:lineRule="atLeast"/>
    </w:pPr>
    <w:rPr>
      <w:rFonts w:cs="Arial Unicode MS"/>
    </w:rPr>
  </w:style>
  <w:style w:type="character" w:customStyle="1" w:styleId="TitredechapitreCar">
    <w:name w:val="Titre de chapitre Car"/>
    <w:link w:val="Titredechapitre"/>
    <w:locked/>
    <w:rsid w:val="00647506"/>
    <w:rPr>
      <w:rFonts w:ascii="Tahoma" w:hAnsi="Tahoma" w:cs="Arial"/>
      <w:b/>
      <w:bCs/>
      <w:kern w:val="32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647506"/>
    <w:pPr>
      <w:jc w:val="both"/>
    </w:pPr>
    <w:rPr>
      <w:rFonts w:ascii="Tahoma" w:hAnsi="Tahoma"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E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E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E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E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ED9"/>
    <w:rPr>
      <w:b/>
      <w:bCs/>
    </w:rPr>
  </w:style>
  <w:style w:type="character" w:styleId="lev">
    <w:name w:val="Strong"/>
    <w:basedOn w:val="Policepardfaut"/>
    <w:qFormat/>
    <w:locked/>
    <w:rsid w:val="00CD492A"/>
    <w:rPr>
      <w:b/>
      <w:bCs/>
    </w:rPr>
  </w:style>
  <w:style w:type="paragraph" w:styleId="Rvision">
    <w:name w:val="Revision"/>
    <w:hidden/>
    <w:uiPriority w:val="99"/>
    <w:semiHidden/>
    <w:rsid w:val="00B7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FA06E-A891-4449-A04C-348A37F2E2CB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customXml/itemProps2.xml><?xml version="1.0" encoding="utf-8"?>
<ds:datastoreItem xmlns:ds="http://schemas.openxmlformats.org/officeDocument/2006/customXml" ds:itemID="{799C7416-D108-46D0-9C61-C012FE0D2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24698-4392-471A-917E-B33224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E8F8A-EFD6-4A47-9E73-F28D2EB2C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d’intention pour les PHRC N, IR ,PREPS, PRME, PHRIP</vt:lpstr>
    </vt:vector>
  </TitlesOfParts>
  <Company>APHP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d’intention pour les PHRC N, IR ,PREPS, PRME, PHRIP</dc:title>
  <dc:creator>G-AVC-URC-PSSD</dc:creator>
  <cp:lastModifiedBy>Bastien Mézerette</cp:lastModifiedBy>
  <cp:revision>16</cp:revision>
  <cp:lastPrinted>2020-03-03T13:41:00Z</cp:lastPrinted>
  <dcterms:created xsi:type="dcterms:W3CDTF">2022-07-19T13:26:00Z</dcterms:created>
  <dcterms:modified xsi:type="dcterms:W3CDTF">2025-01-31T13:50:00Z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