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922ED9" w14:textId="25BF680D" w:rsidR="003A5CD8" w:rsidRPr="00D64640" w:rsidRDefault="003A5CD8" w:rsidP="00E40DA1">
      <w:pPr>
        <w:pStyle w:val="Titre1"/>
        <w:keepLines w:val="0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1" w:color="000000"/>
        </w:pBdr>
        <w:shd w:val="clear" w:color="auto" w:fill="2C75FF"/>
        <w:tabs>
          <w:tab w:val="num" w:pos="432"/>
        </w:tabs>
        <w:suppressAutoHyphens/>
        <w:autoSpaceDE w:val="0"/>
        <w:spacing w:before="0"/>
        <w:ind w:left="432" w:right="-286" w:hanging="432"/>
        <w:jc w:val="center"/>
        <w:rPr>
          <w:rFonts w:ascii="Calibri" w:hAnsi="Calibri" w:cs="Calibri"/>
          <w:color w:val="FFFFFF" w:themeColor="background1"/>
        </w:rPr>
      </w:pPr>
      <w:bookmarkStart w:id="0" w:name="_Toc429385901"/>
      <w:r w:rsidRPr="00A617E8">
        <w:rPr>
          <w:rFonts w:ascii="Calibri" w:hAnsi="Calibri" w:cs="Calibri"/>
          <w:color w:val="FFFFFF" w:themeColor="background1"/>
        </w:rPr>
        <w:t>CV de l’investigateur coordonnateur</w:t>
      </w:r>
      <w:bookmarkEnd w:id="0"/>
      <w:r w:rsidR="00BC1F46" w:rsidRPr="00A617E8">
        <w:rPr>
          <w:rFonts w:ascii="Calibri" w:hAnsi="Calibri" w:cs="Calibri"/>
          <w:color w:val="FFFFFF" w:themeColor="background1"/>
        </w:rPr>
        <w:t xml:space="preserve"> (max. 1 page</w:t>
      </w:r>
      <w:r w:rsidR="00CA49D3">
        <w:rPr>
          <w:rFonts w:ascii="Calibri" w:hAnsi="Calibri" w:cs="Calibri"/>
          <w:color w:val="FFFFFF" w:themeColor="background1"/>
        </w:rPr>
        <w:t xml:space="preserve"> recto</w:t>
      </w:r>
      <w:r w:rsidR="00B83CA0">
        <w:rPr>
          <w:rFonts w:ascii="Calibri" w:hAnsi="Calibri" w:cs="Calibri"/>
          <w:color w:val="FFFFFF" w:themeColor="background1"/>
        </w:rPr>
        <w:t>-</w:t>
      </w:r>
      <w:r w:rsidR="00CA49D3">
        <w:rPr>
          <w:rFonts w:ascii="Calibri" w:hAnsi="Calibri" w:cs="Calibri"/>
          <w:color w:val="FFFFFF" w:themeColor="background1"/>
        </w:rPr>
        <w:t>verso</w:t>
      </w:r>
      <w:r w:rsidR="00BC1F46" w:rsidRPr="00A617E8">
        <w:rPr>
          <w:rFonts w:ascii="Calibri" w:hAnsi="Calibri" w:cs="Calibri"/>
          <w:color w:val="FFFFFF" w:themeColor="background1"/>
        </w:rPr>
        <w:t>)</w:t>
      </w:r>
      <w:r w:rsidR="00711D43">
        <w:rPr>
          <w:rFonts w:ascii="Calibri" w:hAnsi="Calibri" w:cs="Calibri"/>
          <w:color w:val="FFFFFF" w:themeColor="background1"/>
        </w:rPr>
        <w:t xml:space="preserve"> </w:t>
      </w:r>
    </w:p>
    <w:p w14:paraId="131C15B9" w14:textId="77777777" w:rsidR="003A5CD8" w:rsidRDefault="003A5CD8" w:rsidP="003A5CD8">
      <w:pPr>
        <w:ind w:left="567" w:hanging="567"/>
        <w:jc w:val="center"/>
        <w:rPr>
          <w:rFonts w:ascii="Calibri" w:hAnsi="Calibri" w:cs="Calibri"/>
          <w:sz w:val="20"/>
          <w:szCs w:val="20"/>
        </w:rPr>
      </w:pPr>
    </w:p>
    <w:tbl>
      <w:tblPr>
        <w:tblW w:w="10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5"/>
        <w:gridCol w:w="1984"/>
        <w:gridCol w:w="1487"/>
        <w:gridCol w:w="1915"/>
        <w:gridCol w:w="3809"/>
      </w:tblGrid>
      <w:tr w:rsidR="003A5CD8" w:rsidRPr="00F26CC7" w14:paraId="5C091101" w14:textId="77777777" w:rsidTr="00E26356">
        <w:trPr>
          <w:trHeight w:val="325"/>
        </w:trPr>
        <w:tc>
          <w:tcPr>
            <w:tcW w:w="3539" w:type="dxa"/>
            <w:gridSpan w:val="2"/>
            <w:shd w:val="clear" w:color="auto" w:fill="auto"/>
          </w:tcPr>
          <w:p w14:paraId="6DD065CC" w14:textId="77777777" w:rsidR="003A5CD8" w:rsidRPr="00F26CC7" w:rsidRDefault="006F027D" w:rsidP="003A5CD8">
            <w:pPr>
              <w:pStyle w:val="En-tte"/>
              <w:tabs>
                <w:tab w:val="clear" w:pos="4536"/>
                <w:tab w:val="clear" w:pos="9072"/>
              </w:tabs>
              <w:snapToGrid w:val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26CC7">
              <w:rPr>
                <w:rFonts w:ascii="Calibri" w:hAnsi="Calibri" w:cs="Calibri"/>
                <w:b/>
                <w:bCs/>
                <w:sz w:val="22"/>
                <w:szCs w:val="22"/>
              </w:rPr>
              <w:t>Nom :</w:t>
            </w:r>
            <w:r w:rsidR="003A5CD8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7211" w:type="dxa"/>
            <w:gridSpan w:val="3"/>
            <w:shd w:val="clear" w:color="auto" w:fill="auto"/>
          </w:tcPr>
          <w:p w14:paraId="6EDE2A48" w14:textId="77777777" w:rsidR="003A5CD8" w:rsidRPr="00A37CBF" w:rsidRDefault="003A5CD8" w:rsidP="003A5CD8">
            <w:pPr>
              <w:rPr>
                <w:rFonts w:ascii="Calibri" w:hAnsi="Calibri" w:cs="Calibri"/>
              </w:rPr>
            </w:pPr>
          </w:p>
        </w:tc>
      </w:tr>
      <w:tr w:rsidR="003A5CD8" w:rsidRPr="00F26CC7" w14:paraId="6E982FDB" w14:textId="77777777" w:rsidTr="00E26356">
        <w:trPr>
          <w:trHeight w:val="325"/>
        </w:trPr>
        <w:tc>
          <w:tcPr>
            <w:tcW w:w="3539" w:type="dxa"/>
            <w:gridSpan w:val="2"/>
            <w:shd w:val="clear" w:color="auto" w:fill="auto"/>
          </w:tcPr>
          <w:p w14:paraId="62DE2F26" w14:textId="77777777" w:rsidR="003A5CD8" w:rsidRPr="00F26CC7" w:rsidRDefault="006F027D" w:rsidP="006F027D">
            <w:pPr>
              <w:pStyle w:val="En-tte"/>
              <w:tabs>
                <w:tab w:val="clear" w:pos="4536"/>
                <w:tab w:val="clear" w:pos="9072"/>
              </w:tabs>
              <w:snapToGrid w:val="0"/>
              <w:rPr>
                <w:rFonts w:ascii="Calibri" w:hAnsi="Calibri" w:cs="Calibri"/>
                <w:b/>
                <w:bCs/>
                <w:sz w:val="20"/>
              </w:rPr>
            </w:pPr>
            <w:r w:rsidRPr="00F26CC7">
              <w:rPr>
                <w:rFonts w:ascii="Calibri" w:hAnsi="Calibri" w:cs="Calibri"/>
                <w:b/>
                <w:bCs/>
                <w:sz w:val="22"/>
                <w:szCs w:val="22"/>
              </w:rPr>
              <w:t>Pr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é</w:t>
            </w:r>
            <w:r w:rsidRPr="00F26CC7">
              <w:rPr>
                <w:rFonts w:ascii="Calibri" w:hAnsi="Calibri" w:cs="Calibri"/>
                <w:b/>
                <w:bCs/>
                <w:sz w:val="22"/>
                <w:szCs w:val="22"/>
              </w:rPr>
              <w:t>nom</w:t>
            </w:r>
            <w:r w:rsidR="003A5CD8" w:rsidRPr="00F26CC7">
              <w:rPr>
                <w:rFonts w:ascii="Calibri" w:hAnsi="Calibri" w:cs="Calibri"/>
                <w:b/>
                <w:bCs/>
                <w:sz w:val="20"/>
              </w:rPr>
              <w:t> :</w:t>
            </w:r>
            <w:r w:rsidR="003A5CD8">
              <w:rPr>
                <w:rFonts w:ascii="Calibri" w:hAnsi="Calibri" w:cs="Calibri"/>
                <w:b/>
                <w:bCs/>
                <w:sz w:val="20"/>
              </w:rPr>
              <w:t xml:space="preserve"> </w:t>
            </w:r>
          </w:p>
        </w:tc>
        <w:tc>
          <w:tcPr>
            <w:tcW w:w="7211" w:type="dxa"/>
            <w:gridSpan w:val="3"/>
            <w:shd w:val="clear" w:color="auto" w:fill="auto"/>
          </w:tcPr>
          <w:p w14:paraId="00C3B234" w14:textId="77777777" w:rsidR="003A5CD8" w:rsidRPr="00A37CBF" w:rsidRDefault="003A5CD8" w:rsidP="003A5CD8">
            <w:pPr>
              <w:pStyle w:val="Lgende1"/>
              <w:snapToGrid w:val="0"/>
              <w:rPr>
                <w:rFonts w:ascii="Calibri" w:hAnsi="Calibri" w:cs="Calibri"/>
              </w:rPr>
            </w:pPr>
          </w:p>
        </w:tc>
      </w:tr>
      <w:tr w:rsidR="003A5CD8" w:rsidRPr="00EC1C3A" w14:paraId="1ABAE981" w14:textId="77777777" w:rsidTr="00E26356">
        <w:trPr>
          <w:trHeight w:val="325"/>
        </w:trPr>
        <w:tc>
          <w:tcPr>
            <w:tcW w:w="3539" w:type="dxa"/>
            <w:gridSpan w:val="2"/>
            <w:shd w:val="clear" w:color="auto" w:fill="auto"/>
          </w:tcPr>
          <w:p w14:paraId="5F70E2E3" w14:textId="77777777" w:rsidR="003A5CD8" w:rsidRPr="00EC1C3A" w:rsidRDefault="006F027D" w:rsidP="003A5CD8">
            <w:pPr>
              <w:pStyle w:val="En-tte"/>
              <w:tabs>
                <w:tab w:val="clear" w:pos="4536"/>
                <w:tab w:val="clear" w:pos="9072"/>
              </w:tabs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C1C3A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Date de naissance </w:t>
            </w:r>
            <w:r w:rsidR="00EC1C3A" w:rsidRPr="00EC1C3A">
              <w:rPr>
                <w:rFonts w:ascii="Calibri" w:hAnsi="Calibri" w:cs="Calibri"/>
                <w:b/>
                <w:bCs/>
                <w:sz w:val="22"/>
                <w:szCs w:val="22"/>
              </w:rPr>
              <w:t>(jj/mm/</w:t>
            </w:r>
            <w:proofErr w:type="spellStart"/>
            <w:r w:rsidR="00EC1C3A" w:rsidRPr="00EC1C3A">
              <w:rPr>
                <w:rFonts w:ascii="Calibri" w:hAnsi="Calibri" w:cs="Calibri"/>
                <w:b/>
                <w:bCs/>
                <w:sz w:val="22"/>
                <w:szCs w:val="22"/>
              </w:rPr>
              <w:t>aaaa</w:t>
            </w:r>
            <w:proofErr w:type="spellEnd"/>
            <w:r w:rsidR="00EC1C3A" w:rsidRPr="00EC1C3A">
              <w:rPr>
                <w:rFonts w:ascii="Calibri" w:hAnsi="Calibri" w:cs="Calibri"/>
                <w:b/>
                <w:bCs/>
                <w:sz w:val="22"/>
                <w:szCs w:val="22"/>
              </w:rPr>
              <w:t>)</w:t>
            </w:r>
            <w:r w:rsidR="003A5CD8" w:rsidRPr="00EC1C3A">
              <w:rPr>
                <w:rFonts w:ascii="Calibri" w:hAnsi="Calibri" w:cs="Calibri"/>
                <w:sz w:val="22"/>
                <w:szCs w:val="22"/>
              </w:rPr>
              <w:t> :</w:t>
            </w:r>
          </w:p>
        </w:tc>
        <w:tc>
          <w:tcPr>
            <w:tcW w:w="7211" w:type="dxa"/>
            <w:gridSpan w:val="3"/>
            <w:shd w:val="clear" w:color="auto" w:fill="auto"/>
          </w:tcPr>
          <w:p w14:paraId="08BD0D4A" w14:textId="77777777" w:rsidR="003A5CD8" w:rsidRPr="00FD22AD" w:rsidRDefault="003A5CD8" w:rsidP="003A5CD8">
            <w:pPr>
              <w:pStyle w:val="En-tte"/>
              <w:tabs>
                <w:tab w:val="clear" w:pos="4536"/>
                <w:tab w:val="clear" w:pos="9072"/>
              </w:tabs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  <w:p w14:paraId="57B375CC" w14:textId="77777777" w:rsidR="003A5CD8" w:rsidRPr="00FD22AD" w:rsidRDefault="003A5CD8" w:rsidP="003A5CD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A5CD8" w:rsidRPr="00F26CC7" w14:paraId="4920F4BE" w14:textId="77777777" w:rsidTr="00E26356">
        <w:trPr>
          <w:trHeight w:val="325"/>
        </w:trPr>
        <w:tc>
          <w:tcPr>
            <w:tcW w:w="3539" w:type="dxa"/>
            <w:gridSpan w:val="2"/>
            <w:shd w:val="clear" w:color="auto" w:fill="auto"/>
          </w:tcPr>
          <w:p w14:paraId="0F9CBDE7" w14:textId="77777777" w:rsidR="003A5CD8" w:rsidRPr="00F26CC7" w:rsidRDefault="006F027D" w:rsidP="003A5CD8">
            <w:pPr>
              <w:pStyle w:val="En-tte"/>
              <w:tabs>
                <w:tab w:val="clear" w:pos="4536"/>
                <w:tab w:val="clear" w:pos="9072"/>
              </w:tabs>
              <w:snapToGrid w:val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26CC7">
              <w:rPr>
                <w:rFonts w:ascii="Calibri" w:hAnsi="Calibri" w:cs="Calibri"/>
                <w:b/>
                <w:bCs/>
                <w:sz w:val="22"/>
                <w:szCs w:val="22"/>
              </w:rPr>
              <w:t>Adresse Professionnelle :</w:t>
            </w:r>
          </w:p>
        </w:tc>
        <w:tc>
          <w:tcPr>
            <w:tcW w:w="7211" w:type="dxa"/>
            <w:gridSpan w:val="3"/>
            <w:shd w:val="clear" w:color="auto" w:fill="auto"/>
          </w:tcPr>
          <w:p w14:paraId="2035C05A" w14:textId="77777777" w:rsidR="003A5CD8" w:rsidRPr="00F26CC7" w:rsidRDefault="003A5CD8" w:rsidP="000419E3">
            <w:pPr>
              <w:pStyle w:val="Lgende1"/>
              <w:rPr>
                <w:rFonts w:ascii="Calibri" w:hAnsi="Calibri" w:cs="Calibri"/>
              </w:rPr>
            </w:pPr>
          </w:p>
        </w:tc>
      </w:tr>
      <w:tr w:rsidR="000419E3" w:rsidRPr="00F26CC7" w14:paraId="281ABCD8" w14:textId="77777777" w:rsidTr="00E26356">
        <w:trPr>
          <w:trHeight w:val="325"/>
        </w:trPr>
        <w:tc>
          <w:tcPr>
            <w:tcW w:w="3539" w:type="dxa"/>
            <w:gridSpan w:val="2"/>
            <w:shd w:val="clear" w:color="auto" w:fill="auto"/>
          </w:tcPr>
          <w:p w14:paraId="2C1EB5EF" w14:textId="77777777" w:rsidR="000419E3" w:rsidRPr="00011314" w:rsidRDefault="000419E3" w:rsidP="000419E3">
            <w:pPr>
              <w:pStyle w:val="Lgende1"/>
              <w:snapToGrid w:val="0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kern w:val="1"/>
                <w:sz w:val="22"/>
                <w:szCs w:val="22"/>
              </w:rPr>
              <w:t>Etablissement / Structure</w:t>
            </w:r>
            <w:r w:rsidRPr="00011314">
              <w:rPr>
                <w:rFonts w:ascii="Calibri" w:hAnsi="Calibri" w:cs="Calibri"/>
                <w:kern w:val="1"/>
                <w:sz w:val="22"/>
                <w:szCs w:val="22"/>
              </w:rPr>
              <w:t xml:space="preserve"> : </w:t>
            </w:r>
          </w:p>
          <w:p w14:paraId="4F6B2CB2" w14:textId="77777777" w:rsidR="000419E3" w:rsidRPr="00F26CC7" w:rsidRDefault="000419E3" w:rsidP="003A5CD8">
            <w:pPr>
              <w:pStyle w:val="En-tte"/>
              <w:tabs>
                <w:tab w:val="clear" w:pos="4536"/>
                <w:tab w:val="clear" w:pos="9072"/>
              </w:tabs>
              <w:snapToGrid w:val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7211" w:type="dxa"/>
            <w:gridSpan w:val="3"/>
            <w:shd w:val="clear" w:color="auto" w:fill="auto"/>
          </w:tcPr>
          <w:p w14:paraId="5D9E972F" w14:textId="77777777" w:rsidR="000419E3" w:rsidRDefault="000419E3" w:rsidP="003A5CD8">
            <w:pPr>
              <w:pStyle w:val="Lgende1"/>
              <w:snapToGrid w:val="0"/>
              <w:rPr>
                <w:rFonts w:ascii="Calibri" w:hAnsi="Calibri" w:cs="Calibri"/>
                <w:kern w:val="1"/>
                <w:sz w:val="22"/>
                <w:szCs w:val="22"/>
              </w:rPr>
            </w:pPr>
          </w:p>
        </w:tc>
      </w:tr>
      <w:tr w:rsidR="000419E3" w:rsidRPr="00F26CC7" w14:paraId="65BAC179" w14:textId="77777777" w:rsidTr="00E26356">
        <w:trPr>
          <w:trHeight w:val="325"/>
        </w:trPr>
        <w:tc>
          <w:tcPr>
            <w:tcW w:w="3539" w:type="dxa"/>
            <w:gridSpan w:val="2"/>
            <w:shd w:val="clear" w:color="auto" w:fill="auto"/>
          </w:tcPr>
          <w:p w14:paraId="4FFB2063" w14:textId="77777777" w:rsidR="000419E3" w:rsidRPr="00560274" w:rsidRDefault="000419E3" w:rsidP="000419E3">
            <w:pPr>
              <w:pStyle w:val="Lgende1"/>
              <w:snapToGrid w:val="0"/>
              <w:jc w:val="right"/>
              <w:rPr>
                <w:rFonts w:ascii="Calibri" w:hAnsi="Calibri" w:cs="Calibri"/>
                <w:kern w:val="1"/>
                <w:sz w:val="22"/>
                <w:szCs w:val="22"/>
              </w:rPr>
            </w:pPr>
            <w:r w:rsidRPr="00560274">
              <w:rPr>
                <w:rFonts w:ascii="Calibri" w:hAnsi="Calibri" w:cs="Calibri"/>
                <w:kern w:val="1"/>
                <w:sz w:val="22"/>
                <w:szCs w:val="22"/>
              </w:rPr>
              <w:t>Service</w:t>
            </w:r>
            <w:r>
              <w:rPr>
                <w:rFonts w:ascii="Calibri" w:hAnsi="Calibri" w:cs="Calibri"/>
                <w:kern w:val="1"/>
                <w:sz w:val="22"/>
                <w:szCs w:val="22"/>
              </w:rPr>
              <w:t xml:space="preserve"> le cas échéant</w:t>
            </w:r>
            <w:r w:rsidRPr="00560274">
              <w:rPr>
                <w:rFonts w:ascii="Calibri" w:hAnsi="Calibri" w:cs="Calibri"/>
                <w:kern w:val="1"/>
                <w:sz w:val="22"/>
                <w:szCs w:val="22"/>
              </w:rPr>
              <w:t xml:space="preserve"> : </w:t>
            </w:r>
          </w:p>
          <w:p w14:paraId="2346F2DC" w14:textId="77777777" w:rsidR="000419E3" w:rsidRPr="00F26CC7" w:rsidRDefault="000419E3" w:rsidP="003A5CD8">
            <w:pPr>
              <w:pStyle w:val="En-tte"/>
              <w:tabs>
                <w:tab w:val="clear" w:pos="4536"/>
                <w:tab w:val="clear" w:pos="9072"/>
              </w:tabs>
              <w:snapToGrid w:val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7211" w:type="dxa"/>
            <w:gridSpan w:val="3"/>
            <w:shd w:val="clear" w:color="auto" w:fill="auto"/>
          </w:tcPr>
          <w:p w14:paraId="73DFA49B" w14:textId="77777777" w:rsidR="000419E3" w:rsidRDefault="000419E3" w:rsidP="003A5CD8">
            <w:pPr>
              <w:pStyle w:val="Lgende1"/>
              <w:snapToGrid w:val="0"/>
              <w:rPr>
                <w:rFonts w:ascii="Calibri" w:hAnsi="Calibri" w:cs="Calibri"/>
                <w:kern w:val="1"/>
                <w:sz w:val="22"/>
                <w:szCs w:val="22"/>
              </w:rPr>
            </w:pPr>
          </w:p>
        </w:tc>
      </w:tr>
      <w:tr w:rsidR="000419E3" w:rsidRPr="00F26CC7" w14:paraId="5FFDB9B1" w14:textId="77777777" w:rsidTr="00E26356">
        <w:trPr>
          <w:trHeight w:val="325"/>
        </w:trPr>
        <w:tc>
          <w:tcPr>
            <w:tcW w:w="3539" w:type="dxa"/>
            <w:gridSpan w:val="2"/>
            <w:shd w:val="clear" w:color="auto" w:fill="auto"/>
          </w:tcPr>
          <w:p w14:paraId="20E19CD4" w14:textId="77777777" w:rsidR="000419E3" w:rsidRPr="00011314" w:rsidRDefault="000419E3" w:rsidP="000419E3">
            <w:pPr>
              <w:pStyle w:val="Lgende1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560274">
              <w:rPr>
                <w:rFonts w:ascii="Calibri" w:hAnsi="Calibri" w:cs="Calibri"/>
                <w:sz w:val="22"/>
                <w:szCs w:val="22"/>
              </w:rPr>
              <w:t>Responsable de structure interne du porteur (chef de service, coordonnateur général de soins…)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le cas échéant</w:t>
            </w:r>
            <w:r w:rsidRPr="00011314">
              <w:rPr>
                <w:rFonts w:ascii="Calibri" w:hAnsi="Calibri" w:cs="Calibri"/>
                <w:sz w:val="22"/>
                <w:szCs w:val="22"/>
              </w:rPr>
              <w:t xml:space="preserve"> : </w:t>
            </w:r>
          </w:p>
          <w:p w14:paraId="679C8006" w14:textId="77777777" w:rsidR="000419E3" w:rsidRPr="00560274" w:rsidRDefault="000419E3" w:rsidP="000419E3">
            <w:pPr>
              <w:pStyle w:val="Lgende1"/>
              <w:snapToGrid w:val="0"/>
              <w:jc w:val="right"/>
              <w:rPr>
                <w:rFonts w:ascii="Calibri" w:hAnsi="Calibri" w:cs="Calibri"/>
                <w:kern w:val="1"/>
                <w:sz w:val="22"/>
                <w:szCs w:val="22"/>
              </w:rPr>
            </w:pPr>
          </w:p>
        </w:tc>
        <w:tc>
          <w:tcPr>
            <w:tcW w:w="7211" w:type="dxa"/>
            <w:gridSpan w:val="3"/>
            <w:shd w:val="clear" w:color="auto" w:fill="auto"/>
          </w:tcPr>
          <w:p w14:paraId="79E84DCD" w14:textId="77777777" w:rsidR="000419E3" w:rsidRDefault="000419E3" w:rsidP="003A5CD8">
            <w:pPr>
              <w:pStyle w:val="Lgende1"/>
              <w:snapToGrid w:val="0"/>
              <w:rPr>
                <w:rFonts w:ascii="Calibri" w:hAnsi="Calibri" w:cs="Calibri"/>
                <w:kern w:val="1"/>
                <w:sz w:val="22"/>
                <w:szCs w:val="22"/>
              </w:rPr>
            </w:pPr>
          </w:p>
        </w:tc>
      </w:tr>
      <w:tr w:rsidR="003A5CD8" w:rsidRPr="00504B5D" w14:paraId="64AD6820" w14:textId="77777777" w:rsidTr="00E26356">
        <w:trPr>
          <w:trHeight w:val="325"/>
        </w:trPr>
        <w:tc>
          <w:tcPr>
            <w:tcW w:w="3539" w:type="dxa"/>
            <w:gridSpan w:val="2"/>
            <w:shd w:val="clear" w:color="auto" w:fill="auto"/>
          </w:tcPr>
          <w:p w14:paraId="1059F1C5" w14:textId="77777777" w:rsidR="003A5CD8" w:rsidRPr="00F26CC7" w:rsidRDefault="003A5CD8" w:rsidP="006F027D">
            <w:pPr>
              <w:pStyle w:val="En-tte"/>
              <w:tabs>
                <w:tab w:val="clear" w:pos="4536"/>
                <w:tab w:val="clear" w:pos="9072"/>
              </w:tabs>
              <w:snapToGrid w:val="0"/>
              <w:rPr>
                <w:rFonts w:ascii="Calibri" w:hAnsi="Calibri" w:cs="Calibri"/>
                <w:b/>
                <w:bCs/>
                <w:sz w:val="22"/>
                <w:szCs w:val="22"/>
                <w:lang w:val="en-GB"/>
              </w:rPr>
            </w:pPr>
            <w:proofErr w:type="spellStart"/>
            <w:r w:rsidRPr="00F26CC7">
              <w:rPr>
                <w:rFonts w:ascii="Calibri" w:hAnsi="Calibri" w:cs="Calibri"/>
                <w:b/>
                <w:bCs/>
                <w:sz w:val="22"/>
                <w:szCs w:val="22"/>
                <w:lang w:val="en-GB"/>
              </w:rPr>
              <w:t>Téléphone</w:t>
            </w:r>
            <w:proofErr w:type="spellEnd"/>
            <w:r w:rsidRPr="00F26CC7">
              <w:rPr>
                <w:rFonts w:ascii="Calibri" w:hAnsi="Calibri" w:cs="Calibri"/>
                <w:b/>
                <w:bCs/>
                <w:sz w:val="22"/>
                <w:szCs w:val="22"/>
                <w:lang w:val="en-GB"/>
              </w:rPr>
              <w:t>(s</w:t>
            </w:r>
            <w:proofErr w:type="gramStart"/>
            <w:r w:rsidRPr="00F26CC7">
              <w:rPr>
                <w:rFonts w:ascii="Calibri" w:hAnsi="Calibri" w:cs="Calibri"/>
                <w:b/>
                <w:bCs/>
                <w:sz w:val="22"/>
                <w:szCs w:val="22"/>
                <w:lang w:val="en-GB"/>
              </w:rPr>
              <w:t>) :</w:t>
            </w:r>
            <w:proofErr w:type="gramEnd"/>
            <w:r w:rsidR="00EC1C3A">
              <w:rPr>
                <w:rFonts w:ascii="Calibri" w:hAnsi="Calibri" w:cs="Calibri"/>
                <w:b/>
                <w:bCs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7211" w:type="dxa"/>
            <w:gridSpan w:val="3"/>
            <w:shd w:val="clear" w:color="auto" w:fill="auto"/>
          </w:tcPr>
          <w:p w14:paraId="659CD6C0" w14:textId="77777777" w:rsidR="003A5CD8" w:rsidRDefault="003A5CD8" w:rsidP="003A5CD8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  <w:p w14:paraId="4CE768D4" w14:textId="77777777" w:rsidR="006F027D" w:rsidRPr="00F26CC7" w:rsidRDefault="006F027D" w:rsidP="003A5CD8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</w:tr>
      <w:tr w:rsidR="003A5CD8" w:rsidRPr="00F26CC7" w14:paraId="087DA97A" w14:textId="77777777" w:rsidTr="00E26356">
        <w:trPr>
          <w:trHeight w:val="349"/>
        </w:trPr>
        <w:tc>
          <w:tcPr>
            <w:tcW w:w="3539" w:type="dxa"/>
            <w:gridSpan w:val="2"/>
            <w:shd w:val="clear" w:color="auto" w:fill="auto"/>
          </w:tcPr>
          <w:p w14:paraId="6B808F08" w14:textId="77777777" w:rsidR="003A5CD8" w:rsidRPr="00F26CC7" w:rsidRDefault="003A5CD8" w:rsidP="003A5CD8">
            <w:pPr>
              <w:pStyle w:val="En-tte"/>
              <w:tabs>
                <w:tab w:val="clear" w:pos="4536"/>
                <w:tab w:val="clear" w:pos="9072"/>
              </w:tabs>
              <w:snapToGrid w:val="0"/>
              <w:rPr>
                <w:rFonts w:ascii="Calibri" w:hAnsi="Calibri" w:cs="Calibri"/>
                <w:sz w:val="22"/>
                <w:szCs w:val="22"/>
                <w:lang w:val="en-GB"/>
              </w:rPr>
            </w:pPr>
            <w:proofErr w:type="spellStart"/>
            <w:r w:rsidRPr="00F26CC7">
              <w:rPr>
                <w:rFonts w:ascii="Calibri" w:hAnsi="Calibri" w:cs="Calibri"/>
                <w:b/>
                <w:bCs/>
                <w:sz w:val="22"/>
                <w:szCs w:val="22"/>
                <w:lang w:val="en-GB"/>
              </w:rPr>
              <w:t>Adresse</w:t>
            </w:r>
            <w:proofErr w:type="spellEnd"/>
            <w:r w:rsidRPr="00F26CC7">
              <w:rPr>
                <w:rFonts w:ascii="Calibri" w:hAnsi="Calibri" w:cs="Calibri"/>
                <w:b/>
                <w:bCs/>
                <w:sz w:val="22"/>
                <w:szCs w:val="22"/>
                <w:lang w:val="en-GB"/>
              </w:rPr>
              <w:t xml:space="preserve"> </w:t>
            </w:r>
            <w:proofErr w:type="spellStart"/>
            <w:proofErr w:type="gramStart"/>
            <w:r w:rsidRPr="00F26CC7">
              <w:rPr>
                <w:rFonts w:ascii="Calibri" w:hAnsi="Calibri" w:cs="Calibri"/>
                <w:b/>
                <w:bCs/>
                <w:sz w:val="22"/>
                <w:szCs w:val="22"/>
                <w:lang w:val="en-GB"/>
              </w:rPr>
              <w:t>courriel</w:t>
            </w:r>
            <w:proofErr w:type="spellEnd"/>
            <w:r w:rsidRPr="00F26CC7">
              <w:rPr>
                <w:rFonts w:ascii="Calibri" w:hAnsi="Calibri" w:cs="Calibri"/>
                <w:sz w:val="22"/>
                <w:szCs w:val="22"/>
                <w:lang w:val="en-GB"/>
              </w:rPr>
              <w:t xml:space="preserve"> :</w:t>
            </w:r>
            <w:proofErr w:type="gramEnd"/>
          </w:p>
        </w:tc>
        <w:tc>
          <w:tcPr>
            <w:tcW w:w="7211" w:type="dxa"/>
            <w:gridSpan w:val="3"/>
            <w:shd w:val="clear" w:color="auto" w:fill="auto"/>
          </w:tcPr>
          <w:p w14:paraId="3DFC05F7" w14:textId="77777777" w:rsidR="003A5CD8" w:rsidRPr="00F26CC7" w:rsidRDefault="003A5CD8" w:rsidP="003A5CD8">
            <w:pPr>
              <w:snapToGrid w:val="0"/>
              <w:rPr>
                <w:rFonts w:ascii="Calibri" w:hAnsi="Calibri" w:cs="Calibri"/>
                <w:lang w:val="en-GB"/>
              </w:rPr>
            </w:pPr>
          </w:p>
        </w:tc>
      </w:tr>
      <w:tr w:rsidR="00A93D78" w:rsidRPr="00F26CC7" w14:paraId="0B1466AB" w14:textId="77777777" w:rsidTr="2845A8F4">
        <w:trPr>
          <w:trHeight w:val="315"/>
        </w:trPr>
        <w:tc>
          <w:tcPr>
            <w:tcW w:w="6941" w:type="dxa"/>
            <w:gridSpan w:val="4"/>
            <w:shd w:val="clear" w:color="auto" w:fill="auto"/>
          </w:tcPr>
          <w:p w14:paraId="0605B772" w14:textId="77777777" w:rsidR="00A93D78" w:rsidRPr="006E0CA1" w:rsidRDefault="00A93D78" w:rsidP="00AB3DDD">
            <w:pPr>
              <w:pStyle w:val="En-tte"/>
              <w:tabs>
                <w:tab w:val="clear" w:pos="4536"/>
                <w:tab w:val="clear" w:pos="9072"/>
              </w:tabs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F26CC7">
              <w:rPr>
                <w:rFonts w:ascii="Calibri" w:hAnsi="Calibri" w:cs="Calibri"/>
                <w:b/>
                <w:bCs/>
                <w:sz w:val="22"/>
                <w:szCs w:val="22"/>
              </w:rPr>
              <w:t>Année d’obtention du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diplôme professionnel</w:t>
            </w:r>
            <w:r w:rsidRPr="00F26CC7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(</w:t>
            </w:r>
            <w:proofErr w:type="spellStart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aaaa</w:t>
            </w:r>
            <w:proofErr w:type="spellEnd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)</w:t>
            </w:r>
            <w:r w:rsidRPr="00F26CC7">
              <w:rPr>
                <w:rFonts w:ascii="Calibri" w:hAnsi="Calibri" w:cs="Calibri"/>
                <w:b/>
                <w:bCs/>
                <w:sz w:val="22"/>
                <w:szCs w:val="22"/>
              </w:rPr>
              <w:t> :</w:t>
            </w:r>
            <w:r w:rsidRPr="00F26CC7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3809" w:type="dxa"/>
            <w:shd w:val="clear" w:color="auto" w:fill="auto"/>
          </w:tcPr>
          <w:p w14:paraId="189E46F2" w14:textId="1C2D042B" w:rsidR="00A93D78" w:rsidRPr="006E0CA1" w:rsidRDefault="00A93D78" w:rsidP="00AB3DDD">
            <w:pPr>
              <w:pStyle w:val="En-tte"/>
              <w:tabs>
                <w:tab w:val="clear" w:pos="4536"/>
                <w:tab w:val="clear" w:pos="9072"/>
              </w:tabs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93D78" w:rsidRPr="00F26CC7" w14:paraId="0D78403F" w14:textId="77777777" w:rsidTr="2845A8F4">
        <w:trPr>
          <w:trHeight w:val="277"/>
        </w:trPr>
        <w:tc>
          <w:tcPr>
            <w:tcW w:w="6941" w:type="dxa"/>
            <w:gridSpan w:val="4"/>
            <w:shd w:val="clear" w:color="auto" w:fill="auto"/>
          </w:tcPr>
          <w:p w14:paraId="3C6B7116" w14:textId="77777777" w:rsidR="00A93D78" w:rsidRPr="00F26CC7" w:rsidRDefault="00A93D78" w:rsidP="003A5CD8">
            <w:pPr>
              <w:pStyle w:val="En-tte"/>
              <w:tabs>
                <w:tab w:val="clear" w:pos="4536"/>
                <w:tab w:val="clear" w:pos="9072"/>
              </w:tabs>
              <w:snapToGrid w:val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Année d’obtention du doctorat, le cas échéant (</w:t>
            </w:r>
            <w:proofErr w:type="spellStart"/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aaaa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>)  :</w:t>
            </w:r>
            <w:proofErr w:type="gramEnd"/>
          </w:p>
        </w:tc>
        <w:tc>
          <w:tcPr>
            <w:tcW w:w="3809" w:type="dxa"/>
            <w:shd w:val="clear" w:color="auto" w:fill="auto"/>
          </w:tcPr>
          <w:p w14:paraId="3A313984" w14:textId="3E5973ED" w:rsidR="00A93D78" w:rsidRPr="00F26CC7" w:rsidRDefault="00A93D78" w:rsidP="003A5CD8">
            <w:pPr>
              <w:pStyle w:val="En-tte"/>
              <w:tabs>
                <w:tab w:val="clear" w:pos="4536"/>
                <w:tab w:val="clear" w:pos="9072"/>
              </w:tabs>
              <w:snapToGrid w:val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D22B15" w:rsidRPr="00F26CC7" w14:paraId="5C86F1A3" w14:textId="77777777" w:rsidTr="00056270">
        <w:trPr>
          <w:trHeight w:val="221"/>
        </w:trPr>
        <w:tc>
          <w:tcPr>
            <w:tcW w:w="6941" w:type="dxa"/>
            <w:gridSpan w:val="4"/>
            <w:shd w:val="clear" w:color="auto" w:fill="auto"/>
          </w:tcPr>
          <w:p w14:paraId="7BA6B02A" w14:textId="3D9F626C" w:rsidR="00D22B15" w:rsidRPr="00F26CC7" w:rsidRDefault="00D22B15" w:rsidP="00D22B15">
            <w:pPr>
              <w:rPr>
                <w:rFonts w:ascii="Calibri" w:hAnsi="Calibri" w:cs="Calibri"/>
                <w:sz w:val="22"/>
                <w:szCs w:val="22"/>
              </w:rPr>
            </w:pPr>
            <w:r w:rsidRPr="2845A8F4">
              <w:rPr>
                <w:rFonts w:ascii="Calibri" w:hAnsi="Calibri" w:cs="Calibri"/>
                <w:sz w:val="22"/>
                <w:szCs w:val="22"/>
              </w:rPr>
              <w:t xml:space="preserve">Numéro ordinal (sauf </w:t>
            </w:r>
            <w:r w:rsidR="3FE1CD00" w:rsidRPr="2845A8F4">
              <w:rPr>
                <w:rFonts w:ascii="Calibri" w:hAnsi="Calibri" w:cs="Calibri"/>
                <w:sz w:val="22"/>
                <w:szCs w:val="22"/>
              </w:rPr>
              <w:t xml:space="preserve">pour les personnels de santé </w:t>
            </w:r>
            <w:r w:rsidRPr="2845A8F4">
              <w:rPr>
                <w:rFonts w:ascii="Calibri" w:hAnsi="Calibri" w:cs="Calibri"/>
                <w:sz w:val="22"/>
                <w:szCs w:val="22"/>
              </w:rPr>
              <w:t>militaires)</w:t>
            </w:r>
            <w:r w:rsidR="00C24D86" w:rsidRPr="2845A8F4">
              <w:rPr>
                <w:rFonts w:ascii="Calibri" w:hAnsi="Calibri" w:cs="Calibri"/>
                <w:sz w:val="22"/>
                <w:szCs w:val="22"/>
              </w:rPr>
              <w:t xml:space="preserve"> : </w:t>
            </w:r>
          </w:p>
        </w:tc>
        <w:tc>
          <w:tcPr>
            <w:tcW w:w="3809" w:type="dxa"/>
            <w:shd w:val="clear" w:color="auto" w:fill="auto"/>
          </w:tcPr>
          <w:p w14:paraId="3675B3FE" w14:textId="38A70CE6" w:rsidR="00D22B15" w:rsidRPr="00F26CC7" w:rsidRDefault="00D22B15" w:rsidP="00D22B1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24D86" w:rsidRPr="00F26CC7" w14:paraId="03D850A2" w14:textId="77777777" w:rsidTr="2845A8F4">
        <w:trPr>
          <w:trHeight w:val="589"/>
        </w:trPr>
        <w:tc>
          <w:tcPr>
            <w:tcW w:w="6941" w:type="dxa"/>
            <w:gridSpan w:val="4"/>
            <w:shd w:val="clear" w:color="auto" w:fill="auto"/>
          </w:tcPr>
          <w:p w14:paraId="529E2D57" w14:textId="3A393553" w:rsidR="00C24D86" w:rsidRPr="00D22B15" w:rsidRDefault="00C24D86" w:rsidP="00D22B15">
            <w:pPr>
              <w:rPr>
                <w:rFonts w:ascii="Calibri" w:hAnsi="Calibri" w:cs="Calibri"/>
                <w:sz w:val="22"/>
                <w:szCs w:val="22"/>
              </w:rPr>
            </w:pPr>
            <w:r w:rsidRPr="2845A8F4">
              <w:rPr>
                <w:rFonts w:ascii="Calibri" w:hAnsi="Calibri" w:cs="Calibri"/>
                <w:sz w:val="22"/>
                <w:szCs w:val="22"/>
              </w:rPr>
              <w:t>Numéro ADELI (ex. infirmier) ou numéro du Répertoire Partagé des Professionnels de santé (RPPS) (</w:t>
            </w:r>
            <w:proofErr w:type="gramStart"/>
            <w:r w:rsidRPr="2845A8F4">
              <w:rPr>
                <w:rFonts w:ascii="Calibri" w:hAnsi="Calibri" w:cs="Calibri"/>
                <w:sz w:val="22"/>
                <w:szCs w:val="22"/>
              </w:rPr>
              <w:t>ex:</w:t>
            </w:r>
            <w:proofErr w:type="gramEnd"/>
            <w:r w:rsidRPr="2845A8F4">
              <w:rPr>
                <w:rFonts w:ascii="Calibri" w:hAnsi="Calibri" w:cs="Calibri"/>
                <w:sz w:val="22"/>
                <w:szCs w:val="22"/>
              </w:rPr>
              <w:t xml:space="preserve"> kiné)</w:t>
            </w:r>
            <w:r w:rsidR="00BF2AF5" w:rsidRPr="2845A8F4">
              <w:rPr>
                <w:rFonts w:ascii="Calibri" w:hAnsi="Calibri" w:cs="Calibri"/>
                <w:sz w:val="22"/>
                <w:szCs w:val="22"/>
              </w:rPr>
              <w:t> :</w:t>
            </w:r>
          </w:p>
        </w:tc>
        <w:tc>
          <w:tcPr>
            <w:tcW w:w="3809" w:type="dxa"/>
            <w:shd w:val="clear" w:color="auto" w:fill="auto"/>
          </w:tcPr>
          <w:p w14:paraId="193E3DDF" w14:textId="77777777" w:rsidR="00C24D86" w:rsidRPr="00F26CC7" w:rsidRDefault="00C24D86" w:rsidP="00D22B1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14966" w:rsidRPr="00F26CC7" w14:paraId="1104C4A2" w14:textId="77777777" w:rsidTr="2845A8F4">
        <w:trPr>
          <w:trHeight w:val="589"/>
        </w:trPr>
        <w:tc>
          <w:tcPr>
            <w:tcW w:w="10750" w:type="dxa"/>
            <w:gridSpan w:val="5"/>
            <w:shd w:val="clear" w:color="auto" w:fill="auto"/>
          </w:tcPr>
          <w:p w14:paraId="01F78DBA" w14:textId="513CFBD3" w:rsidR="00414966" w:rsidRPr="00F26CC7" w:rsidRDefault="00414966" w:rsidP="003A5CD8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Métier</w:t>
            </w:r>
            <w:r w:rsidR="002C4BC5">
              <w:rPr>
                <w:rFonts w:ascii="Calibri" w:hAnsi="Calibri" w:cs="Calibri"/>
                <w:b/>
                <w:bCs/>
                <w:sz w:val="22"/>
                <w:szCs w:val="22"/>
              </w:rPr>
              <w:t> du porteur :</w:t>
            </w:r>
          </w:p>
        </w:tc>
      </w:tr>
      <w:tr w:rsidR="003A5CD8" w:rsidRPr="00F26CC7" w14:paraId="168A6529" w14:textId="77777777" w:rsidTr="2845A8F4">
        <w:trPr>
          <w:trHeight w:val="569"/>
        </w:trPr>
        <w:tc>
          <w:tcPr>
            <w:tcW w:w="10750" w:type="dxa"/>
            <w:gridSpan w:val="5"/>
            <w:shd w:val="clear" w:color="auto" w:fill="auto"/>
          </w:tcPr>
          <w:p w14:paraId="58DC4D32" w14:textId="68514C16" w:rsidR="003A5CD8" w:rsidRPr="002C2056" w:rsidRDefault="002C4BC5" w:rsidP="00EA2289">
            <w:pPr>
              <w:snapToGrid w:val="0"/>
              <w:rPr>
                <w:rFonts w:ascii="Calibri" w:hAnsi="Calibri" w:cs="Calibri"/>
                <w:strike/>
                <w:sz w:val="22"/>
                <w:szCs w:val="22"/>
              </w:rPr>
            </w:pPr>
            <w:r w:rsidRPr="002C2056">
              <w:rPr>
                <w:rFonts w:ascii="Calibri" w:hAnsi="Calibri" w:cs="Calibri"/>
                <w:b/>
                <w:bCs/>
                <w:sz w:val="22"/>
                <w:szCs w:val="22"/>
              </w:rPr>
              <w:t>Spécialité, le cas échéant :</w:t>
            </w:r>
          </w:p>
        </w:tc>
      </w:tr>
      <w:tr w:rsidR="003A5CD8" w:rsidRPr="00F26CC7" w14:paraId="1D2CDF2B" w14:textId="77777777" w:rsidTr="00E26356">
        <w:trPr>
          <w:trHeight w:val="393"/>
        </w:trPr>
        <w:tc>
          <w:tcPr>
            <w:tcW w:w="3539" w:type="dxa"/>
            <w:gridSpan w:val="2"/>
            <w:shd w:val="clear" w:color="auto" w:fill="auto"/>
          </w:tcPr>
          <w:p w14:paraId="5657A23F" w14:textId="77777777" w:rsidR="003A5CD8" w:rsidRPr="00391539" w:rsidRDefault="003A5CD8" w:rsidP="003A5CD8">
            <w:pPr>
              <w:snapToGrid w:val="0"/>
              <w:rPr>
                <w:rFonts w:ascii="Calibri" w:hAnsi="Calibri" w:cs="Calibri"/>
                <w:bCs/>
              </w:rPr>
            </w:pPr>
            <w:r w:rsidRPr="00F26CC7">
              <w:rPr>
                <w:rFonts w:ascii="Calibri" w:hAnsi="Calibri" w:cs="Calibri"/>
                <w:b/>
                <w:bCs/>
                <w:sz w:val="22"/>
                <w:szCs w:val="22"/>
              </w:rPr>
              <w:t>FONCTIONS ACTUELLES</w:t>
            </w:r>
            <w:r w:rsidRPr="00F26CC7">
              <w:rPr>
                <w:rFonts w:ascii="Calibri" w:hAnsi="Calibri" w:cs="Calibri"/>
                <w:b/>
                <w:bCs/>
              </w:rPr>
              <w:t> :</w:t>
            </w:r>
          </w:p>
        </w:tc>
        <w:tc>
          <w:tcPr>
            <w:tcW w:w="7211" w:type="dxa"/>
            <w:gridSpan w:val="3"/>
            <w:shd w:val="clear" w:color="auto" w:fill="auto"/>
          </w:tcPr>
          <w:p w14:paraId="7AF8283E" w14:textId="77777777" w:rsidR="003A5CD8" w:rsidRPr="00F26CC7" w:rsidRDefault="003A5CD8" w:rsidP="003A5CD8">
            <w:pPr>
              <w:snapToGrid w:val="0"/>
              <w:rPr>
                <w:rFonts w:ascii="Calibri" w:hAnsi="Calibri" w:cs="Calibri"/>
              </w:rPr>
            </w:pPr>
          </w:p>
        </w:tc>
      </w:tr>
      <w:tr w:rsidR="003A5CD8" w:rsidRPr="00F26CC7" w14:paraId="6E8D2601" w14:textId="77777777" w:rsidTr="00E26356">
        <w:trPr>
          <w:trHeight w:val="589"/>
        </w:trPr>
        <w:tc>
          <w:tcPr>
            <w:tcW w:w="3539" w:type="dxa"/>
            <w:gridSpan w:val="2"/>
            <w:shd w:val="clear" w:color="auto" w:fill="auto"/>
          </w:tcPr>
          <w:p w14:paraId="5D7A25D9" w14:textId="16EC6777" w:rsidR="003A5CD8" w:rsidRPr="00F26CC7" w:rsidRDefault="00115249" w:rsidP="006F027D">
            <w:pPr>
              <w:numPr>
                <w:ilvl w:val="0"/>
                <w:numId w:val="13"/>
              </w:numPr>
              <w:suppressAutoHyphens/>
              <w:snapToGri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Etablissement / Structure</w:t>
            </w:r>
          </w:p>
        </w:tc>
        <w:tc>
          <w:tcPr>
            <w:tcW w:w="7211" w:type="dxa"/>
            <w:gridSpan w:val="3"/>
            <w:shd w:val="clear" w:color="auto" w:fill="auto"/>
          </w:tcPr>
          <w:p w14:paraId="320ADCA3" w14:textId="77777777" w:rsidR="003A5CD8" w:rsidRPr="00F26CC7" w:rsidRDefault="003A5CD8" w:rsidP="003A5CD8">
            <w:pPr>
              <w:snapToGrid w:val="0"/>
              <w:rPr>
                <w:rFonts w:ascii="Calibri" w:hAnsi="Calibri" w:cs="Calibri"/>
              </w:rPr>
            </w:pPr>
          </w:p>
          <w:p w14:paraId="65BF14C8" w14:textId="77777777" w:rsidR="003A5CD8" w:rsidRPr="00F26CC7" w:rsidRDefault="003A5CD8" w:rsidP="003A5CD8">
            <w:pPr>
              <w:snapToGrid w:val="0"/>
              <w:rPr>
                <w:rFonts w:ascii="Calibri" w:hAnsi="Calibri" w:cs="Calibri"/>
              </w:rPr>
            </w:pPr>
          </w:p>
        </w:tc>
      </w:tr>
      <w:tr w:rsidR="003A5CD8" w:rsidRPr="00F26CC7" w14:paraId="674554A7" w14:textId="77777777" w:rsidTr="00E26356">
        <w:trPr>
          <w:trHeight w:val="365"/>
        </w:trPr>
        <w:tc>
          <w:tcPr>
            <w:tcW w:w="3539" w:type="dxa"/>
            <w:gridSpan w:val="2"/>
            <w:shd w:val="clear" w:color="auto" w:fill="auto"/>
          </w:tcPr>
          <w:p w14:paraId="37F7DD0A" w14:textId="77777777" w:rsidR="003A5CD8" w:rsidRPr="00F26CC7" w:rsidRDefault="006F027D" w:rsidP="003A5CD8">
            <w:pPr>
              <w:numPr>
                <w:ilvl w:val="0"/>
                <w:numId w:val="13"/>
              </w:numPr>
              <w:suppressAutoHyphens/>
              <w:snapToGrid w:val="0"/>
              <w:spacing w:line="300" w:lineRule="atLeas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Universi</w:t>
            </w:r>
            <w:r w:rsidR="001B5AF0">
              <w:rPr>
                <w:rFonts w:ascii="Calibri" w:hAnsi="Calibri" w:cs="Calibri"/>
                <w:sz w:val="22"/>
                <w:szCs w:val="22"/>
              </w:rPr>
              <w:t>t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é </w:t>
            </w:r>
          </w:p>
        </w:tc>
        <w:tc>
          <w:tcPr>
            <w:tcW w:w="7211" w:type="dxa"/>
            <w:gridSpan w:val="3"/>
            <w:shd w:val="clear" w:color="auto" w:fill="auto"/>
          </w:tcPr>
          <w:p w14:paraId="3AE79908" w14:textId="77777777" w:rsidR="003A5CD8" w:rsidRPr="00F26CC7" w:rsidRDefault="003A5CD8" w:rsidP="003A5CD8">
            <w:pPr>
              <w:snapToGrid w:val="0"/>
              <w:spacing w:line="300" w:lineRule="atLeast"/>
              <w:rPr>
                <w:rFonts w:ascii="Calibri" w:hAnsi="Calibri" w:cs="Calibri"/>
              </w:rPr>
            </w:pPr>
          </w:p>
          <w:p w14:paraId="61E69DEC" w14:textId="77777777" w:rsidR="003A5CD8" w:rsidRPr="00F26CC7" w:rsidRDefault="003A5CD8" w:rsidP="003A5CD8">
            <w:pPr>
              <w:snapToGrid w:val="0"/>
              <w:spacing w:line="300" w:lineRule="atLeast"/>
              <w:rPr>
                <w:rFonts w:ascii="Calibri" w:hAnsi="Calibri" w:cs="Calibri"/>
              </w:rPr>
            </w:pPr>
          </w:p>
        </w:tc>
      </w:tr>
      <w:tr w:rsidR="003A5CD8" w:rsidRPr="00F26CC7" w14:paraId="611AA299" w14:textId="77777777" w:rsidTr="00E26356">
        <w:trPr>
          <w:trHeight w:val="365"/>
        </w:trPr>
        <w:tc>
          <w:tcPr>
            <w:tcW w:w="3539" w:type="dxa"/>
            <w:gridSpan w:val="2"/>
            <w:shd w:val="clear" w:color="auto" w:fill="auto"/>
          </w:tcPr>
          <w:p w14:paraId="69CD766A" w14:textId="474253A6" w:rsidR="003A5CD8" w:rsidRPr="00F26CC7" w:rsidRDefault="004B53A3" w:rsidP="001B5AF0">
            <w:pPr>
              <w:numPr>
                <w:ilvl w:val="0"/>
                <w:numId w:val="13"/>
              </w:numPr>
              <w:suppressAutoHyphens/>
              <w:snapToGrid w:val="0"/>
              <w:spacing w:line="300" w:lineRule="atLeast"/>
              <w:rPr>
                <w:rFonts w:ascii="Calibri" w:hAnsi="Calibri" w:cs="Calibri"/>
              </w:rPr>
            </w:pPr>
            <w:r w:rsidRPr="2845A8F4">
              <w:rPr>
                <w:rFonts w:ascii="Calibri" w:hAnsi="Calibri" w:cs="Calibri"/>
                <w:sz w:val="22"/>
                <w:szCs w:val="22"/>
              </w:rPr>
              <w:t>Secteur libéral </w:t>
            </w:r>
          </w:p>
        </w:tc>
        <w:tc>
          <w:tcPr>
            <w:tcW w:w="7211" w:type="dxa"/>
            <w:gridSpan w:val="3"/>
            <w:shd w:val="clear" w:color="auto" w:fill="auto"/>
          </w:tcPr>
          <w:p w14:paraId="0A44A1FE" w14:textId="77777777" w:rsidR="003A5CD8" w:rsidRPr="00F26CC7" w:rsidRDefault="003A5CD8" w:rsidP="003A5CD8">
            <w:pPr>
              <w:snapToGrid w:val="0"/>
              <w:spacing w:line="300" w:lineRule="atLeast"/>
              <w:rPr>
                <w:rFonts w:ascii="Calibri" w:hAnsi="Calibri" w:cs="Calibri"/>
              </w:rPr>
            </w:pPr>
          </w:p>
          <w:p w14:paraId="06074CD1" w14:textId="77777777" w:rsidR="003A5CD8" w:rsidRPr="00F26CC7" w:rsidRDefault="003A5CD8" w:rsidP="003A5CD8">
            <w:pPr>
              <w:snapToGrid w:val="0"/>
              <w:spacing w:line="300" w:lineRule="atLeast"/>
              <w:rPr>
                <w:rFonts w:ascii="Calibri" w:hAnsi="Calibri" w:cs="Calibri"/>
              </w:rPr>
            </w:pPr>
          </w:p>
        </w:tc>
      </w:tr>
      <w:tr w:rsidR="009819F8" w:rsidRPr="00F26CC7" w14:paraId="1A74DDDC" w14:textId="77777777" w:rsidTr="2845A8F4">
        <w:trPr>
          <w:trHeight w:val="365"/>
        </w:trPr>
        <w:tc>
          <w:tcPr>
            <w:tcW w:w="6941" w:type="dxa"/>
            <w:gridSpan w:val="4"/>
            <w:shd w:val="clear" w:color="auto" w:fill="auto"/>
          </w:tcPr>
          <w:p w14:paraId="75A90EE2" w14:textId="3016043A" w:rsidR="009819F8" w:rsidRPr="003D6956" w:rsidRDefault="009819F8" w:rsidP="004B53A3">
            <w:pPr>
              <w:snapToGrid w:val="0"/>
              <w:rPr>
                <w:rFonts w:ascii="Calibri" w:hAnsi="Calibri" w:cs="Times"/>
                <w:sz w:val="20"/>
              </w:rPr>
            </w:pPr>
            <w:r w:rsidRPr="00F26CC7">
              <w:rPr>
                <w:rFonts w:ascii="Calibri" w:hAnsi="Calibri" w:cs="Calibri"/>
                <w:sz w:val="22"/>
                <w:szCs w:val="22"/>
              </w:rPr>
              <w:t>Participation ant</w:t>
            </w:r>
            <w:r>
              <w:rPr>
                <w:rFonts w:ascii="Calibri" w:hAnsi="Calibri" w:cs="Calibri"/>
                <w:sz w:val="22"/>
                <w:szCs w:val="22"/>
              </w:rPr>
              <w:t>é</w:t>
            </w:r>
            <w:r w:rsidRPr="00F26CC7">
              <w:rPr>
                <w:rFonts w:ascii="Calibri" w:hAnsi="Calibri" w:cs="Calibri"/>
                <w:sz w:val="22"/>
                <w:szCs w:val="22"/>
              </w:rPr>
              <w:t xml:space="preserve">rieure </w:t>
            </w:r>
            <w:r>
              <w:rPr>
                <w:rFonts w:ascii="Calibri" w:hAnsi="Calibri" w:cs="Calibri"/>
                <w:sz w:val="22"/>
                <w:szCs w:val="22"/>
              </w:rPr>
              <w:t>à</w:t>
            </w:r>
            <w:r w:rsidRPr="00F26CC7">
              <w:rPr>
                <w:rFonts w:ascii="Calibri" w:hAnsi="Calibri" w:cs="Calibri"/>
                <w:sz w:val="22"/>
                <w:szCs w:val="22"/>
              </w:rPr>
              <w:t xml:space="preserve"> des recherches </w:t>
            </w:r>
            <w:r>
              <w:rPr>
                <w:rFonts w:ascii="Calibri" w:hAnsi="Calibri" w:cs="Calibri"/>
                <w:sz w:val="22"/>
                <w:szCs w:val="22"/>
              </w:rPr>
              <w:t>cliniques</w:t>
            </w:r>
            <w:r w:rsidRPr="00F26CC7">
              <w:rPr>
                <w:rFonts w:ascii="Calibri" w:hAnsi="Calibri" w:cs="Calibri"/>
                <w:sz w:val="22"/>
                <w:szCs w:val="22"/>
              </w:rPr>
              <w:t xml:space="preserve"> (en particulier dans le domaine de la recherche visée</w:t>
            </w:r>
            <w:r>
              <w:rPr>
                <w:rFonts w:ascii="Calibri" w:hAnsi="Calibri" w:cs="Calibri"/>
                <w:sz w:val="22"/>
                <w:szCs w:val="22"/>
              </w:rPr>
              <w:t>)</w:t>
            </w:r>
            <w:r w:rsidRPr="00C43DD2">
              <w:rPr>
                <w:rFonts w:ascii="Calibri" w:hAnsi="Calibri" w:cs="Arial"/>
                <w:sz w:val="22"/>
                <w:szCs w:val="26"/>
              </w:rPr>
              <w:t xml:space="preserve"> </w:t>
            </w:r>
            <w:r>
              <w:rPr>
                <w:rFonts w:ascii="Calibri" w:hAnsi="Calibri" w:cs="Arial"/>
                <w:sz w:val="22"/>
                <w:szCs w:val="26"/>
              </w:rPr>
              <w:t>(oui / non) :</w:t>
            </w:r>
          </w:p>
        </w:tc>
        <w:tc>
          <w:tcPr>
            <w:tcW w:w="3809" w:type="dxa"/>
            <w:shd w:val="clear" w:color="auto" w:fill="auto"/>
          </w:tcPr>
          <w:p w14:paraId="1025F000" w14:textId="6EC77A3B" w:rsidR="009819F8" w:rsidRPr="003D6956" w:rsidRDefault="009819F8" w:rsidP="004B53A3">
            <w:pPr>
              <w:snapToGrid w:val="0"/>
              <w:rPr>
                <w:rFonts w:ascii="Calibri" w:hAnsi="Calibri" w:cs="Times"/>
                <w:sz w:val="20"/>
              </w:rPr>
            </w:pPr>
          </w:p>
        </w:tc>
      </w:tr>
      <w:tr w:rsidR="00414966" w:rsidRPr="00F26CC7" w14:paraId="57B4E219" w14:textId="77777777" w:rsidTr="2845A8F4">
        <w:trPr>
          <w:trHeight w:val="365"/>
        </w:trPr>
        <w:tc>
          <w:tcPr>
            <w:tcW w:w="10750" w:type="dxa"/>
            <w:gridSpan w:val="5"/>
            <w:shd w:val="clear" w:color="auto" w:fill="auto"/>
          </w:tcPr>
          <w:p w14:paraId="720C2A04" w14:textId="2DC172A2" w:rsidR="00414966" w:rsidRPr="009819F8" w:rsidRDefault="00414966" w:rsidP="003A5CD8">
            <w:pPr>
              <w:snapToGrid w:val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819F8">
              <w:rPr>
                <w:rFonts w:ascii="Calibri" w:hAnsi="Calibri" w:cs="Calibri"/>
                <w:b/>
                <w:bCs/>
                <w:sz w:val="22"/>
                <w:szCs w:val="22"/>
              </w:rPr>
              <w:t>Publications du porteur (</w:t>
            </w:r>
            <w:r w:rsidR="00A55ACB" w:rsidRPr="009819F8">
              <w:rPr>
                <w:rFonts w:ascii="Calibri" w:hAnsi="Calibri" w:cs="Calibri"/>
                <w:b/>
                <w:bCs/>
                <w:sz w:val="22"/>
                <w:szCs w:val="22"/>
              </w:rPr>
              <w:t>5 maxi</w:t>
            </w:r>
            <w:r w:rsidR="00E444EA" w:rsidRPr="009819F8">
              <w:rPr>
                <w:rFonts w:ascii="Calibri" w:hAnsi="Calibri" w:cs="Calibri"/>
                <w:b/>
                <w:bCs/>
                <w:sz w:val="22"/>
                <w:szCs w:val="22"/>
              </w:rPr>
              <w:t>mum</w:t>
            </w:r>
            <w:r w:rsidRPr="009819F8">
              <w:rPr>
                <w:rFonts w:ascii="Calibri" w:hAnsi="Calibri" w:cs="Calibri"/>
                <w:b/>
                <w:bCs/>
                <w:sz w:val="22"/>
                <w:szCs w:val="22"/>
              </w:rPr>
              <w:t>) :</w:t>
            </w:r>
          </w:p>
        </w:tc>
      </w:tr>
      <w:tr w:rsidR="00BF2AF5" w:rsidRPr="00F26CC7" w14:paraId="23D03EAB" w14:textId="77777777" w:rsidTr="2845A8F4">
        <w:trPr>
          <w:trHeight w:val="415"/>
        </w:trPr>
        <w:tc>
          <w:tcPr>
            <w:tcW w:w="1555" w:type="dxa"/>
            <w:shd w:val="clear" w:color="auto" w:fill="auto"/>
          </w:tcPr>
          <w:p w14:paraId="4F1052F6" w14:textId="671D3BC4" w:rsidR="00BF2AF5" w:rsidRDefault="00D06246" w:rsidP="003A5CD8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Référence 1</w:t>
            </w:r>
          </w:p>
        </w:tc>
        <w:tc>
          <w:tcPr>
            <w:tcW w:w="9195" w:type="dxa"/>
            <w:gridSpan w:val="4"/>
            <w:shd w:val="clear" w:color="auto" w:fill="auto"/>
          </w:tcPr>
          <w:p w14:paraId="2110FD40" w14:textId="536E71CB" w:rsidR="00BF2AF5" w:rsidRDefault="00BF2AF5" w:rsidP="003A5CD8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F2AF5" w:rsidRPr="00F26CC7" w14:paraId="3642F223" w14:textId="77777777" w:rsidTr="2845A8F4">
        <w:trPr>
          <w:trHeight w:val="414"/>
        </w:trPr>
        <w:tc>
          <w:tcPr>
            <w:tcW w:w="1555" w:type="dxa"/>
            <w:shd w:val="clear" w:color="auto" w:fill="auto"/>
          </w:tcPr>
          <w:p w14:paraId="09ADB3ED" w14:textId="5E13A64F" w:rsidR="00BF2AF5" w:rsidRDefault="00D06246" w:rsidP="003A5CD8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Référence 2</w:t>
            </w:r>
          </w:p>
        </w:tc>
        <w:tc>
          <w:tcPr>
            <w:tcW w:w="9195" w:type="dxa"/>
            <w:gridSpan w:val="4"/>
            <w:shd w:val="clear" w:color="auto" w:fill="auto"/>
          </w:tcPr>
          <w:p w14:paraId="2A771A91" w14:textId="15C38ABA" w:rsidR="00BF2AF5" w:rsidRDefault="00BF2AF5" w:rsidP="003A5CD8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F2AF5" w:rsidRPr="00F26CC7" w14:paraId="31EF9C41" w14:textId="77777777" w:rsidTr="2845A8F4">
        <w:trPr>
          <w:trHeight w:val="414"/>
        </w:trPr>
        <w:tc>
          <w:tcPr>
            <w:tcW w:w="1555" w:type="dxa"/>
            <w:shd w:val="clear" w:color="auto" w:fill="auto"/>
          </w:tcPr>
          <w:p w14:paraId="54BC50D2" w14:textId="4E310293" w:rsidR="00BF2AF5" w:rsidRDefault="00D06246" w:rsidP="003A5CD8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Référence 3</w:t>
            </w:r>
          </w:p>
        </w:tc>
        <w:tc>
          <w:tcPr>
            <w:tcW w:w="9195" w:type="dxa"/>
            <w:gridSpan w:val="4"/>
            <w:shd w:val="clear" w:color="auto" w:fill="auto"/>
          </w:tcPr>
          <w:p w14:paraId="414FEACD" w14:textId="73B07D1A" w:rsidR="00BF2AF5" w:rsidRDefault="00BF2AF5" w:rsidP="003A5CD8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F2AF5" w:rsidRPr="00F26CC7" w14:paraId="4C46E819" w14:textId="77777777" w:rsidTr="2845A8F4">
        <w:trPr>
          <w:trHeight w:val="414"/>
        </w:trPr>
        <w:tc>
          <w:tcPr>
            <w:tcW w:w="1555" w:type="dxa"/>
            <w:shd w:val="clear" w:color="auto" w:fill="auto"/>
          </w:tcPr>
          <w:p w14:paraId="5CDD1835" w14:textId="7C962467" w:rsidR="00BF2AF5" w:rsidRDefault="00D06246" w:rsidP="003A5CD8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Référence 4</w:t>
            </w:r>
          </w:p>
        </w:tc>
        <w:tc>
          <w:tcPr>
            <w:tcW w:w="9195" w:type="dxa"/>
            <w:gridSpan w:val="4"/>
            <w:shd w:val="clear" w:color="auto" w:fill="auto"/>
          </w:tcPr>
          <w:p w14:paraId="504A4506" w14:textId="7FA44AF8" w:rsidR="00BF2AF5" w:rsidRDefault="00BF2AF5" w:rsidP="003A5CD8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F2AF5" w:rsidRPr="00F26CC7" w14:paraId="3A31C120" w14:textId="77777777" w:rsidTr="2845A8F4">
        <w:trPr>
          <w:trHeight w:val="414"/>
        </w:trPr>
        <w:tc>
          <w:tcPr>
            <w:tcW w:w="1555" w:type="dxa"/>
            <w:shd w:val="clear" w:color="auto" w:fill="auto"/>
          </w:tcPr>
          <w:p w14:paraId="19019DF4" w14:textId="738FC2A9" w:rsidR="00BF2AF5" w:rsidRDefault="00D06246" w:rsidP="003A5CD8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Référence 5</w:t>
            </w:r>
          </w:p>
        </w:tc>
        <w:tc>
          <w:tcPr>
            <w:tcW w:w="9195" w:type="dxa"/>
            <w:gridSpan w:val="4"/>
            <w:shd w:val="clear" w:color="auto" w:fill="auto"/>
          </w:tcPr>
          <w:p w14:paraId="5742D6A8" w14:textId="14A1A9F3" w:rsidR="00BF2AF5" w:rsidRDefault="00BF2AF5" w:rsidP="003A5CD8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A5CD8" w:rsidRPr="00F26CC7" w14:paraId="363AC70C" w14:textId="77777777" w:rsidTr="2845A8F4">
        <w:trPr>
          <w:trHeight w:val="365"/>
        </w:trPr>
        <w:tc>
          <w:tcPr>
            <w:tcW w:w="5026" w:type="dxa"/>
            <w:gridSpan w:val="3"/>
            <w:shd w:val="clear" w:color="auto" w:fill="auto"/>
          </w:tcPr>
          <w:p w14:paraId="106FFAB2" w14:textId="77777777" w:rsidR="003A5CD8" w:rsidRPr="00EC1C3A" w:rsidRDefault="003A5CD8" w:rsidP="003A5CD8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  <w:p w14:paraId="32F133DD" w14:textId="77777777" w:rsidR="00FF55B2" w:rsidRPr="00FD22AD" w:rsidRDefault="00FF55B2" w:rsidP="003A5CD8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6A5F7DC6" w14:textId="77777777" w:rsidR="00FF55B2" w:rsidRPr="00FD22AD" w:rsidRDefault="00FF55B2" w:rsidP="003A5CD8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6C69029F" w14:textId="77777777" w:rsidR="00FF55B2" w:rsidRPr="00FD22AD" w:rsidRDefault="00FF55B2" w:rsidP="003A5CD8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13968AF8" w14:textId="77777777" w:rsidR="003A5CD8" w:rsidRPr="00F26CC7" w:rsidRDefault="006F027D" w:rsidP="000373C2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  <w:proofErr w:type="gramStart"/>
            <w:r>
              <w:rPr>
                <w:rFonts w:ascii="Calibri" w:hAnsi="Calibri" w:cs="Calibri"/>
                <w:sz w:val="22"/>
                <w:szCs w:val="22"/>
                <w:lang w:val="en-GB"/>
              </w:rPr>
              <w:t>Date</w:t>
            </w:r>
            <w:r w:rsidR="003A5CD8" w:rsidRPr="00F26CC7">
              <w:rPr>
                <w:rFonts w:ascii="Calibri" w:hAnsi="Calibri" w:cs="Calibri"/>
                <w:sz w:val="22"/>
                <w:szCs w:val="22"/>
                <w:lang w:val="en-GB"/>
              </w:rPr>
              <w:t xml:space="preserve"> :</w:t>
            </w:r>
            <w:proofErr w:type="gramEnd"/>
            <w:r w:rsidR="003A5CD8" w:rsidRPr="00F26CC7">
              <w:rPr>
                <w:rFonts w:ascii="Calibri" w:hAnsi="Calibri" w:cs="Calibri"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5724" w:type="dxa"/>
            <w:gridSpan w:val="2"/>
            <w:shd w:val="clear" w:color="auto" w:fill="auto"/>
          </w:tcPr>
          <w:p w14:paraId="115E13A7" w14:textId="77777777" w:rsidR="003A5CD8" w:rsidRPr="00F26CC7" w:rsidRDefault="003A5CD8" w:rsidP="003A5CD8">
            <w:pPr>
              <w:pStyle w:val="En-tte"/>
              <w:tabs>
                <w:tab w:val="clear" w:pos="4536"/>
                <w:tab w:val="clear" w:pos="9072"/>
              </w:tabs>
              <w:snapToGrid w:val="0"/>
              <w:ind w:left="-425" w:firstLine="425"/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  <w:p w14:paraId="6124B30D" w14:textId="77777777" w:rsidR="00FF55B2" w:rsidRDefault="00FF55B2" w:rsidP="003A5CD8">
            <w:pPr>
              <w:pStyle w:val="En-tte"/>
              <w:tabs>
                <w:tab w:val="clear" w:pos="4536"/>
                <w:tab w:val="clear" w:pos="9072"/>
              </w:tabs>
              <w:ind w:left="-425" w:firstLine="425"/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  <w:p w14:paraId="57F5DB34" w14:textId="77777777" w:rsidR="00FF55B2" w:rsidRDefault="00FF55B2" w:rsidP="003A5CD8">
            <w:pPr>
              <w:pStyle w:val="En-tte"/>
              <w:tabs>
                <w:tab w:val="clear" w:pos="4536"/>
                <w:tab w:val="clear" w:pos="9072"/>
              </w:tabs>
              <w:ind w:left="-425" w:firstLine="425"/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  <w:p w14:paraId="0DE73FCC" w14:textId="77777777" w:rsidR="00FF55B2" w:rsidRDefault="00FF55B2" w:rsidP="003A5CD8">
            <w:pPr>
              <w:pStyle w:val="En-tte"/>
              <w:tabs>
                <w:tab w:val="clear" w:pos="4536"/>
                <w:tab w:val="clear" w:pos="9072"/>
              </w:tabs>
              <w:ind w:left="-425" w:firstLine="425"/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  <w:p w14:paraId="7B8729C8" w14:textId="77777777" w:rsidR="003A5CD8" w:rsidRDefault="006F027D" w:rsidP="003A5CD8">
            <w:pPr>
              <w:pStyle w:val="En-tte"/>
              <w:tabs>
                <w:tab w:val="clear" w:pos="4536"/>
                <w:tab w:val="clear" w:pos="9072"/>
              </w:tabs>
              <w:ind w:left="-425" w:firstLine="425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Signature</w:t>
            </w:r>
            <w:r w:rsidR="003A5CD8" w:rsidRPr="00F26CC7">
              <w:rPr>
                <w:rFonts w:ascii="Calibri" w:hAnsi="Calibri" w:cs="Calibri"/>
                <w:sz w:val="22"/>
                <w:szCs w:val="22"/>
              </w:rPr>
              <w:t> :</w:t>
            </w:r>
            <w:r w:rsidR="003A5CD8">
              <w:rPr>
                <w:rFonts w:ascii="Calibri" w:hAnsi="Calibri" w:cs="Calibri"/>
                <w:sz w:val="22"/>
                <w:szCs w:val="22"/>
              </w:rPr>
              <w:t xml:space="preserve">  </w:t>
            </w:r>
          </w:p>
          <w:p w14:paraId="0B5AD219" w14:textId="77777777" w:rsidR="003A5CD8" w:rsidRPr="00F26CC7" w:rsidRDefault="003A5CD8" w:rsidP="003A5CD8">
            <w:pPr>
              <w:pStyle w:val="En-tte"/>
              <w:tabs>
                <w:tab w:val="clear" w:pos="4536"/>
                <w:tab w:val="clear" w:pos="9072"/>
              </w:tabs>
              <w:ind w:left="-425" w:firstLine="425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343B7EC8" w14:textId="2A196FC0" w:rsidR="00A914E1" w:rsidRDefault="00A914E1">
      <w:pPr>
        <w:rPr>
          <w:rFonts w:asciiTheme="minorHAnsi" w:hAnsiTheme="minorHAnsi"/>
        </w:rPr>
      </w:pPr>
    </w:p>
    <w:sectPr w:rsidR="00A914E1" w:rsidSect="00220F56">
      <w:headerReference w:type="default" r:id="rId11"/>
      <w:footerReference w:type="default" r:id="rId12"/>
      <w:pgSz w:w="11906" w:h="16838"/>
      <w:pgMar w:top="1276" w:right="851" w:bottom="284" w:left="851" w:header="562" w:footer="1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F47A5E" w14:textId="77777777" w:rsidR="00B9319E" w:rsidRDefault="00B9319E" w:rsidP="00734A39">
      <w:r>
        <w:separator/>
      </w:r>
    </w:p>
  </w:endnote>
  <w:endnote w:type="continuationSeparator" w:id="0">
    <w:p w14:paraId="1DE86829" w14:textId="77777777" w:rsidR="00B9319E" w:rsidRDefault="00B9319E" w:rsidP="00734A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inorHAnsi" w:hAnsiTheme="minorHAnsi"/>
        <w:b/>
        <w:szCs w:val="24"/>
      </w:rPr>
      <w:id w:val="-353422256"/>
      <w:docPartObj>
        <w:docPartGallery w:val="Page Numbers (Top of Page)"/>
        <w:docPartUnique/>
      </w:docPartObj>
    </w:sdtPr>
    <w:sdtEndPr>
      <w:rPr>
        <w:rFonts w:ascii="Arial" w:hAnsi="Arial" w:cs="Arial"/>
        <w:color w:val="660066"/>
        <w:sz w:val="30"/>
        <w:szCs w:val="30"/>
      </w:rPr>
    </w:sdtEndPr>
    <w:sdtContent>
      <w:p w14:paraId="7A481684" w14:textId="23FE9715" w:rsidR="00572F19" w:rsidRPr="00833651" w:rsidRDefault="00572F19" w:rsidP="00833651">
        <w:pPr>
          <w:pStyle w:val="En-tte"/>
          <w:shd w:val="clear" w:color="auto" w:fill="FFFFFF" w:themeFill="background1"/>
          <w:jc w:val="right"/>
          <w:rPr>
            <w:rFonts w:ascii="Arial" w:hAnsi="Arial" w:cs="Arial"/>
            <w:b/>
            <w:color w:val="660066"/>
            <w:sz w:val="30"/>
            <w:szCs w:val="30"/>
          </w:rPr>
        </w:pPr>
        <w:r>
          <w:rPr>
            <w:rFonts w:asciiTheme="minorHAnsi" w:hAnsiTheme="minorHAnsi"/>
            <w:b/>
            <w:szCs w:val="24"/>
          </w:rPr>
          <w:t>APRESO</w:t>
        </w:r>
        <w:r w:rsidR="00736177">
          <w:rPr>
            <w:rFonts w:asciiTheme="minorHAnsi" w:hAnsiTheme="minorHAnsi"/>
            <w:b/>
            <w:szCs w:val="24"/>
          </w:rPr>
          <w:t>202</w:t>
        </w:r>
        <w:r w:rsidR="0006486A">
          <w:rPr>
            <w:rFonts w:asciiTheme="minorHAnsi" w:hAnsiTheme="minorHAnsi"/>
            <w:b/>
            <w:szCs w:val="24"/>
          </w:rPr>
          <w:t>5</w:t>
        </w:r>
        <w:r w:rsidRPr="00647506">
          <w:rPr>
            <w:rFonts w:asciiTheme="minorHAnsi" w:hAnsiTheme="minorHAnsi" w:cs="Arial"/>
            <w:b/>
            <w:szCs w:val="24"/>
          </w:rPr>
          <w:t xml:space="preserve"> – NOM-INVESTIGATEUR</w:t>
        </w:r>
      </w:p>
    </w:sdtContent>
  </w:sdt>
  <w:p w14:paraId="3A94BFDD" w14:textId="77777777" w:rsidR="00572F19" w:rsidRDefault="00572F1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2A5B52" w14:textId="77777777" w:rsidR="00B9319E" w:rsidRDefault="00B9319E" w:rsidP="00734A39">
      <w:r>
        <w:separator/>
      </w:r>
    </w:p>
  </w:footnote>
  <w:footnote w:type="continuationSeparator" w:id="0">
    <w:p w14:paraId="71534BDD" w14:textId="77777777" w:rsidR="00B9319E" w:rsidRDefault="00B9319E" w:rsidP="00734A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inorHAnsi" w:hAnsiTheme="minorHAnsi"/>
        <w:b/>
        <w:sz w:val="28"/>
        <w:szCs w:val="28"/>
      </w:rPr>
      <w:id w:val="1491521510"/>
      <w:docPartObj>
        <w:docPartGallery w:val="Page Numbers (Top of Page)"/>
        <w:docPartUnique/>
      </w:docPartObj>
    </w:sdtPr>
    <w:sdtEndPr>
      <w:rPr>
        <w:rFonts w:ascii="Arial" w:hAnsi="Arial" w:cs="Arial"/>
        <w:sz w:val="30"/>
        <w:szCs w:val="30"/>
      </w:rPr>
    </w:sdtEndPr>
    <w:sdtContent>
      <w:p w14:paraId="520BD8B6" w14:textId="284CB4DE" w:rsidR="00572F19" w:rsidRPr="002D39F7" w:rsidRDefault="00E42136" w:rsidP="00264F54">
        <w:pPr>
          <w:pStyle w:val="En-tte"/>
          <w:tabs>
            <w:tab w:val="clear" w:pos="4536"/>
            <w:tab w:val="left" w:pos="3120"/>
            <w:tab w:val="center" w:pos="5387"/>
          </w:tabs>
          <w:spacing w:after="240"/>
          <w:rPr>
            <w:rFonts w:ascii="Arial" w:hAnsi="Arial" w:cs="Arial"/>
            <w:b/>
            <w:sz w:val="30"/>
            <w:szCs w:val="30"/>
          </w:rPr>
        </w:pPr>
        <w:r>
          <w:rPr>
            <w:noProof/>
          </w:rPr>
          <w:drawing>
            <wp:inline distT="0" distB="0" distL="0" distR="0" wp14:anchorId="21C374DA" wp14:editId="62669E9E">
              <wp:extent cx="1331595" cy="567690"/>
              <wp:effectExtent l="0" t="0" r="1905" b="3810"/>
              <wp:docPr id="8" name="Image 8" descr="Une image contenant texte, clipart&#10;&#10;Description générée automatiquement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8" name="Image 8" descr="Une image contenant texte, clipart&#10;&#10;Description générée automatiquement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331595" cy="5676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pStyle w:val="Titre4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3"/>
    <w:multiLevelType w:val="multilevel"/>
    <w:tmpl w:val="00000003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0000005"/>
    <w:multiLevelType w:val="hybridMultilevel"/>
    <w:tmpl w:val="00000005"/>
    <w:name w:val="WW8Num9"/>
    <w:lvl w:ilvl="0" w:tplc="F87C69F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  <w:lvl w:ilvl="1" w:tplc="94D66B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168BC2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866BCE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A70C0B6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ECEB19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66C08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7F6488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1CCFA2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BE03BEB"/>
    <w:multiLevelType w:val="hybridMultilevel"/>
    <w:tmpl w:val="C382FBD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A95033"/>
    <w:multiLevelType w:val="hybridMultilevel"/>
    <w:tmpl w:val="71BA80DA"/>
    <w:lvl w:ilvl="0" w:tplc="A8F66D5A">
      <w:start w:val="5"/>
      <w:numFmt w:val="bullet"/>
      <w:lvlText w:val="-"/>
      <w:lvlJc w:val="left"/>
      <w:pPr>
        <w:ind w:left="555" w:hanging="360"/>
      </w:pPr>
      <w:rPr>
        <w:rFonts w:ascii="Calibri" w:eastAsia="Times New Roman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abstractNum w:abstractNumId="5" w15:restartNumberingAfterBreak="0">
    <w:nsid w:val="0DF468F3"/>
    <w:multiLevelType w:val="hybridMultilevel"/>
    <w:tmpl w:val="22F2276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03F12E1"/>
    <w:multiLevelType w:val="hybridMultilevel"/>
    <w:tmpl w:val="241EF290"/>
    <w:lvl w:ilvl="0" w:tplc="4050BA14">
      <w:start w:val="1"/>
      <w:numFmt w:val="decimal"/>
      <w:lvlText w:val="%1."/>
      <w:lvlJc w:val="left"/>
      <w:pPr>
        <w:ind w:left="1134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854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574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3294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4014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734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454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6174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894" w:hanging="180"/>
      </w:pPr>
      <w:rPr>
        <w:rFonts w:cs="Times New Roman"/>
      </w:rPr>
    </w:lvl>
  </w:abstractNum>
  <w:abstractNum w:abstractNumId="7" w15:restartNumberingAfterBreak="0">
    <w:nsid w:val="3AE239CC"/>
    <w:multiLevelType w:val="hybridMultilevel"/>
    <w:tmpl w:val="26562E24"/>
    <w:lvl w:ilvl="0" w:tplc="040C000F">
      <w:start w:val="1"/>
      <w:numFmt w:val="decimal"/>
      <w:lvlText w:val="%1."/>
      <w:lvlJc w:val="left"/>
      <w:pPr>
        <w:ind w:left="2155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287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3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9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15" w:hanging="360"/>
      </w:pPr>
      <w:rPr>
        <w:rFonts w:ascii="Wingdings" w:hAnsi="Wingdings" w:hint="default"/>
      </w:rPr>
    </w:lvl>
  </w:abstractNum>
  <w:abstractNum w:abstractNumId="8" w15:restartNumberingAfterBreak="0">
    <w:nsid w:val="47816CAD"/>
    <w:multiLevelType w:val="hybridMultilevel"/>
    <w:tmpl w:val="64C8D5DC"/>
    <w:lvl w:ilvl="0" w:tplc="6776A7AE">
      <w:numFmt w:val="bullet"/>
      <w:lvlText w:val="-"/>
      <w:lvlJc w:val="left"/>
      <w:pPr>
        <w:ind w:left="3900" w:hanging="360"/>
      </w:pPr>
      <w:rPr>
        <w:rFonts w:ascii="Calibri" w:eastAsia="Times New Roman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9" w15:restartNumberingAfterBreak="0">
    <w:nsid w:val="489C436D"/>
    <w:multiLevelType w:val="hybridMultilevel"/>
    <w:tmpl w:val="E8942C78"/>
    <w:lvl w:ilvl="0" w:tplc="10141FEA">
      <w:numFmt w:val="bullet"/>
      <w:lvlText w:val="-"/>
      <w:lvlJc w:val="left"/>
      <w:pPr>
        <w:ind w:left="1069" w:hanging="360"/>
      </w:pPr>
      <w:rPr>
        <w:rFonts w:ascii="Cambria" w:eastAsia="MS Mincho" w:hAnsi="Cambria" w:cs="Times New Roman" w:hint="default"/>
      </w:rPr>
    </w:lvl>
    <w:lvl w:ilvl="1" w:tplc="10141FEA">
      <w:numFmt w:val="bullet"/>
      <w:lvlText w:val="-"/>
      <w:lvlJc w:val="left"/>
      <w:pPr>
        <w:ind w:left="1789" w:hanging="360"/>
      </w:pPr>
      <w:rPr>
        <w:rFonts w:ascii="Cambria" w:eastAsia="MS Mincho" w:hAnsi="Cambria" w:cs="Times New Roman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49992EA8"/>
    <w:multiLevelType w:val="hybridMultilevel"/>
    <w:tmpl w:val="B3D8DC94"/>
    <w:lvl w:ilvl="0" w:tplc="E17E19F8">
      <w:start w:val="1"/>
      <w:numFmt w:val="bullet"/>
      <w:lvlText w:val=""/>
      <w:lvlJc w:val="left"/>
      <w:pPr>
        <w:ind w:left="720" w:hanging="360"/>
      </w:pPr>
      <w:rPr>
        <w:rFonts w:ascii="Wingdings 3" w:hAnsi="Wingdings 3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F44B55"/>
    <w:multiLevelType w:val="hybridMultilevel"/>
    <w:tmpl w:val="926CB838"/>
    <w:lvl w:ilvl="0" w:tplc="040C0001">
      <w:start w:val="1"/>
      <w:numFmt w:val="bullet"/>
      <w:lvlText w:val=""/>
      <w:lvlJc w:val="left"/>
      <w:pPr>
        <w:ind w:left="215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7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3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9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15" w:hanging="360"/>
      </w:pPr>
      <w:rPr>
        <w:rFonts w:ascii="Wingdings" w:hAnsi="Wingdings" w:hint="default"/>
      </w:rPr>
    </w:lvl>
  </w:abstractNum>
  <w:abstractNum w:abstractNumId="12" w15:restartNumberingAfterBreak="0">
    <w:nsid w:val="59235EFB"/>
    <w:multiLevelType w:val="hybridMultilevel"/>
    <w:tmpl w:val="155CE5C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0E75CF"/>
    <w:multiLevelType w:val="hybridMultilevel"/>
    <w:tmpl w:val="CAEC5AD0"/>
    <w:lvl w:ilvl="0" w:tplc="C360D75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6A04CC"/>
    <w:multiLevelType w:val="hybridMultilevel"/>
    <w:tmpl w:val="C610C588"/>
    <w:lvl w:ilvl="0" w:tplc="040C0001">
      <w:start w:val="1"/>
      <w:numFmt w:val="bullet"/>
      <w:lvlText w:val=""/>
      <w:lvlJc w:val="left"/>
      <w:pPr>
        <w:ind w:left="215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7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3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9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15" w:hanging="360"/>
      </w:pPr>
      <w:rPr>
        <w:rFonts w:ascii="Wingdings" w:hAnsi="Wingdings" w:hint="default"/>
      </w:rPr>
    </w:lvl>
  </w:abstractNum>
  <w:abstractNum w:abstractNumId="15" w15:restartNumberingAfterBreak="0">
    <w:nsid w:val="7C51055C"/>
    <w:multiLevelType w:val="hybridMultilevel"/>
    <w:tmpl w:val="A66611A4"/>
    <w:lvl w:ilvl="0" w:tplc="9A509708">
      <w:start w:val="1"/>
      <w:numFmt w:val="decimal"/>
      <w:lvlText w:val="%1."/>
      <w:lvlJc w:val="left"/>
      <w:pPr>
        <w:ind w:left="774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94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214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934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54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74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94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814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534" w:hanging="180"/>
      </w:pPr>
      <w:rPr>
        <w:rFonts w:cs="Times New Roman"/>
      </w:rPr>
    </w:lvl>
  </w:abstractNum>
  <w:abstractNum w:abstractNumId="16" w15:restartNumberingAfterBreak="0">
    <w:nsid w:val="7DBD14ED"/>
    <w:multiLevelType w:val="hybridMultilevel"/>
    <w:tmpl w:val="EEEED4DC"/>
    <w:lvl w:ilvl="0" w:tplc="310E599C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1902413">
    <w:abstractNumId w:val="0"/>
  </w:num>
  <w:num w:numId="2" w16cid:durableId="404643111">
    <w:abstractNumId w:val="16"/>
  </w:num>
  <w:num w:numId="3" w16cid:durableId="1861040228">
    <w:abstractNumId w:val="6"/>
  </w:num>
  <w:num w:numId="4" w16cid:durableId="647133141">
    <w:abstractNumId w:val="15"/>
  </w:num>
  <w:num w:numId="5" w16cid:durableId="36513928">
    <w:abstractNumId w:val="16"/>
  </w:num>
  <w:num w:numId="6" w16cid:durableId="133722380">
    <w:abstractNumId w:val="13"/>
  </w:num>
  <w:num w:numId="7" w16cid:durableId="1151562140">
    <w:abstractNumId w:val="3"/>
  </w:num>
  <w:num w:numId="8" w16cid:durableId="459229722">
    <w:abstractNumId w:val="10"/>
  </w:num>
  <w:num w:numId="9" w16cid:durableId="1419712924">
    <w:abstractNumId w:val="5"/>
  </w:num>
  <w:num w:numId="10" w16cid:durableId="84232835">
    <w:abstractNumId w:val="14"/>
  </w:num>
  <w:num w:numId="11" w16cid:durableId="785580751">
    <w:abstractNumId w:val="7"/>
  </w:num>
  <w:num w:numId="12" w16cid:durableId="1443110315">
    <w:abstractNumId w:val="11"/>
  </w:num>
  <w:num w:numId="13" w16cid:durableId="1605723640">
    <w:abstractNumId w:val="1"/>
  </w:num>
  <w:num w:numId="14" w16cid:durableId="184175376">
    <w:abstractNumId w:val="9"/>
  </w:num>
  <w:num w:numId="15" w16cid:durableId="372535206">
    <w:abstractNumId w:val="4"/>
  </w:num>
  <w:num w:numId="16" w16cid:durableId="1283806397">
    <w:abstractNumId w:val="8"/>
  </w:num>
  <w:num w:numId="17" w16cid:durableId="1017733319">
    <w:abstractNumId w:val="2"/>
  </w:num>
  <w:num w:numId="18" w16cid:durableId="1149548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83B"/>
    <w:rsid w:val="000009FC"/>
    <w:rsid w:val="00000A41"/>
    <w:rsid w:val="00004843"/>
    <w:rsid w:val="00004A38"/>
    <w:rsid w:val="00004B67"/>
    <w:rsid w:val="000063E5"/>
    <w:rsid w:val="00011314"/>
    <w:rsid w:val="0001142D"/>
    <w:rsid w:val="000118DF"/>
    <w:rsid w:val="000141BB"/>
    <w:rsid w:val="000170EE"/>
    <w:rsid w:val="0002413A"/>
    <w:rsid w:val="00024F9D"/>
    <w:rsid w:val="00026C64"/>
    <w:rsid w:val="00030457"/>
    <w:rsid w:val="000315DE"/>
    <w:rsid w:val="00032D0F"/>
    <w:rsid w:val="00036554"/>
    <w:rsid w:val="00036589"/>
    <w:rsid w:val="000373C2"/>
    <w:rsid w:val="0004097F"/>
    <w:rsid w:val="00040BA0"/>
    <w:rsid w:val="000419E3"/>
    <w:rsid w:val="000435EB"/>
    <w:rsid w:val="00044E30"/>
    <w:rsid w:val="00051B55"/>
    <w:rsid w:val="00054D41"/>
    <w:rsid w:val="0005568C"/>
    <w:rsid w:val="00056270"/>
    <w:rsid w:val="000563DF"/>
    <w:rsid w:val="000578CA"/>
    <w:rsid w:val="00062260"/>
    <w:rsid w:val="0006486A"/>
    <w:rsid w:val="0006776C"/>
    <w:rsid w:val="00067C9B"/>
    <w:rsid w:val="00072052"/>
    <w:rsid w:val="00075FB8"/>
    <w:rsid w:val="0007753D"/>
    <w:rsid w:val="000800C5"/>
    <w:rsid w:val="00080FC2"/>
    <w:rsid w:val="00084FCA"/>
    <w:rsid w:val="00086227"/>
    <w:rsid w:val="00086418"/>
    <w:rsid w:val="000933DD"/>
    <w:rsid w:val="00095A00"/>
    <w:rsid w:val="000A07FF"/>
    <w:rsid w:val="000A2A40"/>
    <w:rsid w:val="000A51C2"/>
    <w:rsid w:val="000A76D1"/>
    <w:rsid w:val="000A7972"/>
    <w:rsid w:val="000B024C"/>
    <w:rsid w:val="000B6820"/>
    <w:rsid w:val="000C024B"/>
    <w:rsid w:val="000C0F54"/>
    <w:rsid w:val="000C2F2A"/>
    <w:rsid w:val="000C4CB4"/>
    <w:rsid w:val="000C6485"/>
    <w:rsid w:val="000D0927"/>
    <w:rsid w:val="000D1929"/>
    <w:rsid w:val="000D44AD"/>
    <w:rsid w:val="000E04C7"/>
    <w:rsid w:val="000E0828"/>
    <w:rsid w:val="000E1CCB"/>
    <w:rsid w:val="000E4D07"/>
    <w:rsid w:val="000E6851"/>
    <w:rsid w:val="000F3075"/>
    <w:rsid w:val="000F343E"/>
    <w:rsid w:val="00104B35"/>
    <w:rsid w:val="00104BC9"/>
    <w:rsid w:val="00106C7F"/>
    <w:rsid w:val="001131F7"/>
    <w:rsid w:val="00115249"/>
    <w:rsid w:val="00121943"/>
    <w:rsid w:val="00122242"/>
    <w:rsid w:val="0012319D"/>
    <w:rsid w:val="00127EEB"/>
    <w:rsid w:val="00130E48"/>
    <w:rsid w:val="0013298E"/>
    <w:rsid w:val="001347D6"/>
    <w:rsid w:val="00134EE6"/>
    <w:rsid w:val="00136967"/>
    <w:rsid w:val="00136ADA"/>
    <w:rsid w:val="00137253"/>
    <w:rsid w:val="00140515"/>
    <w:rsid w:val="00140764"/>
    <w:rsid w:val="00143729"/>
    <w:rsid w:val="00145CFC"/>
    <w:rsid w:val="00145E6A"/>
    <w:rsid w:val="00145FF3"/>
    <w:rsid w:val="0015280C"/>
    <w:rsid w:val="00154490"/>
    <w:rsid w:val="00156067"/>
    <w:rsid w:val="00156756"/>
    <w:rsid w:val="00157122"/>
    <w:rsid w:val="0016130D"/>
    <w:rsid w:val="00161451"/>
    <w:rsid w:val="001615B5"/>
    <w:rsid w:val="0016214B"/>
    <w:rsid w:val="00171582"/>
    <w:rsid w:val="00171F40"/>
    <w:rsid w:val="00173579"/>
    <w:rsid w:val="001742DA"/>
    <w:rsid w:val="001827E5"/>
    <w:rsid w:val="0019015A"/>
    <w:rsid w:val="00191038"/>
    <w:rsid w:val="00193C33"/>
    <w:rsid w:val="001965BA"/>
    <w:rsid w:val="00197DE8"/>
    <w:rsid w:val="001A3A84"/>
    <w:rsid w:val="001A7B17"/>
    <w:rsid w:val="001B3BD8"/>
    <w:rsid w:val="001B4296"/>
    <w:rsid w:val="001B5AF0"/>
    <w:rsid w:val="001B6688"/>
    <w:rsid w:val="001B6D03"/>
    <w:rsid w:val="001C1E05"/>
    <w:rsid w:val="001C27AA"/>
    <w:rsid w:val="001C3EF5"/>
    <w:rsid w:val="001C53F5"/>
    <w:rsid w:val="001C6BFA"/>
    <w:rsid w:val="001D06FB"/>
    <w:rsid w:val="001D4735"/>
    <w:rsid w:val="001D5109"/>
    <w:rsid w:val="001E0B0A"/>
    <w:rsid w:val="001E0D19"/>
    <w:rsid w:val="001E1584"/>
    <w:rsid w:val="001E3C1F"/>
    <w:rsid w:val="001F441A"/>
    <w:rsid w:val="001F56A7"/>
    <w:rsid w:val="001F5C1F"/>
    <w:rsid w:val="001F75F6"/>
    <w:rsid w:val="00200481"/>
    <w:rsid w:val="002034B4"/>
    <w:rsid w:val="002145CC"/>
    <w:rsid w:val="00214691"/>
    <w:rsid w:val="00215CAE"/>
    <w:rsid w:val="00220F56"/>
    <w:rsid w:val="00221304"/>
    <w:rsid w:val="00221B44"/>
    <w:rsid w:val="0022439D"/>
    <w:rsid w:val="00225B5B"/>
    <w:rsid w:val="00236F12"/>
    <w:rsid w:val="002458F6"/>
    <w:rsid w:val="0024595F"/>
    <w:rsid w:val="00250520"/>
    <w:rsid w:val="00250553"/>
    <w:rsid w:val="0026035A"/>
    <w:rsid w:val="00264F54"/>
    <w:rsid w:val="00266809"/>
    <w:rsid w:val="00267D3F"/>
    <w:rsid w:val="00273904"/>
    <w:rsid w:val="002808FB"/>
    <w:rsid w:val="0028337E"/>
    <w:rsid w:val="00292E8C"/>
    <w:rsid w:val="002A1B61"/>
    <w:rsid w:val="002A1EA0"/>
    <w:rsid w:val="002A44F9"/>
    <w:rsid w:val="002A6300"/>
    <w:rsid w:val="002B0FAB"/>
    <w:rsid w:val="002B40BB"/>
    <w:rsid w:val="002B6794"/>
    <w:rsid w:val="002B6E59"/>
    <w:rsid w:val="002C2056"/>
    <w:rsid w:val="002C2A93"/>
    <w:rsid w:val="002C4436"/>
    <w:rsid w:val="002C4BC5"/>
    <w:rsid w:val="002D2FEC"/>
    <w:rsid w:val="002D39F7"/>
    <w:rsid w:val="002D47E4"/>
    <w:rsid w:val="002E4779"/>
    <w:rsid w:val="002F4420"/>
    <w:rsid w:val="002F6436"/>
    <w:rsid w:val="003032C5"/>
    <w:rsid w:val="0030364C"/>
    <w:rsid w:val="00304BB4"/>
    <w:rsid w:val="00305610"/>
    <w:rsid w:val="00306A99"/>
    <w:rsid w:val="0032703E"/>
    <w:rsid w:val="00330B96"/>
    <w:rsid w:val="00333905"/>
    <w:rsid w:val="00340EF5"/>
    <w:rsid w:val="003425C0"/>
    <w:rsid w:val="0034416E"/>
    <w:rsid w:val="00350F76"/>
    <w:rsid w:val="00352749"/>
    <w:rsid w:val="00353073"/>
    <w:rsid w:val="0036164B"/>
    <w:rsid w:val="00364A85"/>
    <w:rsid w:val="0036637B"/>
    <w:rsid w:val="00374637"/>
    <w:rsid w:val="00375E2D"/>
    <w:rsid w:val="0037622B"/>
    <w:rsid w:val="003763F5"/>
    <w:rsid w:val="00377B23"/>
    <w:rsid w:val="00380524"/>
    <w:rsid w:val="003805F4"/>
    <w:rsid w:val="00381D93"/>
    <w:rsid w:val="00385311"/>
    <w:rsid w:val="00386A29"/>
    <w:rsid w:val="00392A8E"/>
    <w:rsid w:val="003A09D3"/>
    <w:rsid w:val="003A1880"/>
    <w:rsid w:val="003A42A2"/>
    <w:rsid w:val="003A4C5F"/>
    <w:rsid w:val="003A5CD8"/>
    <w:rsid w:val="003A72FD"/>
    <w:rsid w:val="003B29C5"/>
    <w:rsid w:val="003B54AF"/>
    <w:rsid w:val="003B617F"/>
    <w:rsid w:val="003B66ED"/>
    <w:rsid w:val="003B67CF"/>
    <w:rsid w:val="003C19F7"/>
    <w:rsid w:val="003C4149"/>
    <w:rsid w:val="003C4D58"/>
    <w:rsid w:val="003C5F17"/>
    <w:rsid w:val="003C6A58"/>
    <w:rsid w:val="003D7221"/>
    <w:rsid w:val="003D7A35"/>
    <w:rsid w:val="003E1E29"/>
    <w:rsid w:val="003E35B4"/>
    <w:rsid w:val="003E672F"/>
    <w:rsid w:val="003E67A4"/>
    <w:rsid w:val="003F03B9"/>
    <w:rsid w:val="003F1BF1"/>
    <w:rsid w:val="003F2D40"/>
    <w:rsid w:val="003F32FC"/>
    <w:rsid w:val="003F3B92"/>
    <w:rsid w:val="003F4095"/>
    <w:rsid w:val="003F5050"/>
    <w:rsid w:val="00403B4B"/>
    <w:rsid w:val="00403B69"/>
    <w:rsid w:val="00403EFA"/>
    <w:rsid w:val="004040CE"/>
    <w:rsid w:val="00406CD4"/>
    <w:rsid w:val="00406F4A"/>
    <w:rsid w:val="004072CB"/>
    <w:rsid w:val="004124BF"/>
    <w:rsid w:val="00414966"/>
    <w:rsid w:val="00414F80"/>
    <w:rsid w:val="004215A3"/>
    <w:rsid w:val="00422140"/>
    <w:rsid w:val="00426D71"/>
    <w:rsid w:val="00431C25"/>
    <w:rsid w:val="004342D3"/>
    <w:rsid w:val="004368BD"/>
    <w:rsid w:val="00447750"/>
    <w:rsid w:val="004533F1"/>
    <w:rsid w:val="004566BE"/>
    <w:rsid w:val="004577B5"/>
    <w:rsid w:val="00460A1F"/>
    <w:rsid w:val="00460E8F"/>
    <w:rsid w:val="00463765"/>
    <w:rsid w:val="00463BAD"/>
    <w:rsid w:val="0046595C"/>
    <w:rsid w:val="00475A41"/>
    <w:rsid w:val="00475B9E"/>
    <w:rsid w:val="004804CC"/>
    <w:rsid w:val="00484F87"/>
    <w:rsid w:val="0048614A"/>
    <w:rsid w:val="00486270"/>
    <w:rsid w:val="004862BA"/>
    <w:rsid w:val="00492112"/>
    <w:rsid w:val="00497631"/>
    <w:rsid w:val="004A1041"/>
    <w:rsid w:val="004A6EFC"/>
    <w:rsid w:val="004A7764"/>
    <w:rsid w:val="004B15DE"/>
    <w:rsid w:val="004B2056"/>
    <w:rsid w:val="004B2AAE"/>
    <w:rsid w:val="004B3EE9"/>
    <w:rsid w:val="004B4189"/>
    <w:rsid w:val="004B53A3"/>
    <w:rsid w:val="004B5D09"/>
    <w:rsid w:val="004B704E"/>
    <w:rsid w:val="004B7F01"/>
    <w:rsid w:val="004D6E6C"/>
    <w:rsid w:val="004E11AB"/>
    <w:rsid w:val="004E4BD4"/>
    <w:rsid w:val="004E652E"/>
    <w:rsid w:val="004F1026"/>
    <w:rsid w:val="004F2DA1"/>
    <w:rsid w:val="004F344B"/>
    <w:rsid w:val="004F6E50"/>
    <w:rsid w:val="004F6FB3"/>
    <w:rsid w:val="00504916"/>
    <w:rsid w:val="00504B5D"/>
    <w:rsid w:val="00512791"/>
    <w:rsid w:val="005158C5"/>
    <w:rsid w:val="0051757A"/>
    <w:rsid w:val="0052445A"/>
    <w:rsid w:val="00526735"/>
    <w:rsid w:val="00526E5C"/>
    <w:rsid w:val="00531FB9"/>
    <w:rsid w:val="00534CFB"/>
    <w:rsid w:val="00536D62"/>
    <w:rsid w:val="00540F4F"/>
    <w:rsid w:val="00546203"/>
    <w:rsid w:val="005473E1"/>
    <w:rsid w:val="005476FF"/>
    <w:rsid w:val="00550E09"/>
    <w:rsid w:val="00552444"/>
    <w:rsid w:val="0055306B"/>
    <w:rsid w:val="00554E73"/>
    <w:rsid w:val="005563F6"/>
    <w:rsid w:val="00560274"/>
    <w:rsid w:val="005602C8"/>
    <w:rsid w:val="00561E28"/>
    <w:rsid w:val="00562F47"/>
    <w:rsid w:val="005637D8"/>
    <w:rsid w:val="0056509D"/>
    <w:rsid w:val="0056650F"/>
    <w:rsid w:val="00571A4C"/>
    <w:rsid w:val="00572F19"/>
    <w:rsid w:val="00574583"/>
    <w:rsid w:val="00580343"/>
    <w:rsid w:val="00591259"/>
    <w:rsid w:val="005916B9"/>
    <w:rsid w:val="005916D2"/>
    <w:rsid w:val="005944CF"/>
    <w:rsid w:val="00595AAB"/>
    <w:rsid w:val="00595C47"/>
    <w:rsid w:val="00595EDD"/>
    <w:rsid w:val="005A0169"/>
    <w:rsid w:val="005A2B13"/>
    <w:rsid w:val="005B3B1B"/>
    <w:rsid w:val="005B3B68"/>
    <w:rsid w:val="005B70C4"/>
    <w:rsid w:val="005C7F61"/>
    <w:rsid w:val="005D14EB"/>
    <w:rsid w:val="005D1746"/>
    <w:rsid w:val="005D2A16"/>
    <w:rsid w:val="005D3086"/>
    <w:rsid w:val="005D5124"/>
    <w:rsid w:val="005E0259"/>
    <w:rsid w:val="005E0695"/>
    <w:rsid w:val="005E27D3"/>
    <w:rsid w:val="005F1A88"/>
    <w:rsid w:val="005F35D9"/>
    <w:rsid w:val="005F3F45"/>
    <w:rsid w:val="005F4883"/>
    <w:rsid w:val="005F63B6"/>
    <w:rsid w:val="00604882"/>
    <w:rsid w:val="00612C8C"/>
    <w:rsid w:val="00613B02"/>
    <w:rsid w:val="00614C55"/>
    <w:rsid w:val="00614E76"/>
    <w:rsid w:val="006155C1"/>
    <w:rsid w:val="006172A1"/>
    <w:rsid w:val="0061785D"/>
    <w:rsid w:val="00617E95"/>
    <w:rsid w:val="00620265"/>
    <w:rsid w:val="00623157"/>
    <w:rsid w:val="00625BFB"/>
    <w:rsid w:val="00630183"/>
    <w:rsid w:val="006306A5"/>
    <w:rsid w:val="0063113C"/>
    <w:rsid w:val="006337CC"/>
    <w:rsid w:val="006350CE"/>
    <w:rsid w:val="00635D7E"/>
    <w:rsid w:val="006364E2"/>
    <w:rsid w:val="00642CFB"/>
    <w:rsid w:val="00643EE3"/>
    <w:rsid w:val="006454C8"/>
    <w:rsid w:val="00646ED9"/>
    <w:rsid w:val="00647506"/>
    <w:rsid w:val="0065220A"/>
    <w:rsid w:val="00656E1E"/>
    <w:rsid w:val="0066433A"/>
    <w:rsid w:val="0066563D"/>
    <w:rsid w:val="006716D2"/>
    <w:rsid w:val="00671C6D"/>
    <w:rsid w:val="006752B9"/>
    <w:rsid w:val="00677BBD"/>
    <w:rsid w:val="00683090"/>
    <w:rsid w:val="00685D6A"/>
    <w:rsid w:val="006925EA"/>
    <w:rsid w:val="00694706"/>
    <w:rsid w:val="00696090"/>
    <w:rsid w:val="006962AB"/>
    <w:rsid w:val="006A0CEB"/>
    <w:rsid w:val="006B0474"/>
    <w:rsid w:val="006B0898"/>
    <w:rsid w:val="006B1C75"/>
    <w:rsid w:val="006B4B3C"/>
    <w:rsid w:val="006B519C"/>
    <w:rsid w:val="006B7A6B"/>
    <w:rsid w:val="006C0F17"/>
    <w:rsid w:val="006C37FE"/>
    <w:rsid w:val="006C402D"/>
    <w:rsid w:val="006C4141"/>
    <w:rsid w:val="006C5090"/>
    <w:rsid w:val="006C5916"/>
    <w:rsid w:val="006C5D67"/>
    <w:rsid w:val="006C6A99"/>
    <w:rsid w:val="006D0822"/>
    <w:rsid w:val="006D096D"/>
    <w:rsid w:val="006D2D94"/>
    <w:rsid w:val="006D32D6"/>
    <w:rsid w:val="006D3CA0"/>
    <w:rsid w:val="006E0161"/>
    <w:rsid w:val="006E0CA1"/>
    <w:rsid w:val="006E3729"/>
    <w:rsid w:val="006E537F"/>
    <w:rsid w:val="006F027D"/>
    <w:rsid w:val="006F3242"/>
    <w:rsid w:val="006F75DE"/>
    <w:rsid w:val="00705B15"/>
    <w:rsid w:val="00711D03"/>
    <w:rsid w:val="00711D43"/>
    <w:rsid w:val="0071476D"/>
    <w:rsid w:val="00715116"/>
    <w:rsid w:val="00716F1A"/>
    <w:rsid w:val="00724A83"/>
    <w:rsid w:val="007263C0"/>
    <w:rsid w:val="0073330C"/>
    <w:rsid w:val="007338AB"/>
    <w:rsid w:val="00734A39"/>
    <w:rsid w:val="00736177"/>
    <w:rsid w:val="00745564"/>
    <w:rsid w:val="007471CB"/>
    <w:rsid w:val="00747B9E"/>
    <w:rsid w:val="007514E7"/>
    <w:rsid w:val="007625DF"/>
    <w:rsid w:val="00765856"/>
    <w:rsid w:val="00766CC5"/>
    <w:rsid w:val="00767ADE"/>
    <w:rsid w:val="00773182"/>
    <w:rsid w:val="00774A0E"/>
    <w:rsid w:val="007841CB"/>
    <w:rsid w:val="00791626"/>
    <w:rsid w:val="00793901"/>
    <w:rsid w:val="00794F84"/>
    <w:rsid w:val="00796066"/>
    <w:rsid w:val="007A085A"/>
    <w:rsid w:val="007A2B86"/>
    <w:rsid w:val="007A4483"/>
    <w:rsid w:val="007B76D0"/>
    <w:rsid w:val="007C1524"/>
    <w:rsid w:val="007C2A24"/>
    <w:rsid w:val="007C3192"/>
    <w:rsid w:val="007D0770"/>
    <w:rsid w:val="007D55B3"/>
    <w:rsid w:val="007F1548"/>
    <w:rsid w:val="007F2E44"/>
    <w:rsid w:val="007F4821"/>
    <w:rsid w:val="008003E2"/>
    <w:rsid w:val="0080129B"/>
    <w:rsid w:val="00801781"/>
    <w:rsid w:val="00804D90"/>
    <w:rsid w:val="0080737F"/>
    <w:rsid w:val="00807804"/>
    <w:rsid w:val="0081237B"/>
    <w:rsid w:val="00812DD4"/>
    <w:rsid w:val="00815843"/>
    <w:rsid w:val="0081605A"/>
    <w:rsid w:val="00817FDB"/>
    <w:rsid w:val="0082084A"/>
    <w:rsid w:val="008215DD"/>
    <w:rsid w:val="00823C59"/>
    <w:rsid w:val="00826395"/>
    <w:rsid w:val="008279B9"/>
    <w:rsid w:val="00830A7B"/>
    <w:rsid w:val="00831FB6"/>
    <w:rsid w:val="00833651"/>
    <w:rsid w:val="00840DE5"/>
    <w:rsid w:val="00841493"/>
    <w:rsid w:val="00842916"/>
    <w:rsid w:val="008513CB"/>
    <w:rsid w:val="00851456"/>
    <w:rsid w:val="00854416"/>
    <w:rsid w:val="00854A59"/>
    <w:rsid w:val="00855921"/>
    <w:rsid w:val="0085601B"/>
    <w:rsid w:val="00862C95"/>
    <w:rsid w:val="00867E00"/>
    <w:rsid w:val="00872C41"/>
    <w:rsid w:val="008753C8"/>
    <w:rsid w:val="008812DC"/>
    <w:rsid w:val="0088264B"/>
    <w:rsid w:val="00885909"/>
    <w:rsid w:val="0088690B"/>
    <w:rsid w:val="008961A3"/>
    <w:rsid w:val="00896761"/>
    <w:rsid w:val="008A089D"/>
    <w:rsid w:val="008A0ACF"/>
    <w:rsid w:val="008A2065"/>
    <w:rsid w:val="008A374A"/>
    <w:rsid w:val="008A3C92"/>
    <w:rsid w:val="008A4B48"/>
    <w:rsid w:val="008A7488"/>
    <w:rsid w:val="008B0A56"/>
    <w:rsid w:val="008B13E0"/>
    <w:rsid w:val="008B3871"/>
    <w:rsid w:val="008B3F59"/>
    <w:rsid w:val="008B46D6"/>
    <w:rsid w:val="008B4FF3"/>
    <w:rsid w:val="008B6353"/>
    <w:rsid w:val="008C0939"/>
    <w:rsid w:val="008C28EB"/>
    <w:rsid w:val="008C7CF7"/>
    <w:rsid w:val="008D44DB"/>
    <w:rsid w:val="008E466F"/>
    <w:rsid w:val="008E4E1C"/>
    <w:rsid w:val="008F00BC"/>
    <w:rsid w:val="008F5C73"/>
    <w:rsid w:val="008F6D84"/>
    <w:rsid w:val="00900461"/>
    <w:rsid w:val="00901BE1"/>
    <w:rsid w:val="00905F9D"/>
    <w:rsid w:val="00906076"/>
    <w:rsid w:val="009134A4"/>
    <w:rsid w:val="00925C02"/>
    <w:rsid w:val="00927A26"/>
    <w:rsid w:val="009316E7"/>
    <w:rsid w:val="00934162"/>
    <w:rsid w:val="0093509F"/>
    <w:rsid w:val="009354CC"/>
    <w:rsid w:val="009377AC"/>
    <w:rsid w:val="00937EC9"/>
    <w:rsid w:val="009459FB"/>
    <w:rsid w:val="00947744"/>
    <w:rsid w:val="00947753"/>
    <w:rsid w:val="009477F9"/>
    <w:rsid w:val="00950CF2"/>
    <w:rsid w:val="009523F9"/>
    <w:rsid w:val="0095257F"/>
    <w:rsid w:val="009540EC"/>
    <w:rsid w:val="009559E9"/>
    <w:rsid w:val="0096062D"/>
    <w:rsid w:val="009624C5"/>
    <w:rsid w:val="00964A11"/>
    <w:rsid w:val="00972043"/>
    <w:rsid w:val="009819F8"/>
    <w:rsid w:val="00985F8B"/>
    <w:rsid w:val="00990059"/>
    <w:rsid w:val="00991103"/>
    <w:rsid w:val="009925E9"/>
    <w:rsid w:val="009959EB"/>
    <w:rsid w:val="009A0EEE"/>
    <w:rsid w:val="009A26F2"/>
    <w:rsid w:val="009B183B"/>
    <w:rsid w:val="009B23C2"/>
    <w:rsid w:val="009B7CD6"/>
    <w:rsid w:val="009C29F0"/>
    <w:rsid w:val="009C4C37"/>
    <w:rsid w:val="009C7B7C"/>
    <w:rsid w:val="009D0DC0"/>
    <w:rsid w:val="009D3969"/>
    <w:rsid w:val="009D4A6A"/>
    <w:rsid w:val="009D6895"/>
    <w:rsid w:val="009D7F05"/>
    <w:rsid w:val="009E3C1D"/>
    <w:rsid w:val="009E5581"/>
    <w:rsid w:val="009E58B7"/>
    <w:rsid w:val="009E5F2B"/>
    <w:rsid w:val="009F1059"/>
    <w:rsid w:val="009F526B"/>
    <w:rsid w:val="009F6404"/>
    <w:rsid w:val="009F75F0"/>
    <w:rsid w:val="00A02B83"/>
    <w:rsid w:val="00A05E97"/>
    <w:rsid w:val="00A068E5"/>
    <w:rsid w:val="00A06928"/>
    <w:rsid w:val="00A10FAD"/>
    <w:rsid w:val="00A1125D"/>
    <w:rsid w:val="00A116A9"/>
    <w:rsid w:val="00A15EE0"/>
    <w:rsid w:val="00A16902"/>
    <w:rsid w:val="00A263CE"/>
    <w:rsid w:val="00A26E7A"/>
    <w:rsid w:val="00A30E74"/>
    <w:rsid w:val="00A33F1D"/>
    <w:rsid w:val="00A37CBF"/>
    <w:rsid w:val="00A422AE"/>
    <w:rsid w:val="00A42F11"/>
    <w:rsid w:val="00A55ACB"/>
    <w:rsid w:val="00A617E8"/>
    <w:rsid w:val="00A61D87"/>
    <w:rsid w:val="00A66C57"/>
    <w:rsid w:val="00A676EE"/>
    <w:rsid w:val="00A67F1D"/>
    <w:rsid w:val="00A70FFB"/>
    <w:rsid w:val="00A775A4"/>
    <w:rsid w:val="00A80A94"/>
    <w:rsid w:val="00A839DE"/>
    <w:rsid w:val="00A914E1"/>
    <w:rsid w:val="00A93D78"/>
    <w:rsid w:val="00A947FE"/>
    <w:rsid w:val="00A94BEA"/>
    <w:rsid w:val="00AA1EA7"/>
    <w:rsid w:val="00AB037B"/>
    <w:rsid w:val="00AB0B3A"/>
    <w:rsid w:val="00AB3DDD"/>
    <w:rsid w:val="00AB5441"/>
    <w:rsid w:val="00AB5B95"/>
    <w:rsid w:val="00AC2A49"/>
    <w:rsid w:val="00AC5B7D"/>
    <w:rsid w:val="00AD1D82"/>
    <w:rsid w:val="00AD6048"/>
    <w:rsid w:val="00AE60AC"/>
    <w:rsid w:val="00AF2E1D"/>
    <w:rsid w:val="00AF321C"/>
    <w:rsid w:val="00AF6526"/>
    <w:rsid w:val="00AF6B0D"/>
    <w:rsid w:val="00B00543"/>
    <w:rsid w:val="00B00C14"/>
    <w:rsid w:val="00B00F95"/>
    <w:rsid w:val="00B0547B"/>
    <w:rsid w:val="00B075C7"/>
    <w:rsid w:val="00B12354"/>
    <w:rsid w:val="00B13C28"/>
    <w:rsid w:val="00B169B0"/>
    <w:rsid w:val="00B20F90"/>
    <w:rsid w:val="00B24864"/>
    <w:rsid w:val="00B2522F"/>
    <w:rsid w:val="00B313BB"/>
    <w:rsid w:val="00B339BB"/>
    <w:rsid w:val="00B37946"/>
    <w:rsid w:val="00B37C9E"/>
    <w:rsid w:val="00B45BBC"/>
    <w:rsid w:val="00B51EDD"/>
    <w:rsid w:val="00B53BD5"/>
    <w:rsid w:val="00B555B8"/>
    <w:rsid w:val="00B613D4"/>
    <w:rsid w:val="00B63900"/>
    <w:rsid w:val="00B63AB6"/>
    <w:rsid w:val="00B64681"/>
    <w:rsid w:val="00B6484D"/>
    <w:rsid w:val="00B64AA1"/>
    <w:rsid w:val="00B74A46"/>
    <w:rsid w:val="00B74D45"/>
    <w:rsid w:val="00B74F35"/>
    <w:rsid w:val="00B75B8B"/>
    <w:rsid w:val="00B7635E"/>
    <w:rsid w:val="00B77DE7"/>
    <w:rsid w:val="00B801B4"/>
    <w:rsid w:val="00B83CA0"/>
    <w:rsid w:val="00B870FA"/>
    <w:rsid w:val="00B91BE2"/>
    <w:rsid w:val="00B93117"/>
    <w:rsid w:val="00B9319E"/>
    <w:rsid w:val="00B93DC1"/>
    <w:rsid w:val="00BA0857"/>
    <w:rsid w:val="00BA32FF"/>
    <w:rsid w:val="00BA5513"/>
    <w:rsid w:val="00BA72F2"/>
    <w:rsid w:val="00BB05BB"/>
    <w:rsid w:val="00BB0DE2"/>
    <w:rsid w:val="00BB1077"/>
    <w:rsid w:val="00BB1974"/>
    <w:rsid w:val="00BB643C"/>
    <w:rsid w:val="00BB6829"/>
    <w:rsid w:val="00BC1F46"/>
    <w:rsid w:val="00BC3968"/>
    <w:rsid w:val="00BC55A4"/>
    <w:rsid w:val="00BC67C2"/>
    <w:rsid w:val="00BD166C"/>
    <w:rsid w:val="00BD2E2A"/>
    <w:rsid w:val="00BE12E9"/>
    <w:rsid w:val="00BE7385"/>
    <w:rsid w:val="00BE7BF8"/>
    <w:rsid w:val="00BF063B"/>
    <w:rsid w:val="00BF1957"/>
    <w:rsid w:val="00BF2AF5"/>
    <w:rsid w:val="00BF30FA"/>
    <w:rsid w:val="00BF33A5"/>
    <w:rsid w:val="00BF3E49"/>
    <w:rsid w:val="00C0076B"/>
    <w:rsid w:val="00C01D5E"/>
    <w:rsid w:val="00C0349C"/>
    <w:rsid w:val="00C14409"/>
    <w:rsid w:val="00C15D27"/>
    <w:rsid w:val="00C16C2B"/>
    <w:rsid w:val="00C20FB1"/>
    <w:rsid w:val="00C23674"/>
    <w:rsid w:val="00C24D86"/>
    <w:rsid w:val="00C265AD"/>
    <w:rsid w:val="00C30714"/>
    <w:rsid w:val="00C30C1B"/>
    <w:rsid w:val="00C33A8A"/>
    <w:rsid w:val="00C34D94"/>
    <w:rsid w:val="00C34DED"/>
    <w:rsid w:val="00C3689B"/>
    <w:rsid w:val="00C41F07"/>
    <w:rsid w:val="00C42C1F"/>
    <w:rsid w:val="00C4352A"/>
    <w:rsid w:val="00C477FC"/>
    <w:rsid w:val="00C47A0F"/>
    <w:rsid w:val="00C5162A"/>
    <w:rsid w:val="00C57A42"/>
    <w:rsid w:val="00C622DF"/>
    <w:rsid w:val="00C75F6C"/>
    <w:rsid w:val="00C832DA"/>
    <w:rsid w:val="00C846CE"/>
    <w:rsid w:val="00C90727"/>
    <w:rsid w:val="00C91A96"/>
    <w:rsid w:val="00CA04E1"/>
    <w:rsid w:val="00CA05F1"/>
    <w:rsid w:val="00CA2524"/>
    <w:rsid w:val="00CA2D84"/>
    <w:rsid w:val="00CA4113"/>
    <w:rsid w:val="00CA49D3"/>
    <w:rsid w:val="00CA6945"/>
    <w:rsid w:val="00CA7D38"/>
    <w:rsid w:val="00CB1ED9"/>
    <w:rsid w:val="00CB2BB3"/>
    <w:rsid w:val="00CB3510"/>
    <w:rsid w:val="00CB7EA0"/>
    <w:rsid w:val="00CC03A8"/>
    <w:rsid w:val="00CC0504"/>
    <w:rsid w:val="00CC10A9"/>
    <w:rsid w:val="00CC1CF2"/>
    <w:rsid w:val="00CC2681"/>
    <w:rsid w:val="00CC662C"/>
    <w:rsid w:val="00CC7292"/>
    <w:rsid w:val="00CD0386"/>
    <w:rsid w:val="00CD32DC"/>
    <w:rsid w:val="00CD492A"/>
    <w:rsid w:val="00CD5509"/>
    <w:rsid w:val="00CD5587"/>
    <w:rsid w:val="00CD6093"/>
    <w:rsid w:val="00CD74F0"/>
    <w:rsid w:val="00CE1563"/>
    <w:rsid w:val="00CE225C"/>
    <w:rsid w:val="00CE3F90"/>
    <w:rsid w:val="00CF2ACE"/>
    <w:rsid w:val="00CF42A7"/>
    <w:rsid w:val="00CF64A9"/>
    <w:rsid w:val="00CF7614"/>
    <w:rsid w:val="00CF7FF3"/>
    <w:rsid w:val="00D058D4"/>
    <w:rsid w:val="00D06246"/>
    <w:rsid w:val="00D07C65"/>
    <w:rsid w:val="00D16BB6"/>
    <w:rsid w:val="00D175C7"/>
    <w:rsid w:val="00D22B15"/>
    <w:rsid w:val="00D24870"/>
    <w:rsid w:val="00D26E1A"/>
    <w:rsid w:val="00D3041A"/>
    <w:rsid w:val="00D322A3"/>
    <w:rsid w:val="00D350C2"/>
    <w:rsid w:val="00D35978"/>
    <w:rsid w:val="00D3661E"/>
    <w:rsid w:val="00D379B0"/>
    <w:rsid w:val="00D40214"/>
    <w:rsid w:val="00D44247"/>
    <w:rsid w:val="00D46F3A"/>
    <w:rsid w:val="00D52F87"/>
    <w:rsid w:val="00D54D69"/>
    <w:rsid w:val="00D64640"/>
    <w:rsid w:val="00D64D24"/>
    <w:rsid w:val="00D64ECC"/>
    <w:rsid w:val="00D7635D"/>
    <w:rsid w:val="00D9278D"/>
    <w:rsid w:val="00D97178"/>
    <w:rsid w:val="00DA2F09"/>
    <w:rsid w:val="00DA5FF9"/>
    <w:rsid w:val="00DB062C"/>
    <w:rsid w:val="00DC526B"/>
    <w:rsid w:val="00DD32A5"/>
    <w:rsid w:val="00DD4A15"/>
    <w:rsid w:val="00DE1995"/>
    <w:rsid w:val="00DE60D0"/>
    <w:rsid w:val="00DF18A8"/>
    <w:rsid w:val="00DF434B"/>
    <w:rsid w:val="00E175D4"/>
    <w:rsid w:val="00E23E70"/>
    <w:rsid w:val="00E26356"/>
    <w:rsid w:val="00E40DA1"/>
    <w:rsid w:val="00E42136"/>
    <w:rsid w:val="00E444EA"/>
    <w:rsid w:val="00E45F53"/>
    <w:rsid w:val="00E4686C"/>
    <w:rsid w:val="00E478FB"/>
    <w:rsid w:val="00E539AD"/>
    <w:rsid w:val="00E556D0"/>
    <w:rsid w:val="00E6364A"/>
    <w:rsid w:val="00E6744A"/>
    <w:rsid w:val="00E71AB7"/>
    <w:rsid w:val="00E71C3D"/>
    <w:rsid w:val="00E75BAB"/>
    <w:rsid w:val="00E7667D"/>
    <w:rsid w:val="00E82DE8"/>
    <w:rsid w:val="00E8557A"/>
    <w:rsid w:val="00E87DA7"/>
    <w:rsid w:val="00E92337"/>
    <w:rsid w:val="00E96154"/>
    <w:rsid w:val="00EA2289"/>
    <w:rsid w:val="00EB5623"/>
    <w:rsid w:val="00EB644A"/>
    <w:rsid w:val="00EC1C3A"/>
    <w:rsid w:val="00EC2373"/>
    <w:rsid w:val="00EC6CA9"/>
    <w:rsid w:val="00ED08A4"/>
    <w:rsid w:val="00ED11E2"/>
    <w:rsid w:val="00ED2A52"/>
    <w:rsid w:val="00EE5316"/>
    <w:rsid w:val="00EE73A7"/>
    <w:rsid w:val="00EF2030"/>
    <w:rsid w:val="00EF20F6"/>
    <w:rsid w:val="00EF2D69"/>
    <w:rsid w:val="00EF4CF9"/>
    <w:rsid w:val="00EF721A"/>
    <w:rsid w:val="00EF74D7"/>
    <w:rsid w:val="00F04495"/>
    <w:rsid w:val="00F104E6"/>
    <w:rsid w:val="00F1124A"/>
    <w:rsid w:val="00F138B3"/>
    <w:rsid w:val="00F1692B"/>
    <w:rsid w:val="00F16B6E"/>
    <w:rsid w:val="00F20C83"/>
    <w:rsid w:val="00F21104"/>
    <w:rsid w:val="00F2750A"/>
    <w:rsid w:val="00F27EC7"/>
    <w:rsid w:val="00F32FB9"/>
    <w:rsid w:val="00F3397C"/>
    <w:rsid w:val="00F418B8"/>
    <w:rsid w:val="00F4258B"/>
    <w:rsid w:val="00F45D19"/>
    <w:rsid w:val="00F45DAF"/>
    <w:rsid w:val="00F47EDE"/>
    <w:rsid w:val="00F5050A"/>
    <w:rsid w:val="00F52C07"/>
    <w:rsid w:val="00F53444"/>
    <w:rsid w:val="00F64FC8"/>
    <w:rsid w:val="00F671AD"/>
    <w:rsid w:val="00F75A08"/>
    <w:rsid w:val="00F775BF"/>
    <w:rsid w:val="00F8288F"/>
    <w:rsid w:val="00F829BC"/>
    <w:rsid w:val="00F864E1"/>
    <w:rsid w:val="00F87EA6"/>
    <w:rsid w:val="00F93E3C"/>
    <w:rsid w:val="00F94BEE"/>
    <w:rsid w:val="00F962B6"/>
    <w:rsid w:val="00FA140B"/>
    <w:rsid w:val="00FA2C6B"/>
    <w:rsid w:val="00FA5BD8"/>
    <w:rsid w:val="00FB4948"/>
    <w:rsid w:val="00FC254C"/>
    <w:rsid w:val="00FC6165"/>
    <w:rsid w:val="00FD1726"/>
    <w:rsid w:val="00FD22AD"/>
    <w:rsid w:val="00FD472F"/>
    <w:rsid w:val="00FD6288"/>
    <w:rsid w:val="00FE49D3"/>
    <w:rsid w:val="00FE4D83"/>
    <w:rsid w:val="00FE4D86"/>
    <w:rsid w:val="00FE66C6"/>
    <w:rsid w:val="00FF0BAB"/>
    <w:rsid w:val="00FF55B2"/>
    <w:rsid w:val="00FF638A"/>
    <w:rsid w:val="0EF47037"/>
    <w:rsid w:val="2845A8F4"/>
    <w:rsid w:val="3FE1C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F430680"/>
  <w15:docId w15:val="{D10FAC60-2411-4532-A988-8EA09909F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1781"/>
    <w:rPr>
      <w:sz w:val="24"/>
      <w:szCs w:val="24"/>
    </w:rPr>
  </w:style>
  <w:style w:type="paragraph" w:styleId="Titre1">
    <w:name w:val="heading 1"/>
    <w:basedOn w:val="Normal"/>
    <w:next w:val="Normal"/>
    <w:link w:val="Titre1Car"/>
    <w:qFormat/>
    <w:locked/>
    <w:rsid w:val="00E6364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9"/>
    <w:qFormat/>
    <w:locked/>
    <w:rsid w:val="004040CE"/>
    <w:pPr>
      <w:keepNext/>
      <w:numPr>
        <w:ilvl w:val="3"/>
        <w:numId w:val="1"/>
      </w:numPr>
      <w:tabs>
        <w:tab w:val="right" w:pos="10065"/>
      </w:tabs>
      <w:suppressAutoHyphens/>
      <w:autoSpaceDE w:val="0"/>
      <w:jc w:val="right"/>
      <w:outlineLvl w:val="3"/>
    </w:pPr>
    <w:rPr>
      <w:rFonts w:ascii="Times" w:hAnsi="Times" w:cs="Times"/>
      <w:b/>
      <w:bCs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4Car">
    <w:name w:val="Titre 4 Car"/>
    <w:link w:val="Titre4"/>
    <w:uiPriority w:val="99"/>
    <w:locked/>
    <w:rsid w:val="004040CE"/>
    <w:rPr>
      <w:rFonts w:ascii="Times" w:hAnsi="Times" w:cs="Times"/>
      <w:b/>
      <w:bCs/>
      <w:sz w:val="20"/>
      <w:szCs w:val="20"/>
    </w:rPr>
  </w:style>
  <w:style w:type="paragraph" w:customStyle="1" w:styleId="Default">
    <w:name w:val="Default"/>
    <w:rsid w:val="009B183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Grilledutableau">
    <w:name w:val="Table Grid"/>
    <w:basedOn w:val="TableauNormal"/>
    <w:uiPriority w:val="99"/>
    <w:rsid w:val="009B18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rsid w:val="00734A39"/>
    <w:pPr>
      <w:tabs>
        <w:tab w:val="center" w:pos="4536"/>
        <w:tab w:val="right" w:pos="9072"/>
      </w:tabs>
    </w:pPr>
    <w:rPr>
      <w:szCs w:val="20"/>
    </w:rPr>
  </w:style>
  <w:style w:type="character" w:customStyle="1" w:styleId="HeaderChar">
    <w:name w:val="Header Char"/>
    <w:uiPriority w:val="99"/>
    <w:semiHidden/>
    <w:locked/>
    <w:rsid w:val="00CF2ACE"/>
    <w:rPr>
      <w:rFonts w:cs="Times New Roman"/>
      <w:sz w:val="24"/>
    </w:rPr>
  </w:style>
  <w:style w:type="character" w:customStyle="1" w:styleId="En-tteCar">
    <w:name w:val="En-tête Car"/>
    <w:link w:val="En-tte"/>
    <w:locked/>
    <w:rsid w:val="00734A39"/>
    <w:rPr>
      <w:sz w:val="24"/>
    </w:rPr>
  </w:style>
  <w:style w:type="paragraph" w:styleId="Pieddepage">
    <w:name w:val="footer"/>
    <w:basedOn w:val="Normal"/>
    <w:link w:val="PieddepageCar"/>
    <w:uiPriority w:val="99"/>
    <w:rsid w:val="00734A39"/>
    <w:pPr>
      <w:tabs>
        <w:tab w:val="center" w:pos="4536"/>
        <w:tab w:val="right" w:pos="9072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CF2ACE"/>
    <w:rPr>
      <w:rFonts w:cs="Times New Roman"/>
      <w:sz w:val="24"/>
    </w:rPr>
  </w:style>
  <w:style w:type="character" w:customStyle="1" w:styleId="PieddepageCar">
    <w:name w:val="Pied de page Car"/>
    <w:link w:val="Pieddepage"/>
    <w:uiPriority w:val="99"/>
    <w:locked/>
    <w:rsid w:val="00734A39"/>
    <w:rPr>
      <w:sz w:val="24"/>
    </w:rPr>
  </w:style>
  <w:style w:type="paragraph" w:styleId="Textedebulles">
    <w:name w:val="Balloon Text"/>
    <w:basedOn w:val="Normal"/>
    <w:link w:val="TextedebullesCar"/>
    <w:uiPriority w:val="99"/>
    <w:semiHidden/>
    <w:rsid w:val="00B63900"/>
    <w:rPr>
      <w:rFonts w:ascii="Tahoma" w:hAnsi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locked/>
    <w:rsid w:val="00B63900"/>
    <w:rPr>
      <w:rFonts w:ascii="Tahoma" w:hAnsi="Tahoma" w:cs="Times New Roman"/>
      <w:sz w:val="16"/>
    </w:rPr>
  </w:style>
  <w:style w:type="paragraph" w:styleId="Notedebasdepage">
    <w:name w:val="footnote text"/>
    <w:basedOn w:val="Normal"/>
    <w:link w:val="NotedebasdepageCar"/>
    <w:uiPriority w:val="99"/>
    <w:semiHidden/>
    <w:rsid w:val="00CA7D38"/>
    <w:pPr>
      <w:jc w:val="both"/>
    </w:pPr>
    <w:rPr>
      <w:rFonts w:eastAsia="MS Mincho"/>
      <w:sz w:val="20"/>
      <w:szCs w:val="20"/>
      <w:lang w:eastAsia="ja-JP"/>
    </w:rPr>
  </w:style>
  <w:style w:type="character" w:customStyle="1" w:styleId="NotedebasdepageCar">
    <w:name w:val="Note de bas de page Car"/>
    <w:link w:val="Notedebasdepage"/>
    <w:uiPriority w:val="99"/>
    <w:locked/>
    <w:rsid w:val="00CA7D38"/>
    <w:rPr>
      <w:rFonts w:eastAsia="MS Mincho" w:cs="Times New Roman"/>
      <w:lang w:eastAsia="ja-JP"/>
    </w:rPr>
  </w:style>
  <w:style w:type="character" w:styleId="Appelnotedebasdep">
    <w:name w:val="footnote reference"/>
    <w:uiPriority w:val="99"/>
    <w:semiHidden/>
    <w:rsid w:val="00CA7D38"/>
    <w:rPr>
      <w:rFonts w:cs="Times New Roman"/>
      <w:vertAlign w:val="superscript"/>
    </w:rPr>
  </w:style>
  <w:style w:type="paragraph" w:customStyle="1" w:styleId="Standard1">
    <w:name w:val="Standard1"/>
    <w:basedOn w:val="Normal"/>
    <w:uiPriority w:val="99"/>
    <w:rsid w:val="004040CE"/>
    <w:pPr>
      <w:suppressAutoHyphens/>
      <w:autoSpaceDE w:val="0"/>
    </w:pPr>
    <w:rPr>
      <w:rFonts w:ascii="Helvetica" w:hAnsi="Helvetica" w:cs="Helvetica"/>
    </w:rPr>
  </w:style>
  <w:style w:type="character" w:styleId="Lienhypertexte">
    <w:name w:val="Hyperlink"/>
    <w:uiPriority w:val="99"/>
    <w:rsid w:val="004040CE"/>
    <w:rPr>
      <w:rFonts w:cs="Times New Roman"/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F418B8"/>
    <w:pPr>
      <w:ind w:left="720"/>
    </w:pPr>
    <w:rPr>
      <w:rFonts w:ascii="Arial" w:hAnsi="Arial" w:cs="Arial"/>
    </w:rPr>
  </w:style>
  <w:style w:type="character" w:customStyle="1" w:styleId="Titre1Car">
    <w:name w:val="Titre 1 Car"/>
    <w:basedOn w:val="Policepardfaut"/>
    <w:link w:val="Titre1"/>
    <w:rsid w:val="00E6364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Lienhypertextesuivivisit">
    <w:name w:val="FollowedHyperlink"/>
    <w:basedOn w:val="Policepardfaut"/>
    <w:uiPriority w:val="99"/>
    <w:semiHidden/>
    <w:unhideWhenUsed/>
    <w:rsid w:val="008B46D6"/>
    <w:rPr>
      <w:color w:val="800080" w:themeColor="followedHyperlink"/>
      <w:u w:val="single"/>
    </w:rPr>
  </w:style>
  <w:style w:type="paragraph" w:customStyle="1" w:styleId="Lgende1">
    <w:name w:val="Légende1"/>
    <w:basedOn w:val="Normal"/>
    <w:next w:val="Normal"/>
    <w:rsid w:val="003A5CD8"/>
    <w:pPr>
      <w:suppressAutoHyphens/>
      <w:spacing w:line="300" w:lineRule="atLeast"/>
    </w:pPr>
    <w:rPr>
      <w:rFonts w:cs="Arial Unicode MS"/>
    </w:rPr>
  </w:style>
  <w:style w:type="character" w:customStyle="1" w:styleId="TitredechapitreCar">
    <w:name w:val="Titre de chapitre Car"/>
    <w:link w:val="Titredechapitre"/>
    <w:locked/>
    <w:rsid w:val="00647506"/>
    <w:rPr>
      <w:rFonts w:ascii="Tahoma" w:hAnsi="Tahoma" w:cs="Arial"/>
      <w:b/>
      <w:bCs/>
      <w:kern w:val="32"/>
      <w:sz w:val="24"/>
      <w:szCs w:val="24"/>
    </w:rPr>
  </w:style>
  <w:style w:type="paragraph" w:customStyle="1" w:styleId="Titredechapitre">
    <w:name w:val="Titre de chapitre"/>
    <w:basedOn w:val="Normal"/>
    <w:next w:val="Normal"/>
    <w:link w:val="TitredechapitreCar"/>
    <w:rsid w:val="00647506"/>
    <w:pPr>
      <w:jc w:val="both"/>
    </w:pPr>
    <w:rPr>
      <w:rFonts w:ascii="Tahoma" w:hAnsi="Tahoma" w:cs="Arial"/>
      <w:b/>
      <w:bCs/>
      <w:kern w:val="32"/>
    </w:rPr>
  </w:style>
  <w:style w:type="character" w:styleId="Marquedecommentaire">
    <w:name w:val="annotation reference"/>
    <w:basedOn w:val="Policepardfaut"/>
    <w:uiPriority w:val="99"/>
    <w:semiHidden/>
    <w:unhideWhenUsed/>
    <w:rsid w:val="00646ED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646ED9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646ED9"/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46ED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46ED9"/>
    <w:rPr>
      <w:b/>
      <w:bCs/>
    </w:rPr>
  </w:style>
  <w:style w:type="character" w:styleId="lev">
    <w:name w:val="Strong"/>
    <w:basedOn w:val="Policepardfaut"/>
    <w:qFormat/>
    <w:locked/>
    <w:rsid w:val="00CD492A"/>
    <w:rPr>
      <w:b/>
      <w:bCs/>
    </w:rPr>
  </w:style>
  <w:style w:type="paragraph" w:styleId="Rvision">
    <w:name w:val="Revision"/>
    <w:hidden/>
    <w:uiPriority w:val="99"/>
    <w:semiHidden/>
    <w:rsid w:val="00B74A4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4256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b30e08b-515e-4774-8782-b1b53f1e7cc4">
      <Terms xmlns="http://schemas.microsoft.com/office/infopath/2007/PartnerControls"/>
    </lcf76f155ced4ddcb4097134ff3c332f>
    <TaxCatchAll xmlns="c0ed3ab1-7da1-41d5-bd32-ded905a0ab6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57112F6C8F1F46B12FDCCC6DEA5F13" ma:contentTypeVersion="18" ma:contentTypeDescription="Crée un document." ma:contentTypeScope="" ma:versionID="f5bb711b90b9667936a5315714b0e5aa">
  <xsd:schema xmlns:xsd="http://www.w3.org/2001/XMLSchema" xmlns:xs="http://www.w3.org/2001/XMLSchema" xmlns:p="http://schemas.microsoft.com/office/2006/metadata/properties" xmlns:ns2="cb30e08b-515e-4774-8782-b1b53f1e7cc4" xmlns:ns3="c0ed3ab1-7da1-41d5-bd32-ded905a0ab66" targetNamespace="http://schemas.microsoft.com/office/2006/metadata/properties" ma:root="true" ma:fieldsID="e96c8e7ae27468be15404f231266fb09" ns2:_="" ns3:_="">
    <xsd:import namespace="cb30e08b-515e-4774-8782-b1b53f1e7cc4"/>
    <xsd:import namespace="c0ed3ab1-7da1-41d5-bd32-ded905a0ab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30e08b-515e-4774-8782-b1b53f1e7c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Balises d’images" ma:readOnly="false" ma:fieldId="{5cf76f15-5ced-4ddc-b409-7134ff3c332f}" ma:taxonomyMulti="true" ma:sspId="408429c5-7221-4624-809e-49fa18f97d0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ed3ab1-7da1-41d5-bd32-ded905a0ab6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a252d1ff-981d-45c4-bcd9-24eb93af0d73}" ma:internalName="TaxCatchAll" ma:showField="CatchAllData" ma:web="c0ed3ab1-7da1-41d5-bd32-ded905a0ab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04DC09-3667-44D1-B031-9583E72C03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462754D-2674-4E73-8916-AA5856C42DDD}">
  <ds:schemaRefs>
    <ds:schemaRef ds:uri="http://schemas.microsoft.com/office/2006/metadata/properties"/>
    <ds:schemaRef ds:uri="http://schemas.microsoft.com/office/infopath/2007/PartnerControls"/>
    <ds:schemaRef ds:uri="cb30e08b-515e-4774-8782-b1b53f1e7cc4"/>
    <ds:schemaRef ds:uri="c0ed3ab1-7da1-41d5-bd32-ded905a0ab66"/>
  </ds:schemaRefs>
</ds:datastoreItem>
</file>

<file path=customXml/itemProps3.xml><?xml version="1.0" encoding="utf-8"?>
<ds:datastoreItem xmlns:ds="http://schemas.openxmlformats.org/officeDocument/2006/customXml" ds:itemID="{031BA2ED-DF8D-4D4A-8228-DEED8C1D2F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30e08b-515e-4774-8782-b1b53f1e7cc4"/>
    <ds:schemaRef ds:uri="c0ed3ab1-7da1-41d5-bd32-ded905a0ab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5E7C9A8-FD04-4CBF-B2F4-FDABDFFE80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151</Words>
  <Characters>910</Characters>
  <Application>Microsoft Office Word</Application>
  <DocSecurity>0</DocSecurity>
  <Lines>7</Lines>
  <Paragraphs>2</Paragraphs>
  <ScaleCrop>false</ScaleCrop>
  <Company>APHP</Company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Modèle de lettre d’intention pour les PHRC N, IR ,PREPS, PRME, PHRIP</dc:title>
  <dc:creator>G-AVC-URC-PSSD</dc:creator>
  <cp:lastModifiedBy>Kaliani ALLAMELE</cp:lastModifiedBy>
  <cp:revision>45</cp:revision>
  <cp:lastPrinted>2020-03-03T13:41:00Z</cp:lastPrinted>
  <dcterms:created xsi:type="dcterms:W3CDTF">2021-02-15T20:39:00Z</dcterms:created>
  <dcterms:modified xsi:type="dcterms:W3CDTF">2025-01-30T14:50:00Z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0x0101004257112F6C8F1F46B12FDCCC6DEA5F13</vt:lpwstr>
  </property>
  <property fmtid="{D5CDD505-2E9C-101B-9397-08002B2CF9AE}" pid="3" name="MediaServiceImageTags">
    <vt:lpwstr/>
  </property>
</Properties>
</file>