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DEEF8" w14:textId="23F3299E" w:rsidR="00E87DA7" w:rsidRDefault="007338AB" w:rsidP="4CA3083D">
      <w:pPr>
        <w:pStyle w:val="Default"/>
        <w:tabs>
          <w:tab w:val="center" w:pos="5387"/>
        </w:tabs>
        <w:ind w:right="-284" w:firstLine="708"/>
        <w:jc w:val="center"/>
        <w:rPr>
          <w:rFonts w:asciiTheme="minorHAnsi" w:hAnsiTheme="minorHAnsi"/>
          <w:b/>
          <w:bCs/>
          <w:color w:val="auto"/>
          <w:sz w:val="36"/>
          <w:szCs w:val="36"/>
        </w:rPr>
      </w:pPr>
      <w:r w:rsidRPr="4CA3083D">
        <w:rPr>
          <w:rFonts w:asciiTheme="minorHAnsi" w:hAnsiTheme="minorHAnsi"/>
          <w:b/>
          <w:bCs/>
          <w:color w:val="auto"/>
          <w:sz w:val="36"/>
          <w:szCs w:val="36"/>
        </w:rPr>
        <w:t xml:space="preserve">AAP </w:t>
      </w:r>
      <w:r w:rsidR="00F553CD" w:rsidRPr="4CA3083D">
        <w:rPr>
          <w:rFonts w:asciiTheme="minorHAnsi" w:hAnsiTheme="minorHAnsi"/>
          <w:b/>
          <w:bCs/>
          <w:color w:val="auto"/>
          <w:sz w:val="36"/>
          <w:szCs w:val="36"/>
        </w:rPr>
        <w:t xml:space="preserve">Recherche en Soins (« APRESO ») </w:t>
      </w:r>
      <w:r w:rsidR="003C539C">
        <w:rPr>
          <w:rFonts w:asciiTheme="minorHAnsi" w:hAnsiTheme="minorHAnsi"/>
          <w:b/>
          <w:bCs/>
          <w:color w:val="auto"/>
          <w:sz w:val="36"/>
          <w:szCs w:val="36"/>
        </w:rPr>
        <w:t>202</w:t>
      </w:r>
      <w:r w:rsidR="008615A4">
        <w:rPr>
          <w:rFonts w:asciiTheme="minorHAnsi" w:hAnsiTheme="minorHAnsi"/>
          <w:b/>
          <w:bCs/>
          <w:color w:val="auto"/>
          <w:sz w:val="36"/>
          <w:szCs w:val="36"/>
        </w:rPr>
        <w:t>5</w:t>
      </w:r>
    </w:p>
    <w:p w14:paraId="6D11BF9A" w14:textId="77777777" w:rsidR="00AE488F" w:rsidRPr="00B1051E" w:rsidRDefault="00AE488F" w:rsidP="00AE488F">
      <w:pPr>
        <w:pStyle w:val="Default"/>
        <w:tabs>
          <w:tab w:val="center" w:pos="5387"/>
        </w:tabs>
        <w:ind w:right="-284" w:firstLine="708"/>
        <w:jc w:val="center"/>
        <w:rPr>
          <w:rFonts w:asciiTheme="minorHAnsi" w:hAnsiTheme="minorHAnsi"/>
          <w:b/>
          <w:bCs/>
          <w:color w:val="CE3BB1"/>
          <w:sz w:val="32"/>
          <w:szCs w:val="32"/>
        </w:rPr>
      </w:pPr>
      <w:r w:rsidRPr="00B1051E">
        <w:rPr>
          <w:rFonts w:asciiTheme="minorHAnsi" w:hAnsiTheme="minorHAnsi"/>
          <w:b/>
          <w:bCs/>
          <w:color w:val="CE3BB1"/>
          <w:sz w:val="36"/>
          <w:szCs w:val="36"/>
        </w:rPr>
        <w:t xml:space="preserve">VOLET </w:t>
      </w:r>
      <w:r w:rsidRPr="00205338">
        <w:rPr>
          <w:rFonts w:asciiTheme="minorHAnsi" w:hAnsiTheme="minorHAnsi"/>
          <w:b/>
          <w:bCs/>
          <w:color w:val="CE3BB1"/>
          <w:sz w:val="36"/>
          <w:szCs w:val="36"/>
        </w:rPr>
        <w:t>EMERGENCE</w:t>
      </w:r>
    </w:p>
    <w:p w14:paraId="2860AD39" w14:textId="30B4308B" w:rsidR="00D46F3A" w:rsidRDefault="00031EE0" w:rsidP="00E87DA7">
      <w:pPr>
        <w:pStyle w:val="Default"/>
        <w:tabs>
          <w:tab w:val="center" w:pos="5387"/>
        </w:tabs>
        <w:jc w:val="center"/>
        <w:rPr>
          <w:rFonts w:asciiTheme="minorHAnsi" w:hAnsiTheme="minorHAnsi"/>
          <w:b/>
          <w:bCs/>
          <w:color w:val="auto"/>
          <w:sz w:val="28"/>
          <w:szCs w:val="22"/>
        </w:rPr>
      </w:pPr>
      <w:r w:rsidRPr="00FC25E1">
        <w:rPr>
          <w:rFonts w:asciiTheme="minorHAnsi" w:hAnsiTheme="minorHAnsi"/>
          <w:b/>
          <w:bCs/>
          <w:color w:val="auto"/>
          <w:sz w:val="28"/>
          <w:szCs w:val="22"/>
          <w:highlight w:val="yellow"/>
        </w:rPr>
        <w:t>A compléter sur TIMETONIC</w:t>
      </w:r>
      <w:r w:rsidR="008615A4" w:rsidRPr="00FC25E1">
        <w:rPr>
          <w:rFonts w:asciiTheme="minorHAnsi" w:hAnsiTheme="minorHAnsi"/>
          <w:b/>
          <w:bCs/>
          <w:color w:val="auto"/>
          <w:sz w:val="28"/>
          <w:szCs w:val="22"/>
          <w:highlight w:val="yellow"/>
        </w:rPr>
        <w:t xml:space="preserve"> jusqu’au </w:t>
      </w:r>
      <w:r w:rsidR="0019515F" w:rsidRPr="00FC25E1">
        <w:rPr>
          <w:rFonts w:asciiTheme="minorHAnsi" w:hAnsiTheme="minorHAnsi"/>
          <w:b/>
          <w:bCs/>
          <w:color w:val="auto"/>
          <w:sz w:val="28"/>
          <w:szCs w:val="22"/>
          <w:highlight w:val="yellow"/>
        </w:rPr>
        <w:t>mardi 8 avril 2025</w:t>
      </w:r>
      <w:r w:rsidR="00FC25E1" w:rsidRPr="00FC25E1">
        <w:rPr>
          <w:rFonts w:asciiTheme="minorHAnsi" w:hAnsiTheme="minorHAnsi"/>
          <w:b/>
          <w:bCs/>
          <w:color w:val="auto"/>
          <w:sz w:val="28"/>
          <w:szCs w:val="22"/>
          <w:highlight w:val="yellow"/>
        </w:rPr>
        <w:t> :</w:t>
      </w:r>
    </w:p>
    <w:p w14:paraId="06CC6C31" w14:textId="50D15045" w:rsidR="00FC25E1" w:rsidRDefault="00FC25E1" w:rsidP="00FC25E1">
      <w:pPr>
        <w:pStyle w:val="Default"/>
        <w:tabs>
          <w:tab w:val="center" w:pos="5387"/>
        </w:tabs>
        <w:jc w:val="center"/>
        <w:rPr>
          <w:rFonts w:asciiTheme="minorHAnsi" w:hAnsiTheme="minorHAnsi"/>
          <w:b/>
          <w:bCs/>
          <w:color w:val="auto"/>
          <w:sz w:val="28"/>
          <w:szCs w:val="22"/>
        </w:rPr>
      </w:pPr>
      <w:hyperlink r:id="rId11" w:tooltip="https://timetonic.com/live/v7/externform?n=1&amp;b_o=aphp&amp;t=a0b802c46ac5771a7a8e93fdd3191dbc5f5e10525a12b727cdcb" w:history="1">
        <w:r w:rsidRPr="00FC25E1">
          <w:rPr>
            <w:rStyle w:val="Lienhypertexte"/>
            <w:rFonts w:asciiTheme="minorHAnsi" w:hAnsiTheme="minorHAnsi" w:cs="Arial"/>
            <w:b/>
            <w:bCs/>
            <w:sz w:val="28"/>
            <w:szCs w:val="22"/>
          </w:rPr>
          <w:t>https://timetonic.com/live/v7/externform?n=1&amp;b_o=aphp&amp;t=a0b802c46ac5771a7a8e93fdd3191dbc5f5e10525a12b727cdcb</w:t>
        </w:r>
      </w:hyperlink>
    </w:p>
    <w:p w14:paraId="42F6BDED" w14:textId="77777777" w:rsidR="003A370E" w:rsidRDefault="003A370E" w:rsidP="003A370E">
      <w:pPr>
        <w:pStyle w:val="Default"/>
        <w:tabs>
          <w:tab w:val="center" w:pos="5387"/>
        </w:tabs>
        <w:jc w:val="center"/>
        <w:rPr>
          <w:rFonts w:asciiTheme="minorHAnsi" w:hAnsiTheme="minorHAnsi" w:cs="Calibri"/>
          <w:b/>
          <w:color w:val="C00000"/>
          <w:sz w:val="20"/>
          <w:szCs w:val="20"/>
        </w:rPr>
      </w:pPr>
      <w:r w:rsidRPr="002308B2">
        <w:rPr>
          <w:rFonts w:asciiTheme="minorHAnsi" w:hAnsiTheme="minorHAnsi" w:cs="Calibri"/>
          <w:color w:val="C00000"/>
          <w:sz w:val="20"/>
          <w:szCs w:val="20"/>
        </w:rPr>
        <w:t xml:space="preserve">Seul un </w:t>
      </w:r>
      <w:r>
        <w:rPr>
          <w:rFonts w:asciiTheme="minorHAnsi" w:hAnsiTheme="minorHAnsi" w:cs="Calibri"/>
          <w:color w:val="C00000"/>
          <w:sz w:val="20"/>
          <w:szCs w:val="20"/>
        </w:rPr>
        <w:t>dossier</w:t>
      </w:r>
      <w:r w:rsidRPr="002308B2">
        <w:rPr>
          <w:rFonts w:asciiTheme="minorHAnsi" w:hAnsiTheme="minorHAnsi" w:cs="Calibri"/>
          <w:color w:val="C00000"/>
          <w:sz w:val="20"/>
          <w:szCs w:val="20"/>
        </w:rPr>
        <w:t xml:space="preserve"> </w:t>
      </w:r>
      <w:r w:rsidRPr="002308B2">
        <w:rPr>
          <w:rFonts w:asciiTheme="minorHAnsi" w:hAnsiTheme="minorHAnsi" w:cs="Calibri"/>
          <w:b/>
          <w:color w:val="C00000"/>
          <w:sz w:val="20"/>
          <w:szCs w:val="20"/>
        </w:rPr>
        <w:t xml:space="preserve">exhaustivement complété des points I à </w:t>
      </w:r>
      <w:r>
        <w:rPr>
          <w:rFonts w:asciiTheme="minorHAnsi" w:hAnsiTheme="minorHAnsi" w:cs="Calibri"/>
          <w:b/>
          <w:color w:val="C00000"/>
          <w:sz w:val="20"/>
          <w:szCs w:val="20"/>
        </w:rPr>
        <w:t>IV</w:t>
      </w:r>
      <w:r w:rsidRPr="002308B2">
        <w:rPr>
          <w:rFonts w:asciiTheme="minorHAnsi" w:hAnsiTheme="minorHAnsi" w:cs="Calibri"/>
          <w:b/>
          <w:color w:val="C00000"/>
          <w:sz w:val="20"/>
          <w:szCs w:val="20"/>
        </w:rPr>
        <w:t xml:space="preserve"> </w:t>
      </w:r>
      <w:r w:rsidRPr="002308B2">
        <w:rPr>
          <w:rFonts w:asciiTheme="minorHAnsi" w:hAnsiTheme="minorHAnsi" w:cs="Calibri"/>
          <w:color w:val="C00000"/>
          <w:sz w:val="20"/>
          <w:szCs w:val="20"/>
        </w:rPr>
        <w:t>sera expertisé.</w:t>
      </w:r>
      <w:r>
        <w:rPr>
          <w:rFonts w:asciiTheme="minorHAnsi" w:hAnsiTheme="minorHAnsi" w:cs="Calibri"/>
          <w:color w:val="C00000"/>
          <w:sz w:val="20"/>
          <w:szCs w:val="20"/>
        </w:rPr>
        <w:t xml:space="preserve"> </w:t>
      </w:r>
      <w:r w:rsidRPr="002308B2">
        <w:rPr>
          <w:rFonts w:asciiTheme="minorHAnsi" w:hAnsiTheme="minorHAnsi" w:cs="Calibri"/>
          <w:b/>
          <w:color w:val="C00000"/>
          <w:sz w:val="20"/>
          <w:szCs w:val="20"/>
        </w:rPr>
        <w:t>Cette restriction sera appliquée sans exception.</w:t>
      </w:r>
    </w:p>
    <w:p w14:paraId="18CD4283" w14:textId="6493749A" w:rsidR="00022B72" w:rsidRDefault="00022B72" w:rsidP="003A370E">
      <w:pPr>
        <w:pStyle w:val="Default"/>
        <w:tabs>
          <w:tab w:val="center" w:pos="5387"/>
        </w:tabs>
        <w:jc w:val="center"/>
        <w:rPr>
          <w:rFonts w:asciiTheme="minorHAnsi" w:hAnsiTheme="minorHAnsi" w:cs="Calibri"/>
          <w:b/>
          <w:color w:val="C00000"/>
          <w:sz w:val="20"/>
          <w:szCs w:val="20"/>
        </w:rPr>
      </w:pPr>
      <w:r>
        <w:rPr>
          <w:rFonts w:asciiTheme="minorHAnsi" w:hAnsiTheme="minorHAnsi" w:cs="Calibri"/>
          <w:b/>
          <w:color w:val="C00000"/>
          <w:sz w:val="20"/>
          <w:szCs w:val="20"/>
        </w:rPr>
        <w:t xml:space="preserve">Merci d’utiliser la version </w:t>
      </w:r>
      <w:r w:rsidR="003C539C">
        <w:rPr>
          <w:rFonts w:asciiTheme="minorHAnsi" w:hAnsiTheme="minorHAnsi" w:cs="Calibri"/>
          <w:b/>
          <w:color w:val="C00000"/>
          <w:sz w:val="20"/>
          <w:szCs w:val="20"/>
        </w:rPr>
        <w:t>202</w:t>
      </w:r>
      <w:r w:rsidR="008615A4">
        <w:rPr>
          <w:rFonts w:asciiTheme="minorHAnsi" w:hAnsiTheme="minorHAnsi" w:cs="Calibri"/>
          <w:b/>
          <w:color w:val="C00000"/>
          <w:sz w:val="20"/>
          <w:szCs w:val="20"/>
        </w:rPr>
        <w:t>5</w:t>
      </w:r>
      <w:r>
        <w:rPr>
          <w:rFonts w:asciiTheme="minorHAnsi" w:hAnsiTheme="minorHAnsi" w:cs="Calibri"/>
          <w:b/>
          <w:color w:val="C00000"/>
          <w:sz w:val="20"/>
          <w:szCs w:val="20"/>
        </w:rPr>
        <w:t xml:space="preserve"> du dossi</w:t>
      </w:r>
      <w:r w:rsidR="00111430">
        <w:rPr>
          <w:rFonts w:asciiTheme="minorHAnsi" w:hAnsiTheme="minorHAnsi" w:cs="Calibri"/>
          <w:b/>
          <w:color w:val="C00000"/>
          <w:sz w:val="20"/>
          <w:szCs w:val="20"/>
        </w:rPr>
        <w:t>er.</w:t>
      </w:r>
    </w:p>
    <w:p w14:paraId="4DEEBC25" w14:textId="416A971E" w:rsidR="002F0E65" w:rsidRPr="00672109" w:rsidRDefault="002F0E65" w:rsidP="00595803">
      <w:pPr>
        <w:pStyle w:val="Default"/>
        <w:tabs>
          <w:tab w:val="center" w:pos="5387"/>
        </w:tabs>
        <w:ind w:right="-2"/>
        <w:jc w:val="center"/>
        <w:rPr>
          <w:rFonts w:asciiTheme="minorHAnsi" w:hAnsiTheme="minorHAnsi"/>
          <w:b/>
          <w:bCs/>
          <w:color w:val="auto"/>
        </w:rPr>
      </w:pPr>
    </w:p>
    <w:tbl>
      <w:tblPr>
        <w:tblW w:w="10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391"/>
        <w:gridCol w:w="187"/>
        <w:gridCol w:w="222"/>
        <w:gridCol w:w="193"/>
        <w:gridCol w:w="98"/>
        <w:gridCol w:w="302"/>
        <w:gridCol w:w="940"/>
        <w:gridCol w:w="85"/>
        <w:gridCol w:w="106"/>
        <w:gridCol w:w="218"/>
        <w:gridCol w:w="188"/>
        <w:gridCol w:w="455"/>
        <w:gridCol w:w="61"/>
        <w:gridCol w:w="398"/>
        <w:gridCol w:w="186"/>
        <w:gridCol w:w="1032"/>
        <w:gridCol w:w="240"/>
        <w:gridCol w:w="145"/>
        <w:gridCol w:w="386"/>
        <w:gridCol w:w="39"/>
        <w:gridCol w:w="427"/>
        <w:gridCol w:w="459"/>
        <w:gridCol w:w="117"/>
        <w:gridCol w:w="627"/>
        <w:gridCol w:w="20"/>
        <w:gridCol w:w="107"/>
        <w:gridCol w:w="398"/>
        <w:gridCol w:w="48"/>
        <w:gridCol w:w="445"/>
        <w:gridCol w:w="645"/>
        <w:gridCol w:w="20"/>
        <w:gridCol w:w="34"/>
        <w:gridCol w:w="174"/>
      </w:tblGrid>
      <w:tr w:rsidR="006F3242" w:rsidRPr="006F3242" w14:paraId="14E2FFA6" w14:textId="77777777" w:rsidTr="00B1051E">
        <w:tc>
          <w:tcPr>
            <w:tcW w:w="10603" w:type="dxa"/>
            <w:gridSpan w:val="34"/>
            <w:tcBorders>
              <w:bottom w:val="single" w:sz="4" w:space="0" w:color="auto"/>
            </w:tcBorders>
            <w:shd w:val="clear" w:color="auto" w:fill="CE3BB1"/>
          </w:tcPr>
          <w:p w14:paraId="01E04C7D" w14:textId="74625D0F" w:rsidR="00F138B3" w:rsidRPr="00A80654" w:rsidRDefault="00F138B3" w:rsidP="00D46F3A">
            <w:pPr>
              <w:pStyle w:val="Default"/>
              <w:rPr>
                <w:rFonts w:asciiTheme="minorHAnsi" w:hAnsiTheme="minorHAnsi"/>
                <w:bCs/>
                <w:color w:val="FFFFFF" w:themeColor="background1"/>
              </w:rPr>
            </w:pPr>
            <w:r w:rsidRPr="00A80654">
              <w:rPr>
                <w:rFonts w:asciiTheme="minorHAnsi" w:hAnsiTheme="minorHAnsi"/>
                <w:b/>
                <w:bCs/>
                <w:color w:val="FFFFFF" w:themeColor="background1"/>
              </w:rPr>
              <w:t>I. INFORMATIONS GENERALES</w:t>
            </w:r>
            <w:r w:rsidR="006925EA" w:rsidRPr="00A80654">
              <w:rPr>
                <w:rFonts w:asciiTheme="minorHAnsi" w:hAnsiTheme="minorHAnsi"/>
                <w:b/>
                <w:bCs/>
                <w:color w:val="FFFFFF" w:themeColor="background1"/>
              </w:rPr>
              <w:t xml:space="preserve">                      </w:t>
            </w:r>
          </w:p>
        </w:tc>
      </w:tr>
      <w:tr w:rsidR="00492112" w:rsidRPr="000563DF" w14:paraId="50F243EA" w14:textId="77777777" w:rsidTr="0043299C">
        <w:tc>
          <w:tcPr>
            <w:tcW w:w="3628" w:type="dxa"/>
            <w:gridSpan w:val="9"/>
            <w:tcBorders>
              <w:bottom w:val="single" w:sz="4" w:space="0" w:color="auto"/>
            </w:tcBorders>
            <w:shd w:val="clear" w:color="auto" w:fill="D9D9D9" w:themeFill="background1" w:themeFillShade="D9"/>
          </w:tcPr>
          <w:p w14:paraId="63764B89" w14:textId="77777777" w:rsidR="00492112" w:rsidRPr="006925EA" w:rsidRDefault="00492112" w:rsidP="00171F40">
            <w:pPr>
              <w:pStyle w:val="Default"/>
              <w:rPr>
                <w:rFonts w:asciiTheme="minorHAnsi" w:hAnsiTheme="minorHAnsi"/>
                <w:b/>
                <w:bCs/>
                <w:color w:val="auto"/>
                <w:sz w:val="16"/>
                <w:szCs w:val="16"/>
              </w:rPr>
            </w:pPr>
            <w:r w:rsidRPr="0028337E">
              <w:rPr>
                <w:rFonts w:asciiTheme="minorHAnsi" w:hAnsiTheme="minorHAnsi"/>
                <w:bCs/>
                <w:color w:val="auto"/>
                <w:sz w:val="22"/>
                <w:szCs w:val="22"/>
              </w:rPr>
              <w:t>Titre du projet</w:t>
            </w:r>
            <w:r w:rsidR="00171F40">
              <w:rPr>
                <w:rFonts w:asciiTheme="minorHAnsi" w:hAnsiTheme="minorHAnsi"/>
                <w:bCs/>
                <w:color w:val="auto"/>
              </w:rPr>
              <w:br/>
            </w:r>
            <w:r w:rsidRPr="00B00543">
              <w:rPr>
                <w:rFonts w:asciiTheme="minorHAnsi" w:hAnsiTheme="minorHAnsi"/>
                <w:b/>
                <w:bCs/>
                <w:color w:val="auto"/>
                <w:sz w:val="16"/>
                <w:szCs w:val="16"/>
              </w:rPr>
              <w:t>(250 caractères max</w:t>
            </w:r>
            <w:r w:rsidR="006925EA" w:rsidRPr="00B00543">
              <w:rPr>
                <w:rFonts w:asciiTheme="minorHAnsi" w:hAnsiTheme="minorHAnsi"/>
                <w:b/>
                <w:bCs/>
                <w:color w:val="auto"/>
                <w:sz w:val="16"/>
                <w:szCs w:val="16"/>
              </w:rPr>
              <w:t xml:space="preserve">imum </w:t>
            </w:r>
            <w:r w:rsidR="006925EA" w:rsidRPr="000C0F54">
              <w:rPr>
                <w:rFonts w:asciiTheme="minorHAnsi" w:hAnsiTheme="minorHAnsi"/>
                <w:b/>
                <w:bCs/>
                <w:color w:val="C00000"/>
                <w:sz w:val="16"/>
                <w:szCs w:val="16"/>
              </w:rPr>
              <w:t>-</w:t>
            </w:r>
            <w:r w:rsidR="006C4141" w:rsidRPr="000C0F54">
              <w:rPr>
                <w:rFonts w:asciiTheme="minorHAnsi" w:hAnsiTheme="minorHAnsi"/>
                <w:b/>
                <w:bCs/>
                <w:color w:val="C00000"/>
                <w:sz w:val="16"/>
                <w:szCs w:val="16"/>
              </w:rPr>
              <w:t xml:space="preserve"> tout dépassement sera tronqué</w:t>
            </w:r>
            <w:r w:rsidRPr="000C0F54">
              <w:rPr>
                <w:rFonts w:asciiTheme="minorHAnsi" w:hAnsiTheme="minorHAnsi"/>
                <w:b/>
                <w:bCs/>
                <w:color w:val="C00000"/>
                <w:sz w:val="16"/>
                <w:szCs w:val="16"/>
              </w:rPr>
              <w:t xml:space="preserve">) </w:t>
            </w:r>
          </w:p>
        </w:tc>
        <w:tc>
          <w:tcPr>
            <w:tcW w:w="6975" w:type="dxa"/>
            <w:gridSpan w:val="25"/>
            <w:tcBorders>
              <w:bottom w:val="single" w:sz="4" w:space="0" w:color="auto"/>
            </w:tcBorders>
            <w:shd w:val="clear" w:color="auto" w:fill="auto"/>
          </w:tcPr>
          <w:p w14:paraId="4C3CBB82" w14:textId="77777777" w:rsidR="00492112" w:rsidRPr="0043299C" w:rsidRDefault="00492112" w:rsidP="00554E73">
            <w:pPr>
              <w:pStyle w:val="Default"/>
              <w:rPr>
                <w:rFonts w:asciiTheme="minorHAnsi" w:hAnsiTheme="minorHAnsi"/>
                <w:bCs/>
                <w:color w:val="auto"/>
                <w:sz w:val="22"/>
                <w:szCs w:val="22"/>
              </w:rPr>
            </w:pPr>
          </w:p>
        </w:tc>
      </w:tr>
      <w:tr w:rsidR="00492112" w:rsidRPr="000563DF" w14:paraId="0F80379B" w14:textId="77777777" w:rsidTr="0043299C">
        <w:tc>
          <w:tcPr>
            <w:tcW w:w="3628" w:type="dxa"/>
            <w:gridSpan w:val="9"/>
            <w:tcBorders>
              <w:bottom w:val="single" w:sz="4" w:space="0" w:color="auto"/>
            </w:tcBorders>
            <w:shd w:val="clear" w:color="auto" w:fill="D9D9D9" w:themeFill="background1" w:themeFillShade="D9"/>
          </w:tcPr>
          <w:p w14:paraId="7924521A" w14:textId="592D0DE9" w:rsidR="00492112" w:rsidRPr="00B81022" w:rsidRDefault="00492112" w:rsidP="00225B5B">
            <w:pPr>
              <w:pStyle w:val="Default"/>
              <w:rPr>
                <w:rFonts w:asciiTheme="minorHAnsi" w:hAnsiTheme="minorHAnsi"/>
                <w:bCs/>
                <w:color w:val="auto"/>
              </w:rPr>
            </w:pPr>
            <w:r w:rsidRPr="0028337E">
              <w:rPr>
                <w:rFonts w:asciiTheme="minorHAnsi" w:hAnsiTheme="minorHAnsi"/>
                <w:bCs/>
                <w:color w:val="auto"/>
                <w:sz w:val="22"/>
                <w:szCs w:val="22"/>
              </w:rPr>
              <w:t>Acronyme</w:t>
            </w:r>
            <w:r w:rsidRPr="00B81022">
              <w:rPr>
                <w:rFonts w:asciiTheme="minorHAnsi" w:hAnsiTheme="minorHAnsi"/>
                <w:bCs/>
                <w:color w:val="auto"/>
              </w:rPr>
              <w:t xml:space="preserve"> </w:t>
            </w:r>
            <w:r w:rsidRPr="00B00543">
              <w:rPr>
                <w:rFonts w:asciiTheme="minorHAnsi" w:hAnsiTheme="minorHAnsi"/>
                <w:bCs/>
                <w:color w:val="auto"/>
                <w:sz w:val="16"/>
                <w:szCs w:val="16"/>
              </w:rPr>
              <w:t>(15 caractères max</w:t>
            </w:r>
            <w:r w:rsidR="003A7590">
              <w:rPr>
                <w:rFonts w:asciiTheme="minorHAnsi" w:hAnsiTheme="minorHAnsi"/>
                <w:bCs/>
                <w:color w:val="auto"/>
                <w:sz w:val="16"/>
                <w:szCs w:val="16"/>
              </w:rPr>
              <w:t xml:space="preserve"> sans espace</w:t>
            </w:r>
            <w:r w:rsidRPr="00B00543">
              <w:rPr>
                <w:rFonts w:asciiTheme="minorHAnsi" w:hAnsiTheme="minorHAnsi"/>
                <w:bCs/>
                <w:color w:val="auto"/>
                <w:sz w:val="16"/>
                <w:szCs w:val="16"/>
              </w:rPr>
              <w:t>)</w:t>
            </w:r>
          </w:p>
        </w:tc>
        <w:tc>
          <w:tcPr>
            <w:tcW w:w="6975" w:type="dxa"/>
            <w:gridSpan w:val="25"/>
            <w:tcBorders>
              <w:bottom w:val="single" w:sz="4" w:space="0" w:color="auto"/>
            </w:tcBorders>
            <w:shd w:val="clear" w:color="auto" w:fill="auto"/>
          </w:tcPr>
          <w:p w14:paraId="016EB772" w14:textId="77777777" w:rsidR="00492112" w:rsidRPr="0043299C" w:rsidRDefault="00492112" w:rsidP="009B183B">
            <w:pPr>
              <w:pStyle w:val="Default"/>
              <w:rPr>
                <w:rFonts w:asciiTheme="minorHAnsi" w:hAnsiTheme="minorHAnsi"/>
                <w:bCs/>
                <w:sz w:val="22"/>
                <w:szCs w:val="22"/>
              </w:rPr>
            </w:pPr>
          </w:p>
        </w:tc>
      </w:tr>
      <w:tr w:rsidR="00717D6F" w:rsidRPr="000563DF" w14:paraId="7EEC67D7" w14:textId="77777777" w:rsidTr="0043299C">
        <w:tc>
          <w:tcPr>
            <w:tcW w:w="3628" w:type="dxa"/>
            <w:gridSpan w:val="9"/>
            <w:tcBorders>
              <w:bottom w:val="single" w:sz="4" w:space="0" w:color="auto"/>
            </w:tcBorders>
            <w:shd w:val="clear" w:color="auto" w:fill="D9D9D9" w:themeFill="background1" w:themeFillShade="D9"/>
          </w:tcPr>
          <w:p w14:paraId="757702F7" w14:textId="77777777" w:rsidR="009461D4" w:rsidRDefault="009461D4" w:rsidP="00225B5B">
            <w:pPr>
              <w:pStyle w:val="Default"/>
              <w:rPr>
                <w:rFonts w:asciiTheme="minorHAnsi" w:hAnsiTheme="minorHAnsi"/>
                <w:bCs/>
                <w:color w:val="auto"/>
              </w:rPr>
            </w:pPr>
            <w:r w:rsidRPr="00DE7383">
              <w:rPr>
                <w:rFonts w:asciiTheme="minorHAnsi" w:hAnsiTheme="minorHAnsi"/>
                <w:bCs/>
                <w:color w:val="auto"/>
              </w:rPr>
              <w:t xml:space="preserve">Titre du projet en anglais </w:t>
            </w:r>
          </w:p>
          <w:p w14:paraId="0E44B979" w14:textId="410B9C46" w:rsidR="00717D6F" w:rsidRPr="0028337E" w:rsidRDefault="009461D4" w:rsidP="00225B5B">
            <w:pPr>
              <w:pStyle w:val="Default"/>
              <w:rPr>
                <w:rFonts w:asciiTheme="minorHAnsi" w:hAnsiTheme="minorHAnsi"/>
                <w:bCs/>
                <w:color w:val="auto"/>
                <w:sz w:val="22"/>
                <w:szCs w:val="22"/>
              </w:rPr>
            </w:pPr>
            <w:r w:rsidRPr="00DE7383">
              <w:rPr>
                <w:rFonts w:asciiTheme="minorHAnsi" w:hAnsiTheme="minorHAnsi"/>
                <w:bCs/>
                <w:color w:val="auto"/>
                <w:sz w:val="18"/>
                <w:szCs w:val="18"/>
              </w:rPr>
              <w:t>(</w:t>
            </w:r>
            <w:r w:rsidRPr="00DE7383">
              <w:rPr>
                <w:rFonts w:asciiTheme="minorHAnsi" w:hAnsiTheme="minorHAnsi"/>
                <w:b/>
                <w:bCs/>
                <w:color w:val="auto"/>
                <w:sz w:val="18"/>
                <w:szCs w:val="18"/>
              </w:rPr>
              <w:t>250 caractères max</w:t>
            </w:r>
            <w:r w:rsidRPr="00DE7383">
              <w:rPr>
                <w:rFonts w:asciiTheme="minorHAnsi" w:hAnsiTheme="minorHAnsi"/>
                <w:bCs/>
                <w:color w:val="auto"/>
                <w:sz w:val="18"/>
                <w:szCs w:val="18"/>
              </w:rPr>
              <w:t>)</w:t>
            </w:r>
          </w:p>
        </w:tc>
        <w:tc>
          <w:tcPr>
            <w:tcW w:w="6975" w:type="dxa"/>
            <w:gridSpan w:val="25"/>
            <w:tcBorders>
              <w:bottom w:val="single" w:sz="4" w:space="0" w:color="auto"/>
            </w:tcBorders>
            <w:shd w:val="clear" w:color="auto" w:fill="auto"/>
          </w:tcPr>
          <w:p w14:paraId="7D8C0017" w14:textId="77777777" w:rsidR="00717D6F" w:rsidRPr="0043299C" w:rsidRDefault="00717D6F" w:rsidP="009B183B">
            <w:pPr>
              <w:pStyle w:val="Default"/>
              <w:rPr>
                <w:rFonts w:asciiTheme="minorHAnsi" w:hAnsiTheme="minorHAnsi"/>
                <w:bCs/>
                <w:sz w:val="22"/>
                <w:szCs w:val="22"/>
              </w:rPr>
            </w:pPr>
          </w:p>
        </w:tc>
      </w:tr>
      <w:tr w:rsidR="00AB5441" w:rsidRPr="00463765" w14:paraId="29A96453" w14:textId="77777777" w:rsidTr="00063EE4">
        <w:tc>
          <w:tcPr>
            <w:tcW w:w="10603" w:type="dxa"/>
            <w:gridSpan w:val="34"/>
            <w:tcBorders>
              <w:top w:val="single" w:sz="4" w:space="0" w:color="auto"/>
              <w:left w:val="nil"/>
              <w:bottom w:val="single" w:sz="4" w:space="0" w:color="auto"/>
              <w:right w:val="nil"/>
            </w:tcBorders>
            <w:shd w:val="clear" w:color="auto" w:fill="auto"/>
          </w:tcPr>
          <w:p w14:paraId="44E1E8B6" w14:textId="77777777" w:rsidR="00AB5441" w:rsidRPr="00463765" w:rsidRDefault="00AB5441" w:rsidP="009B183B">
            <w:pPr>
              <w:pStyle w:val="Default"/>
              <w:rPr>
                <w:rFonts w:asciiTheme="minorHAnsi" w:hAnsiTheme="minorHAnsi"/>
                <w:bCs/>
                <w:sz w:val="6"/>
                <w:szCs w:val="6"/>
              </w:rPr>
            </w:pPr>
          </w:p>
        </w:tc>
      </w:tr>
      <w:tr w:rsidR="00C47A0F" w:rsidRPr="0048614A" w14:paraId="3DC31B6C" w14:textId="77777777" w:rsidTr="0043299C">
        <w:tc>
          <w:tcPr>
            <w:tcW w:w="7968" w:type="dxa"/>
            <w:gridSpan w:val="23"/>
            <w:tcBorders>
              <w:bottom w:val="nil"/>
            </w:tcBorders>
            <w:shd w:val="clear" w:color="auto" w:fill="D9D9D9" w:themeFill="background1" w:themeFillShade="D9"/>
          </w:tcPr>
          <w:p w14:paraId="627A89FC" w14:textId="5D617076" w:rsidR="00C47A0F" w:rsidRDefault="00826E01" w:rsidP="00C47A0F">
            <w:pPr>
              <w:pStyle w:val="Default"/>
              <w:rPr>
                <w:rFonts w:asciiTheme="minorHAnsi" w:hAnsiTheme="minorHAnsi"/>
                <w:bCs/>
                <w:sz w:val="22"/>
                <w:szCs w:val="22"/>
              </w:rPr>
            </w:pPr>
            <w:r>
              <w:rPr>
                <w:rFonts w:asciiTheme="minorHAnsi" w:hAnsiTheme="minorHAnsi"/>
                <w:b/>
                <w:bCs/>
              </w:rPr>
              <w:t xml:space="preserve">Première soumission de ce projet </w:t>
            </w:r>
            <w:r w:rsidR="00AA6778">
              <w:rPr>
                <w:rFonts w:asciiTheme="minorHAnsi" w:hAnsiTheme="minorHAnsi"/>
                <w:b/>
                <w:bCs/>
              </w:rPr>
              <w:t xml:space="preserve">à un AAP ? </w:t>
            </w:r>
          </w:p>
        </w:tc>
        <w:tc>
          <w:tcPr>
            <w:tcW w:w="1269" w:type="dxa"/>
            <w:gridSpan w:val="5"/>
            <w:shd w:val="clear" w:color="auto" w:fill="D9D9D9" w:themeFill="background1" w:themeFillShade="D9"/>
          </w:tcPr>
          <w:p w14:paraId="120C6D7A" w14:textId="77777777" w:rsidR="00C47A0F" w:rsidRPr="008567AE" w:rsidRDefault="00C47A0F" w:rsidP="008567AE">
            <w:pPr>
              <w:pStyle w:val="Default"/>
              <w:jc w:val="center"/>
              <w:rPr>
                <w:rFonts w:asciiTheme="minorHAnsi" w:hAnsiTheme="minorHAnsi"/>
                <w:b/>
              </w:rPr>
            </w:pPr>
            <w:r w:rsidRPr="008567AE">
              <w:rPr>
                <w:rFonts w:asciiTheme="minorHAnsi" w:hAnsiTheme="minorHAnsi"/>
                <w:b/>
              </w:rPr>
              <w:t>Oui</w:t>
            </w:r>
          </w:p>
        </w:tc>
        <w:tc>
          <w:tcPr>
            <w:tcW w:w="1366" w:type="dxa"/>
            <w:gridSpan w:val="6"/>
            <w:shd w:val="clear" w:color="auto" w:fill="D9D9D9" w:themeFill="background1" w:themeFillShade="D9"/>
          </w:tcPr>
          <w:p w14:paraId="01D0AE80" w14:textId="77777777" w:rsidR="00C47A0F" w:rsidRPr="008567AE" w:rsidRDefault="00C47A0F" w:rsidP="008567AE">
            <w:pPr>
              <w:pStyle w:val="Default"/>
              <w:jc w:val="center"/>
              <w:rPr>
                <w:rFonts w:asciiTheme="minorHAnsi" w:hAnsiTheme="minorHAnsi"/>
                <w:b/>
              </w:rPr>
            </w:pPr>
            <w:r w:rsidRPr="008567AE">
              <w:rPr>
                <w:rFonts w:asciiTheme="minorHAnsi" w:hAnsiTheme="minorHAnsi"/>
                <w:b/>
              </w:rPr>
              <w:t>Non</w:t>
            </w:r>
          </w:p>
        </w:tc>
      </w:tr>
      <w:tr w:rsidR="00C47A0F" w:rsidRPr="0048614A" w14:paraId="66D832D2" w14:textId="77777777" w:rsidTr="0043299C">
        <w:tc>
          <w:tcPr>
            <w:tcW w:w="7968" w:type="dxa"/>
            <w:gridSpan w:val="23"/>
            <w:tcBorders>
              <w:top w:val="nil"/>
            </w:tcBorders>
            <w:shd w:val="clear" w:color="auto" w:fill="D9D9D9" w:themeFill="background1" w:themeFillShade="D9"/>
          </w:tcPr>
          <w:p w14:paraId="00FFDD8D" w14:textId="01CFC686" w:rsidR="00C47A0F" w:rsidRPr="009F75F0" w:rsidRDefault="00985E86" w:rsidP="004566BE">
            <w:pPr>
              <w:pStyle w:val="Default"/>
              <w:rPr>
                <w:rFonts w:asciiTheme="minorHAnsi" w:hAnsiTheme="minorHAnsi"/>
                <w:bCs/>
                <w:sz w:val="22"/>
                <w:szCs w:val="22"/>
              </w:rPr>
            </w:pPr>
            <w:r>
              <w:rPr>
                <w:rFonts w:asciiTheme="minorHAnsi" w:hAnsiTheme="minorHAnsi"/>
                <w:bCs/>
                <w:sz w:val="22"/>
                <w:szCs w:val="22"/>
              </w:rPr>
              <w:t>(</w:t>
            </w:r>
            <w:r w:rsidR="003A370E">
              <w:rPr>
                <w:rFonts w:asciiTheme="minorHAnsi" w:hAnsiTheme="minorHAnsi"/>
                <w:bCs/>
                <w:sz w:val="22"/>
                <w:szCs w:val="22"/>
              </w:rPr>
              <w:t xml:space="preserve">APRESO, </w:t>
            </w:r>
            <w:r w:rsidR="00AA6778">
              <w:rPr>
                <w:rFonts w:asciiTheme="minorHAnsi" w:hAnsiTheme="minorHAnsi"/>
                <w:bCs/>
                <w:sz w:val="22"/>
                <w:szCs w:val="22"/>
              </w:rPr>
              <w:t>PHRC national</w:t>
            </w:r>
            <w:r w:rsidR="000E58F1">
              <w:rPr>
                <w:rFonts w:asciiTheme="minorHAnsi" w:hAnsiTheme="minorHAnsi"/>
                <w:bCs/>
                <w:sz w:val="22"/>
                <w:szCs w:val="22"/>
              </w:rPr>
              <w:t xml:space="preserve">, Interrégional, </w:t>
            </w:r>
            <w:r>
              <w:rPr>
                <w:rFonts w:asciiTheme="minorHAnsi" w:hAnsiTheme="minorHAnsi"/>
                <w:bCs/>
                <w:sz w:val="22"/>
                <w:szCs w:val="22"/>
              </w:rPr>
              <w:t>PREPS, PHRIP, PRME</w:t>
            </w:r>
            <w:r w:rsidR="00A222D3">
              <w:rPr>
                <w:rFonts w:asciiTheme="minorHAnsi" w:hAnsiTheme="minorHAnsi"/>
                <w:bCs/>
                <w:sz w:val="22"/>
                <w:szCs w:val="22"/>
              </w:rPr>
              <w:t>, etc</w:t>
            </w:r>
            <w:r w:rsidR="000E58F1">
              <w:rPr>
                <w:rFonts w:asciiTheme="minorHAnsi" w:hAnsiTheme="minorHAnsi"/>
                <w:bCs/>
                <w:sz w:val="22"/>
                <w:szCs w:val="22"/>
              </w:rPr>
              <w:t>.</w:t>
            </w:r>
            <w:r>
              <w:rPr>
                <w:rFonts w:asciiTheme="minorHAnsi" w:hAnsiTheme="minorHAnsi"/>
                <w:bCs/>
                <w:sz w:val="22"/>
                <w:szCs w:val="22"/>
              </w:rPr>
              <w:t>)</w:t>
            </w:r>
          </w:p>
        </w:tc>
        <w:tc>
          <w:tcPr>
            <w:tcW w:w="1269" w:type="dxa"/>
            <w:gridSpan w:val="5"/>
            <w:shd w:val="clear" w:color="auto" w:fill="auto"/>
          </w:tcPr>
          <w:p w14:paraId="72E31022" w14:textId="77777777" w:rsidR="00C47A0F" w:rsidRPr="009F75F0" w:rsidRDefault="00C47A0F" w:rsidP="0043299C">
            <w:pPr>
              <w:pStyle w:val="Default"/>
              <w:jc w:val="center"/>
              <w:rPr>
                <w:rFonts w:asciiTheme="minorHAnsi" w:hAnsiTheme="minorHAnsi"/>
                <w:bCs/>
                <w:sz w:val="22"/>
                <w:szCs w:val="22"/>
              </w:rPr>
            </w:pPr>
          </w:p>
        </w:tc>
        <w:tc>
          <w:tcPr>
            <w:tcW w:w="1366" w:type="dxa"/>
            <w:gridSpan w:val="6"/>
            <w:shd w:val="clear" w:color="auto" w:fill="auto"/>
          </w:tcPr>
          <w:p w14:paraId="0BEEE51D" w14:textId="77777777" w:rsidR="00C47A0F" w:rsidRPr="009F75F0" w:rsidRDefault="00C47A0F" w:rsidP="0043299C">
            <w:pPr>
              <w:pStyle w:val="Default"/>
              <w:jc w:val="center"/>
              <w:rPr>
                <w:rFonts w:asciiTheme="minorHAnsi" w:hAnsiTheme="minorHAnsi"/>
                <w:bCs/>
                <w:sz w:val="22"/>
                <w:szCs w:val="22"/>
              </w:rPr>
            </w:pPr>
          </w:p>
        </w:tc>
      </w:tr>
      <w:tr w:rsidR="00E46468" w:rsidRPr="00F138B3" w14:paraId="17F30E13" w14:textId="77777777" w:rsidTr="0043299C">
        <w:tc>
          <w:tcPr>
            <w:tcW w:w="3628" w:type="dxa"/>
            <w:gridSpan w:val="9"/>
            <w:tcBorders>
              <w:bottom w:val="single" w:sz="4" w:space="0" w:color="auto"/>
            </w:tcBorders>
            <w:shd w:val="clear" w:color="auto" w:fill="D9D9D9" w:themeFill="background1" w:themeFillShade="D9"/>
          </w:tcPr>
          <w:p w14:paraId="6935721C" w14:textId="3BA7809B" w:rsidR="00E46468" w:rsidRDefault="00E46468" w:rsidP="00D46F3A">
            <w:pPr>
              <w:pStyle w:val="Default"/>
              <w:rPr>
                <w:rFonts w:asciiTheme="minorHAnsi" w:hAnsiTheme="minorHAnsi"/>
                <w:bCs/>
                <w:sz w:val="22"/>
                <w:szCs w:val="22"/>
              </w:rPr>
            </w:pPr>
            <w:r>
              <w:rPr>
                <w:rFonts w:asciiTheme="minorHAnsi" w:hAnsiTheme="minorHAnsi"/>
                <w:bCs/>
                <w:sz w:val="22"/>
                <w:szCs w:val="22"/>
              </w:rPr>
              <w:t xml:space="preserve">Si non, stade </w:t>
            </w:r>
            <w:r w:rsidRPr="00EF0680">
              <w:rPr>
                <w:rFonts w:asciiTheme="minorHAnsi" w:hAnsiTheme="minorHAnsi"/>
                <w:bCs/>
                <w:color w:val="auto"/>
                <w:sz w:val="22"/>
              </w:rPr>
              <w:t>de la soumis</w:t>
            </w:r>
            <w:r>
              <w:rPr>
                <w:rFonts w:asciiTheme="minorHAnsi" w:hAnsiTheme="minorHAnsi"/>
                <w:bCs/>
                <w:color w:val="auto"/>
                <w:sz w:val="22"/>
              </w:rPr>
              <w:t>sion précédente (LI ou dossier)</w:t>
            </w:r>
          </w:p>
        </w:tc>
        <w:tc>
          <w:tcPr>
            <w:tcW w:w="6975" w:type="dxa"/>
            <w:gridSpan w:val="25"/>
            <w:tcBorders>
              <w:bottom w:val="single" w:sz="4" w:space="0" w:color="auto"/>
            </w:tcBorders>
            <w:shd w:val="clear" w:color="auto" w:fill="auto"/>
          </w:tcPr>
          <w:p w14:paraId="42678200" w14:textId="77777777" w:rsidR="00E46468" w:rsidRDefault="00E46468" w:rsidP="00E46468">
            <w:pPr>
              <w:pStyle w:val="Default"/>
              <w:tabs>
                <w:tab w:val="left" w:pos="1256"/>
              </w:tabs>
              <w:rPr>
                <w:rFonts w:asciiTheme="minorHAnsi" w:hAnsiTheme="minorHAnsi"/>
                <w:bCs/>
                <w:sz w:val="22"/>
                <w:szCs w:val="22"/>
              </w:rPr>
            </w:pPr>
          </w:p>
        </w:tc>
      </w:tr>
      <w:tr w:rsidR="000845A4" w:rsidRPr="00F138B3" w14:paraId="0F4266E1" w14:textId="77777777" w:rsidTr="0043299C">
        <w:tc>
          <w:tcPr>
            <w:tcW w:w="3628" w:type="dxa"/>
            <w:gridSpan w:val="9"/>
            <w:tcBorders>
              <w:bottom w:val="single" w:sz="4" w:space="0" w:color="auto"/>
            </w:tcBorders>
            <w:shd w:val="clear" w:color="auto" w:fill="D9D9D9" w:themeFill="background1" w:themeFillShade="D9"/>
          </w:tcPr>
          <w:p w14:paraId="2E55148B" w14:textId="489938B6" w:rsidR="000845A4" w:rsidRPr="00BC67C2" w:rsidRDefault="000845A4" w:rsidP="00D46F3A">
            <w:pPr>
              <w:pStyle w:val="Default"/>
              <w:rPr>
                <w:rFonts w:asciiTheme="minorHAnsi" w:hAnsiTheme="minorHAnsi"/>
                <w:bCs/>
                <w:sz w:val="22"/>
                <w:szCs w:val="22"/>
              </w:rPr>
            </w:pPr>
            <w:r>
              <w:rPr>
                <w:rFonts w:asciiTheme="minorHAnsi" w:hAnsiTheme="minorHAnsi"/>
                <w:bCs/>
                <w:sz w:val="22"/>
                <w:szCs w:val="22"/>
              </w:rPr>
              <w:t>Investigateur coordonnateur</w:t>
            </w:r>
          </w:p>
        </w:tc>
        <w:tc>
          <w:tcPr>
            <w:tcW w:w="6975" w:type="dxa"/>
            <w:gridSpan w:val="25"/>
            <w:tcBorders>
              <w:bottom w:val="single" w:sz="4" w:space="0" w:color="auto"/>
            </w:tcBorders>
            <w:shd w:val="clear" w:color="auto" w:fill="auto"/>
          </w:tcPr>
          <w:p w14:paraId="1101DB2F" w14:textId="1AFFC4B2" w:rsidR="000845A4" w:rsidRPr="00BC67C2" w:rsidRDefault="000845A4" w:rsidP="00E46468">
            <w:pPr>
              <w:pStyle w:val="Default"/>
              <w:tabs>
                <w:tab w:val="left" w:pos="1256"/>
              </w:tabs>
              <w:rPr>
                <w:rFonts w:asciiTheme="minorHAnsi" w:hAnsiTheme="minorHAnsi"/>
                <w:bCs/>
                <w:sz w:val="22"/>
                <w:szCs w:val="22"/>
              </w:rPr>
            </w:pPr>
          </w:p>
        </w:tc>
      </w:tr>
      <w:tr w:rsidR="00D46F3A" w:rsidRPr="00F138B3" w14:paraId="22C750E7" w14:textId="77777777" w:rsidTr="0043299C">
        <w:tc>
          <w:tcPr>
            <w:tcW w:w="3628" w:type="dxa"/>
            <w:gridSpan w:val="9"/>
            <w:tcBorders>
              <w:bottom w:val="single" w:sz="4" w:space="0" w:color="auto"/>
            </w:tcBorders>
            <w:shd w:val="clear" w:color="auto" w:fill="D9D9D9" w:themeFill="background1" w:themeFillShade="D9"/>
          </w:tcPr>
          <w:p w14:paraId="1C0F387B" w14:textId="0EEAD227" w:rsidR="00D46F3A" w:rsidRPr="00BC67C2" w:rsidRDefault="003A370E" w:rsidP="00D46F3A">
            <w:pPr>
              <w:pStyle w:val="Default"/>
              <w:rPr>
                <w:rFonts w:asciiTheme="minorHAnsi" w:hAnsiTheme="minorHAnsi"/>
                <w:bCs/>
                <w:sz w:val="22"/>
                <w:szCs w:val="22"/>
              </w:rPr>
            </w:pPr>
            <w:r>
              <w:rPr>
                <w:rFonts w:asciiTheme="minorHAnsi" w:hAnsiTheme="minorHAnsi"/>
                <w:bCs/>
                <w:sz w:val="22"/>
                <w:szCs w:val="22"/>
              </w:rPr>
              <w:t>Nom de l’AAP (</w:t>
            </w:r>
            <w:r w:rsidR="00D46F3A" w:rsidRPr="00BC67C2">
              <w:rPr>
                <w:rFonts w:asciiTheme="minorHAnsi" w:hAnsiTheme="minorHAnsi"/>
                <w:bCs/>
                <w:sz w:val="22"/>
                <w:szCs w:val="22"/>
              </w:rPr>
              <w:t>Année</w:t>
            </w:r>
            <w:r>
              <w:rPr>
                <w:rFonts w:asciiTheme="minorHAnsi" w:hAnsiTheme="minorHAnsi"/>
                <w:bCs/>
                <w:sz w:val="22"/>
                <w:szCs w:val="22"/>
              </w:rPr>
              <w:t>)</w:t>
            </w:r>
          </w:p>
        </w:tc>
        <w:tc>
          <w:tcPr>
            <w:tcW w:w="6975" w:type="dxa"/>
            <w:gridSpan w:val="25"/>
            <w:tcBorders>
              <w:bottom w:val="single" w:sz="4" w:space="0" w:color="auto"/>
            </w:tcBorders>
            <w:shd w:val="clear" w:color="auto" w:fill="auto"/>
          </w:tcPr>
          <w:p w14:paraId="0EF687E0" w14:textId="77777777" w:rsidR="00D46F3A" w:rsidRPr="00BC67C2" w:rsidRDefault="00D46F3A" w:rsidP="00D46F3A">
            <w:pPr>
              <w:pStyle w:val="Default"/>
              <w:rPr>
                <w:rFonts w:asciiTheme="minorHAnsi" w:hAnsiTheme="minorHAnsi"/>
                <w:bCs/>
                <w:sz w:val="22"/>
                <w:szCs w:val="22"/>
              </w:rPr>
            </w:pPr>
          </w:p>
        </w:tc>
      </w:tr>
      <w:tr w:rsidR="003A370E" w:rsidRPr="00463765" w14:paraId="7708B7BD" w14:textId="77777777" w:rsidTr="00063EE4">
        <w:tc>
          <w:tcPr>
            <w:tcW w:w="10603" w:type="dxa"/>
            <w:gridSpan w:val="34"/>
            <w:shd w:val="clear" w:color="auto" w:fill="D9D9D9" w:themeFill="background1" w:themeFillShade="D9"/>
          </w:tcPr>
          <w:p w14:paraId="06E41510" w14:textId="0818E8D4" w:rsidR="003A370E" w:rsidRPr="000C0F54" w:rsidRDefault="00640B12" w:rsidP="000C0F54">
            <w:pPr>
              <w:pStyle w:val="Default"/>
              <w:rPr>
                <w:rFonts w:asciiTheme="minorHAnsi" w:hAnsiTheme="minorHAnsi"/>
                <w:bCs/>
                <w:color w:val="C00000"/>
                <w:sz w:val="20"/>
                <w:u w:val="single"/>
              </w:rPr>
            </w:pPr>
            <w:r w:rsidRPr="008E4B3B">
              <w:rPr>
                <w:rFonts w:asciiTheme="minorHAnsi" w:hAnsiTheme="minorHAnsi"/>
                <w:bCs/>
                <w:color w:val="C00000"/>
                <w:sz w:val="20"/>
                <w:u w:val="single"/>
              </w:rPr>
              <w:t xml:space="preserve">Les projets proposés ne doivent pas avoir été financés par ailleurs par un PHRIP antérieur ou être déposés à l’édition </w:t>
            </w:r>
            <w:r w:rsidR="00B8211E">
              <w:rPr>
                <w:rFonts w:asciiTheme="minorHAnsi" w:hAnsiTheme="minorHAnsi"/>
                <w:bCs/>
                <w:color w:val="C00000"/>
                <w:sz w:val="20"/>
                <w:u w:val="single"/>
              </w:rPr>
              <w:t>202</w:t>
            </w:r>
            <w:r w:rsidR="007F1496">
              <w:rPr>
                <w:rFonts w:asciiTheme="minorHAnsi" w:hAnsiTheme="minorHAnsi"/>
                <w:bCs/>
                <w:color w:val="C00000"/>
                <w:sz w:val="20"/>
                <w:u w:val="single"/>
              </w:rPr>
              <w:t>4</w:t>
            </w:r>
            <w:r w:rsidRPr="008E4B3B">
              <w:rPr>
                <w:rFonts w:asciiTheme="minorHAnsi" w:hAnsiTheme="minorHAnsi"/>
                <w:bCs/>
                <w:color w:val="C00000"/>
                <w:sz w:val="20"/>
                <w:u w:val="single"/>
              </w:rPr>
              <w:t xml:space="preserve"> du PHRIP en cours d’instruction (sont éligibles les projets déposés à l’édition </w:t>
            </w:r>
            <w:r w:rsidR="00B8211E">
              <w:rPr>
                <w:rFonts w:asciiTheme="minorHAnsi" w:hAnsiTheme="minorHAnsi"/>
                <w:bCs/>
                <w:color w:val="C00000"/>
                <w:sz w:val="20"/>
                <w:u w:val="single"/>
              </w:rPr>
              <w:t>202</w:t>
            </w:r>
            <w:r w:rsidR="00D01C65">
              <w:rPr>
                <w:rFonts w:asciiTheme="minorHAnsi" w:hAnsiTheme="minorHAnsi"/>
                <w:bCs/>
                <w:color w:val="C00000"/>
                <w:sz w:val="20"/>
                <w:u w:val="single"/>
              </w:rPr>
              <w:t>4</w:t>
            </w:r>
            <w:r w:rsidRPr="008E4B3B">
              <w:rPr>
                <w:rFonts w:asciiTheme="minorHAnsi" w:hAnsiTheme="minorHAnsi"/>
                <w:bCs/>
                <w:color w:val="C00000"/>
                <w:sz w:val="20"/>
                <w:u w:val="single"/>
              </w:rPr>
              <w:t xml:space="preserve"> du PHRIP et non présélectionnés à l’issue de la phase 1)</w:t>
            </w:r>
            <w:r w:rsidR="00541FCC" w:rsidRPr="00541FCC">
              <w:rPr>
                <w:rFonts w:asciiTheme="minorHAnsi" w:hAnsiTheme="minorHAnsi"/>
                <w:bCs/>
                <w:color w:val="C00000"/>
                <w:sz w:val="20"/>
                <w:u w:val="single"/>
              </w:rPr>
              <w:t>.</w:t>
            </w:r>
          </w:p>
        </w:tc>
      </w:tr>
      <w:tr w:rsidR="00D46F3A" w:rsidRPr="00463765" w14:paraId="27C5FB82" w14:textId="77777777" w:rsidTr="00063EE4">
        <w:tc>
          <w:tcPr>
            <w:tcW w:w="10603" w:type="dxa"/>
            <w:gridSpan w:val="34"/>
            <w:shd w:val="clear" w:color="auto" w:fill="D9D9D9" w:themeFill="background1" w:themeFillShade="D9"/>
          </w:tcPr>
          <w:p w14:paraId="53776E0E" w14:textId="4D04B334" w:rsidR="00D46F3A" w:rsidRPr="000C0F54" w:rsidRDefault="00D46F3A" w:rsidP="000C0F54">
            <w:pPr>
              <w:pStyle w:val="Default"/>
              <w:rPr>
                <w:rFonts w:asciiTheme="minorHAnsi" w:hAnsiTheme="minorHAnsi"/>
                <w:bCs/>
                <w:color w:val="C00000"/>
                <w:sz w:val="20"/>
              </w:rPr>
            </w:pPr>
            <w:r w:rsidRPr="000C0F54">
              <w:rPr>
                <w:rFonts w:asciiTheme="minorHAnsi" w:hAnsiTheme="minorHAnsi"/>
                <w:bCs/>
                <w:color w:val="C00000"/>
                <w:sz w:val="20"/>
                <w:u w:val="single"/>
              </w:rPr>
              <w:t xml:space="preserve">Joindre </w:t>
            </w:r>
            <w:r w:rsidR="00492112" w:rsidRPr="000C0F54">
              <w:rPr>
                <w:rFonts w:asciiTheme="minorHAnsi" w:hAnsiTheme="minorHAnsi"/>
                <w:b/>
                <w:bCs/>
                <w:color w:val="C00000"/>
                <w:sz w:val="20"/>
                <w:u w:val="single"/>
              </w:rPr>
              <w:t>obligatoirement</w:t>
            </w:r>
            <w:r w:rsidR="00225B5B" w:rsidRPr="000C0F54">
              <w:rPr>
                <w:rFonts w:asciiTheme="minorHAnsi" w:hAnsiTheme="minorHAnsi"/>
                <w:bCs/>
                <w:color w:val="C00000"/>
                <w:sz w:val="20"/>
                <w:u w:val="single"/>
              </w:rPr>
              <w:t xml:space="preserve"> </w:t>
            </w:r>
            <w:r w:rsidRPr="000C0F54">
              <w:rPr>
                <w:rFonts w:asciiTheme="minorHAnsi" w:hAnsiTheme="minorHAnsi"/>
                <w:bCs/>
                <w:color w:val="C00000"/>
                <w:sz w:val="20"/>
                <w:u w:val="single"/>
              </w:rPr>
              <w:t>les réponses argumentées aux expertises de la dernière soumission avec prise en compte des remarques émises par les évaluateurs</w:t>
            </w:r>
            <w:r w:rsidR="00815843" w:rsidRPr="000C0F54">
              <w:rPr>
                <w:rFonts w:asciiTheme="minorHAnsi" w:hAnsiTheme="minorHAnsi"/>
                <w:bCs/>
                <w:color w:val="C00000"/>
                <w:sz w:val="20"/>
                <w:u w:val="single"/>
              </w:rPr>
              <w:t xml:space="preserve"> (</w:t>
            </w:r>
            <w:r w:rsidR="000C0F54" w:rsidRPr="000C0F54">
              <w:rPr>
                <w:rFonts w:asciiTheme="minorHAnsi" w:hAnsiTheme="minorHAnsi"/>
                <w:bCs/>
                <w:color w:val="C00000"/>
                <w:sz w:val="20"/>
                <w:u w:val="single"/>
              </w:rPr>
              <w:t>partie I</w:t>
            </w:r>
            <w:r w:rsidR="00E97010">
              <w:rPr>
                <w:rFonts w:asciiTheme="minorHAnsi" w:hAnsiTheme="minorHAnsi"/>
                <w:bCs/>
                <w:color w:val="C00000"/>
                <w:sz w:val="20"/>
                <w:u w:val="single"/>
              </w:rPr>
              <w:t>II</w:t>
            </w:r>
            <w:r w:rsidR="000C0F54" w:rsidRPr="000C0F54">
              <w:rPr>
                <w:rFonts w:asciiTheme="minorHAnsi" w:hAnsiTheme="minorHAnsi"/>
                <w:bCs/>
                <w:color w:val="C00000"/>
                <w:sz w:val="20"/>
                <w:u w:val="single"/>
              </w:rPr>
              <w:t xml:space="preserve"> du</w:t>
            </w:r>
            <w:r w:rsidR="004566BE" w:rsidRPr="000C0F54">
              <w:rPr>
                <w:rFonts w:asciiTheme="minorHAnsi" w:hAnsiTheme="minorHAnsi"/>
                <w:bCs/>
                <w:color w:val="C00000"/>
                <w:sz w:val="20"/>
                <w:u w:val="single"/>
              </w:rPr>
              <w:t xml:space="preserve"> dossier</w:t>
            </w:r>
            <w:r w:rsidR="00815843" w:rsidRPr="000C0F54">
              <w:rPr>
                <w:rFonts w:asciiTheme="minorHAnsi" w:hAnsiTheme="minorHAnsi"/>
                <w:bCs/>
                <w:color w:val="C00000"/>
                <w:sz w:val="20"/>
                <w:u w:val="single"/>
              </w:rPr>
              <w:t>)</w:t>
            </w:r>
            <w:r w:rsidRPr="000C0F54">
              <w:rPr>
                <w:rFonts w:asciiTheme="minorHAnsi" w:hAnsiTheme="minorHAnsi"/>
                <w:bCs/>
                <w:color w:val="C00000"/>
                <w:sz w:val="20"/>
              </w:rPr>
              <w:t>.</w:t>
            </w:r>
          </w:p>
        </w:tc>
      </w:tr>
      <w:tr w:rsidR="00AB5441" w:rsidRPr="00463765" w14:paraId="6B38FCD7" w14:textId="77777777" w:rsidTr="00063EE4">
        <w:tc>
          <w:tcPr>
            <w:tcW w:w="10603" w:type="dxa"/>
            <w:gridSpan w:val="34"/>
            <w:tcBorders>
              <w:top w:val="single" w:sz="4" w:space="0" w:color="auto"/>
              <w:left w:val="nil"/>
              <w:bottom w:val="single" w:sz="4" w:space="0" w:color="auto"/>
              <w:right w:val="nil"/>
            </w:tcBorders>
            <w:shd w:val="clear" w:color="auto" w:fill="auto"/>
          </w:tcPr>
          <w:p w14:paraId="714E7DB2" w14:textId="77777777" w:rsidR="00AB5441" w:rsidRPr="00463765" w:rsidRDefault="00AB5441" w:rsidP="00BF1957">
            <w:pPr>
              <w:pStyle w:val="Default"/>
              <w:rPr>
                <w:rFonts w:asciiTheme="minorHAnsi" w:hAnsiTheme="minorHAnsi"/>
                <w:bCs/>
                <w:sz w:val="6"/>
                <w:szCs w:val="6"/>
              </w:rPr>
            </w:pPr>
          </w:p>
        </w:tc>
      </w:tr>
      <w:tr w:rsidR="008279B9" w:rsidRPr="00F138B3" w14:paraId="719256A4" w14:textId="77777777" w:rsidTr="00063EE4">
        <w:tc>
          <w:tcPr>
            <w:tcW w:w="10603" w:type="dxa"/>
            <w:gridSpan w:val="34"/>
            <w:tcBorders>
              <w:top w:val="single" w:sz="4" w:space="0" w:color="auto"/>
            </w:tcBorders>
            <w:shd w:val="clear" w:color="auto" w:fill="D9D9D9" w:themeFill="background1" w:themeFillShade="D9"/>
          </w:tcPr>
          <w:p w14:paraId="0448A298" w14:textId="03259254" w:rsidR="009316E7" w:rsidRPr="00F138B3" w:rsidRDefault="00F02073" w:rsidP="000C0F54">
            <w:pPr>
              <w:pStyle w:val="Default"/>
              <w:rPr>
                <w:rFonts w:asciiTheme="minorHAnsi" w:hAnsiTheme="minorHAnsi"/>
                <w:b/>
                <w:bCs/>
                <w:color w:val="auto"/>
              </w:rPr>
            </w:pPr>
            <w:r>
              <w:rPr>
                <w:rFonts w:asciiTheme="minorHAnsi" w:hAnsiTheme="minorHAnsi"/>
                <w:b/>
                <w:bCs/>
                <w:color w:val="auto"/>
              </w:rPr>
              <w:t>Investigateur coordonnateur</w:t>
            </w:r>
          </w:p>
        </w:tc>
      </w:tr>
      <w:tr w:rsidR="00E539AD" w:rsidRPr="007D0770" w14:paraId="5CAA1859" w14:textId="77777777" w:rsidTr="0043299C">
        <w:tc>
          <w:tcPr>
            <w:tcW w:w="7968" w:type="dxa"/>
            <w:gridSpan w:val="23"/>
            <w:shd w:val="clear" w:color="auto" w:fill="D9D9D9" w:themeFill="background1" w:themeFillShade="D9"/>
          </w:tcPr>
          <w:p w14:paraId="1612BEFA" w14:textId="3D7B582A" w:rsidR="00E539AD" w:rsidRPr="0028337E" w:rsidRDefault="00794F84" w:rsidP="00104BC9">
            <w:pPr>
              <w:pStyle w:val="Default"/>
              <w:rPr>
                <w:rFonts w:asciiTheme="minorHAnsi" w:hAnsiTheme="minorHAnsi"/>
                <w:bCs/>
                <w:color w:val="auto"/>
                <w:sz w:val="22"/>
                <w:szCs w:val="22"/>
              </w:rPr>
            </w:pPr>
            <w:r>
              <w:rPr>
                <w:rFonts w:asciiTheme="minorHAnsi" w:hAnsiTheme="minorHAnsi"/>
                <w:bCs/>
                <w:color w:val="auto"/>
                <w:sz w:val="22"/>
                <w:szCs w:val="22"/>
              </w:rPr>
              <w:t>Civilité</w:t>
            </w:r>
            <w:r w:rsidR="00E539AD" w:rsidRPr="0028337E">
              <w:rPr>
                <w:rFonts w:asciiTheme="minorHAnsi" w:hAnsiTheme="minorHAnsi"/>
                <w:bCs/>
                <w:color w:val="auto"/>
                <w:sz w:val="22"/>
                <w:szCs w:val="22"/>
              </w:rPr>
              <w:t xml:space="preserve"> </w:t>
            </w:r>
            <w:r w:rsidR="00E539AD" w:rsidRPr="0028337E">
              <w:rPr>
                <w:rFonts w:asciiTheme="minorHAnsi" w:hAnsiTheme="minorHAnsi"/>
                <w:bCs/>
                <w:color w:val="auto"/>
                <w:sz w:val="20"/>
                <w:szCs w:val="20"/>
              </w:rPr>
              <w:t>(</w:t>
            </w:r>
            <w:r w:rsidR="00E539AD" w:rsidRPr="00032D0F">
              <w:rPr>
                <w:rFonts w:asciiTheme="minorHAnsi" w:hAnsiTheme="minorHAnsi"/>
                <w:bCs/>
                <w:color w:val="auto"/>
                <w:sz w:val="22"/>
                <w:szCs w:val="22"/>
              </w:rPr>
              <w:t>Madame, Monsieur)</w:t>
            </w:r>
          </w:p>
        </w:tc>
        <w:tc>
          <w:tcPr>
            <w:tcW w:w="2635" w:type="dxa"/>
            <w:gridSpan w:val="11"/>
            <w:shd w:val="clear" w:color="auto" w:fill="auto"/>
          </w:tcPr>
          <w:p w14:paraId="683537C9" w14:textId="77777777" w:rsidR="00E539AD" w:rsidRPr="0043299C" w:rsidRDefault="00E539AD" w:rsidP="002D47E4">
            <w:pPr>
              <w:rPr>
                <w:sz w:val="22"/>
                <w:szCs w:val="22"/>
              </w:rPr>
            </w:pPr>
          </w:p>
        </w:tc>
      </w:tr>
      <w:tr w:rsidR="002158BB" w:rsidRPr="007D0770" w14:paraId="1BD5DAE0" w14:textId="77777777" w:rsidTr="0043299C">
        <w:tc>
          <w:tcPr>
            <w:tcW w:w="7968" w:type="dxa"/>
            <w:gridSpan w:val="23"/>
            <w:shd w:val="clear" w:color="auto" w:fill="D9D9D9" w:themeFill="background1" w:themeFillShade="D9"/>
          </w:tcPr>
          <w:p w14:paraId="552242DA" w14:textId="131BB0AF" w:rsidR="002158BB" w:rsidRDefault="002158BB" w:rsidP="00104BC9">
            <w:pPr>
              <w:pStyle w:val="Default"/>
              <w:rPr>
                <w:rFonts w:asciiTheme="minorHAnsi" w:hAnsiTheme="minorHAnsi"/>
                <w:bCs/>
                <w:color w:val="auto"/>
                <w:sz w:val="22"/>
                <w:szCs w:val="22"/>
              </w:rPr>
            </w:pPr>
            <w:r>
              <w:rPr>
                <w:rFonts w:asciiTheme="minorHAnsi" w:hAnsiTheme="minorHAnsi"/>
                <w:bCs/>
                <w:color w:val="auto"/>
                <w:sz w:val="22"/>
                <w:szCs w:val="22"/>
              </w:rPr>
              <w:t>Titre</w:t>
            </w:r>
          </w:p>
        </w:tc>
        <w:tc>
          <w:tcPr>
            <w:tcW w:w="2635" w:type="dxa"/>
            <w:gridSpan w:val="11"/>
            <w:shd w:val="clear" w:color="auto" w:fill="auto"/>
          </w:tcPr>
          <w:p w14:paraId="1E6B778B" w14:textId="77777777" w:rsidR="002158BB" w:rsidRPr="0043299C" w:rsidRDefault="002158BB" w:rsidP="002D47E4">
            <w:pPr>
              <w:rPr>
                <w:sz w:val="22"/>
                <w:szCs w:val="22"/>
              </w:rPr>
            </w:pPr>
          </w:p>
        </w:tc>
      </w:tr>
      <w:tr w:rsidR="00E539AD" w:rsidRPr="00F138B3" w14:paraId="008371A6" w14:textId="77777777" w:rsidTr="0043299C">
        <w:tc>
          <w:tcPr>
            <w:tcW w:w="7968" w:type="dxa"/>
            <w:gridSpan w:val="23"/>
            <w:shd w:val="clear" w:color="auto" w:fill="D9D9D9" w:themeFill="background1" w:themeFillShade="D9"/>
          </w:tcPr>
          <w:p w14:paraId="0474F19E" w14:textId="77777777" w:rsidR="00E539AD" w:rsidRPr="0028337E" w:rsidRDefault="00E539AD" w:rsidP="00D46F3A">
            <w:pPr>
              <w:pStyle w:val="Default"/>
              <w:rPr>
                <w:rFonts w:asciiTheme="minorHAnsi" w:hAnsiTheme="minorHAnsi"/>
                <w:bCs/>
                <w:color w:val="auto"/>
                <w:sz w:val="22"/>
                <w:szCs w:val="22"/>
              </w:rPr>
            </w:pPr>
            <w:r w:rsidRPr="0028337E">
              <w:rPr>
                <w:rFonts w:asciiTheme="minorHAnsi" w:hAnsiTheme="minorHAnsi"/>
                <w:bCs/>
                <w:color w:val="auto"/>
                <w:sz w:val="22"/>
                <w:szCs w:val="22"/>
              </w:rPr>
              <w:t>Prénom</w:t>
            </w:r>
          </w:p>
        </w:tc>
        <w:tc>
          <w:tcPr>
            <w:tcW w:w="2635" w:type="dxa"/>
            <w:gridSpan w:val="11"/>
            <w:shd w:val="clear" w:color="auto" w:fill="auto"/>
          </w:tcPr>
          <w:p w14:paraId="1565E15D" w14:textId="77777777" w:rsidR="00E539AD" w:rsidRPr="0043299C" w:rsidRDefault="00E539AD" w:rsidP="002D47E4">
            <w:pPr>
              <w:rPr>
                <w:sz w:val="22"/>
                <w:szCs w:val="22"/>
              </w:rPr>
            </w:pPr>
          </w:p>
        </w:tc>
      </w:tr>
      <w:tr w:rsidR="00E539AD" w:rsidRPr="00F138B3" w14:paraId="74542F69" w14:textId="77777777" w:rsidTr="0043299C">
        <w:tc>
          <w:tcPr>
            <w:tcW w:w="7968" w:type="dxa"/>
            <w:gridSpan w:val="23"/>
            <w:shd w:val="clear" w:color="auto" w:fill="D9D9D9" w:themeFill="background1" w:themeFillShade="D9"/>
          </w:tcPr>
          <w:p w14:paraId="4DAB9E02" w14:textId="77777777" w:rsidR="00E539AD" w:rsidRPr="0028337E" w:rsidRDefault="00E539AD" w:rsidP="00AC5B7D">
            <w:pPr>
              <w:pStyle w:val="Default"/>
              <w:rPr>
                <w:rFonts w:asciiTheme="minorHAnsi" w:hAnsiTheme="minorHAnsi"/>
                <w:bCs/>
                <w:color w:val="auto"/>
                <w:sz w:val="22"/>
                <w:szCs w:val="22"/>
              </w:rPr>
            </w:pPr>
            <w:r w:rsidRPr="0028337E">
              <w:rPr>
                <w:rFonts w:asciiTheme="minorHAnsi" w:hAnsiTheme="minorHAnsi"/>
                <w:bCs/>
                <w:color w:val="auto"/>
                <w:sz w:val="22"/>
                <w:szCs w:val="22"/>
              </w:rPr>
              <w:t>Nom</w:t>
            </w:r>
          </w:p>
        </w:tc>
        <w:tc>
          <w:tcPr>
            <w:tcW w:w="2635" w:type="dxa"/>
            <w:gridSpan w:val="11"/>
            <w:shd w:val="clear" w:color="auto" w:fill="auto"/>
          </w:tcPr>
          <w:p w14:paraId="4BD98F1D" w14:textId="77777777" w:rsidR="00E539AD" w:rsidRPr="0043299C" w:rsidRDefault="00E539AD" w:rsidP="002D47E4">
            <w:pPr>
              <w:rPr>
                <w:sz w:val="22"/>
                <w:szCs w:val="22"/>
              </w:rPr>
            </w:pPr>
          </w:p>
        </w:tc>
      </w:tr>
      <w:tr w:rsidR="00E539AD" w:rsidRPr="00F138B3" w14:paraId="6116F1A5" w14:textId="77777777" w:rsidTr="0043299C">
        <w:tc>
          <w:tcPr>
            <w:tcW w:w="7968" w:type="dxa"/>
            <w:gridSpan w:val="23"/>
            <w:shd w:val="clear" w:color="auto" w:fill="D9D9D9" w:themeFill="background1" w:themeFillShade="D9"/>
          </w:tcPr>
          <w:p w14:paraId="5CABD437" w14:textId="08E3FF88" w:rsidR="00E539AD" w:rsidRPr="0028337E" w:rsidRDefault="00E97010" w:rsidP="000E4D07">
            <w:pPr>
              <w:pStyle w:val="Default"/>
              <w:rPr>
                <w:rFonts w:asciiTheme="minorHAnsi" w:hAnsiTheme="minorHAnsi"/>
                <w:bCs/>
                <w:color w:val="auto"/>
                <w:sz w:val="22"/>
                <w:szCs w:val="22"/>
              </w:rPr>
            </w:pPr>
            <w:r>
              <w:rPr>
                <w:rFonts w:asciiTheme="minorHAnsi" w:hAnsiTheme="minorHAnsi"/>
                <w:bCs/>
                <w:color w:val="auto"/>
                <w:sz w:val="22"/>
                <w:szCs w:val="22"/>
              </w:rPr>
              <w:t>Profession du porteur de projet</w:t>
            </w:r>
          </w:p>
        </w:tc>
        <w:tc>
          <w:tcPr>
            <w:tcW w:w="2635" w:type="dxa"/>
            <w:gridSpan w:val="11"/>
            <w:shd w:val="clear" w:color="auto" w:fill="auto"/>
          </w:tcPr>
          <w:p w14:paraId="46F93299" w14:textId="77777777" w:rsidR="00E539AD" w:rsidRPr="0043299C" w:rsidRDefault="00E539AD" w:rsidP="002D47E4">
            <w:pPr>
              <w:rPr>
                <w:sz w:val="22"/>
                <w:szCs w:val="22"/>
              </w:rPr>
            </w:pPr>
          </w:p>
        </w:tc>
      </w:tr>
      <w:tr w:rsidR="00E539AD" w:rsidRPr="00F138B3" w14:paraId="3E254351" w14:textId="77777777" w:rsidTr="0043299C">
        <w:tc>
          <w:tcPr>
            <w:tcW w:w="7968" w:type="dxa"/>
            <w:gridSpan w:val="23"/>
            <w:shd w:val="clear" w:color="auto" w:fill="D9D9D9" w:themeFill="background1" w:themeFillShade="D9"/>
          </w:tcPr>
          <w:p w14:paraId="48412D85" w14:textId="5AE608F9" w:rsidR="00E539AD" w:rsidRPr="0028337E" w:rsidRDefault="00E539AD" w:rsidP="00AC5B7D">
            <w:pPr>
              <w:pStyle w:val="Default"/>
              <w:rPr>
                <w:rFonts w:asciiTheme="minorHAnsi" w:hAnsiTheme="minorHAnsi"/>
                <w:bCs/>
                <w:color w:val="auto"/>
                <w:sz w:val="22"/>
                <w:szCs w:val="22"/>
              </w:rPr>
            </w:pPr>
            <w:r w:rsidRPr="0028337E">
              <w:rPr>
                <w:rFonts w:asciiTheme="minorHAnsi" w:hAnsiTheme="minorHAnsi"/>
                <w:bCs/>
                <w:color w:val="auto"/>
                <w:sz w:val="22"/>
                <w:szCs w:val="22"/>
              </w:rPr>
              <w:t>Spécialité</w:t>
            </w:r>
            <w:r w:rsidR="00D51124">
              <w:rPr>
                <w:rFonts w:asciiTheme="minorHAnsi" w:hAnsiTheme="minorHAnsi"/>
                <w:bCs/>
                <w:color w:val="auto"/>
                <w:sz w:val="22"/>
                <w:szCs w:val="22"/>
              </w:rPr>
              <w:t xml:space="preserve"> (si applicable)</w:t>
            </w:r>
          </w:p>
        </w:tc>
        <w:tc>
          <w:tcPr>
            <w:tcW w:w="2635" w:type="dxa"/>
            <w:gridSpan w:val="11"/>
            <w:shd w:val="clear" w:color="auto" w:fill="auto"/>
          </w:tcPr>
          <w:p w14:paraId="077C1459" w14:textId="77777777" w:rsidR="00E539AD" w:rsidRPr="0043299C" w:rsidRDefault="00E539AD" w:rsidP="002D47E4">
            <w:pPr>
              <w:rPr>
                <w:sz w:val="22"/>
                <w:szCs w:val="22"/>
              </w:rPr>
            </w:pPr>
          </w:p>
        </w:tc>
      </w:tr>
      <w:tr w:rsidR="00E539AD" w:rsidRPr="00F138B3" w14:paraId="39929C42" w14:textId="77777777" w:rsidTr="0043299C">
        <w:tc>
          <w:tcPr>
            <w:tcW w:w="7968" w:type="dxa"/>
            <w:gridSpan w:val="23"/>
            <w:shd w:val="clear" w:color="auto" w:fill="D9D9D9" w:themeFill="background1" w:themeFillShade="D9"/>
          </w:tcPr>
          <w:p w14:paraId="369461FA" w14:textId="6F473341" w:rsidR="00E539AD" w:rsidRPr="0028337E" w:rsidRDefault="00E539AD" w:rsidP="00AC5B7D">
            <w:pPr>
              <w:pStyle w:val="Default"/>
              <w:rPr>
                <w:rFonts w:asciiTheme="minorHAnsi" w:hAnsiTheme="minorHAnsi"/>
                <w:bCs/>
                <w:color w:val="auto"/>
                <w:sz w:val="22"/>
                <w:szCs w:val="22"/>
              </w:rPr>
            </w:pPr>
            <w:r w:rsidRPr="0028337E">
              <w:rPr>
                <w:rFonts w:asciiTheme="minorHAnsi" w:hAnsiTheme="minorHAnsi"/>
                <w:bCs/>
                <w:color w:val="auto"/>
                <w:sz w:val="22"/>
                <w:szCs w:val="22"/>
              </w:rPr>
              <w:t>Service</w:t>
            </w:r>
            <w:r w:rsidR="00D51124">
              <w:rPr>
                <w:rFonts w:asciiTheme="minorHAnsi" w:hAnsiTheme="minorHAnsi"/>
                <w:bCs/>
                <w:color w:val="auto"/>
                <w:sz w:val="22"/>
                <w:szCs w:val="22"/>
              </w:rPr>
              <w:t xml:space="preserve"> (si applicable)</w:t>
            </w:r>
          </w:p>
        </w:tc>
        <w:tc>
          <w:tcPr>
            <w:tcW w:w="2635" w:type="dxa"/>
            <w:gridSpan w:val="11"/>
            <w:shd w:val="clear" w:color="auto" w:fill="auto"/>
          </w:tcPr>
          <w:p w14:paraId="757F8EB5" w14:textId="77777777" w:rsidR="00E539AD" w:rsidRPr="0043299C" w:rsidRDefault="00E539AD" w:rsidP="002D47E4">
            <w:pPr>
              <w:rPr>
                <w:sz w:val="22"/>
                <w:szCs w:val="22"/>
              </w:rPr>
            </w:pPr>
          </w:p>
        </w:tc>
      </w:tr>
      <w:tr w:rsidR="00E539AD" w:rsidRPr="00F138B3" w14:paraId="1DE1BBD7" w14:textId="77777777" w:rsidTr="0043299C">
        <w:tc>
          <w:tcPr>
            <w:tcW w:w="7968" w:type="dxa"/>
            <w:gridSpan w:val="23"/>
            <w:shd w:val="clear" w:color="auto" w:fill="D9D9D9" w:themeFill="background1" w:themeFillShade="D9"/>
          </w:tcPr>
          <w:p w14:paraId="48815609" w14:textId="70D781B7" w:rsidR="00E539AD" w:rsidRPr="0028337E" w:rsidRDefault="00E97010" w:rsidP="00AC5B7D">
            <w:pPr>
              <w:pStyle w:val="Default"/>
              <w:rPr>
                <w:rFonts w:asciiTheme="minorHAnsi" w:hAnsiTheme="minorHAnsi"/>
                <w:bCs/>
                <w:color w:val="auto"/>
                <w:sz w:val="22"/>
                <w:szCs w:val="22"/>
              </w:rPr>
            </w:pPr>
            <w:r>
              <w:rPr>
                <w:rFonts w:asciiTheme="minorHAnsi" w:hAnsiTheme="minorHAnsi"/>
                <w:bCs/>
                <w:color w:val="auto"/>
                <w:sz w:val="22"/>
                <w:szCs w:val="22"/>
              </w:rPr>
              <w:t xml:space="preserve">Etablissement / </w:t>
            </w:r>
            <w:r w:rsidR="009C4C37">
              <w:rPr>
                <w:rFonts w:asciiTheme="minorHAnsi" w:hAnsiTheme="minorHAnsi"/>
                <w:bCs/>
                <w:color w:val="auto"/>
                <w:sz w:val="22"/>
                <w:szCs w:val="22"/>
              </w:rPr>
              <w:t>Structure</w:t>
            </w:r>
            <w:r w:rsidR="0077461C">
              <w:rPr>
                <w:rFonts w:asciiTheme="minorHAnsi" w:hAnsiTheme="minorHAnsi"/>
                <w:bCs/>
                <w:color w:val="auto"/>
                <w:sz w:val="22"/>
                <w:szCs w:val="22"/>
              </w:rPr>
              <w:t xml:space="preserve"> (si applicable)</w:t>
            </w:r>
          </w:p>
        </w:tc>
        <w:tc>
          <w:tcPr>
            <w:tcW w:w="2635" w:type="dxa"/>
            <w:gridSpan w:val="11"/>
            <w:shd w:val="clear" w:color="auto" w:fill="auto"/>
          </w:tcPr>
          <w:p w14:paraId="24CE6ABE" w14:textId="77777777" w:rsidR="00E539AD" w:rsidRPr="0043299C" w:rsidRDefault="00E539AD" w:rsidP="002D47E4">
            <w:pPr>
              <w:rPr>
                <w:sz w:val="22"/>
                <w:szCs w:val="22"/>
              </w:rPr>
            </w:pPr>
          </w:p>
        </w:tc>
      </w:tr>
      <w:tr w:rsidR="00E539AD" w:rsidRPr="00463765" w14:paraId="5A796844" w14:textId="77777777" w:rsidTr="0043299C">
        <w:tc>
          <w:tcPr>
            <w:tcW w:w="7968" w:type="dxa"/>
            <w:gridSpan w:val="23"/>
            <w:shd w:val="clear" w:color="auto" w:fill="D9D9D9" w:themeFill="background1" w:themeFillShade="D9"/>
          </w:tcPr>
          <w:p w14:paraId="77EFDF26" w14:textId="77777777" w:rsidR="00E539AD" w:rsidRPr="0028337E" w:rsidRDefault="00E539AD" w:rsidP="00AC5B7D">
            <w:pPr>
              <w:pStyle w:val="Default"/>
              <w:rPr>
                <w:rFonts w:asciiTheme="minorHAnsi" w:hAnsiTheme="minorHAnsi"/>
                <w:bCs/>
                <w:color w:val="auto"/>
                <w:sz w:val="22"/>
                <w:szCs w:val="22"/>
              </w:rPr>
            </w:pPr>
            <w:r w:rsidRPr="0028337E">
              <w:rPr>
                <w:rFonts w:asciiTheme="minorHAnsi" w:hAnsiTheme="minorHAnsi"/>
                <w:bCs/>
                <w:color w:val="auto"/>
                <w:sz w:val="22"/>
                <w:szCs w:val="22"/>
              </w:rPr>
              <w:t>Ville</w:t>
            </w:r>
          </w:p>
        </w:tc>
        <w:tc>
          <w:tcPr>
            <w:tcW w:w="2635" w:type="dxa"/>
            <w:gridSpan w:val="11"/>
            <w:shd w:val="clear" w:color="auto" w:fill="auto"/>
          </w:tcPr>
          <w:p w14:paraId="4850AFE9" w14:textId="77777777" w:rsidR="00E539AD" w:rsidRPr="0043299C" w:rsidRDefault="00E539AD" w:rsidP="002D47E4">
            <w:pPr>
              <w:rPr>
                <w:sz w:val="22"/>
                <w:szCs w:val="22"/>
              </w:rPr>
            </w:pPr>
          </w:p>
        </w:tc>
      </w:tr>
      <w:tr w:rsidR="00E539AD" w:rsidRPr="00463765" w14:paraId="34DEFE85" w14:textId="77777777" w:rsidTr="0043299C">
        <w:trPr>
          <w:trHeight w:val="319"/>
        </w:trPr>
        <w:tc>
          <w:tcPr>
            <w:tcW w:w="7968" w:type="dxa"/>
            <w:gridSpan w:val="23"/>
            <w:tcBorders>
              <w:bottom w:val="single" w:sz="4" w:space="0" w:color="auto"/>
            </w:tcBorders>
            <w:shd w:val="clear" w:color="auto" w:fill="D9D9D9" w:themeFill="background1" w:themeFillShade="D9"/>
          </w:tcPr>
          <w:p w14:paraId="7EA1E4BF" w14:textId="77777777" w:rsidR="00E539AD" w:rsidRPr="0028337E" w:rsidRDefault="00E539AD" w:rsidP="009B183B">
            <w:pPr>
              <w:pStyle w:val="Default"/>
              <w:rPr>
                <w:rFonts w:asciiTheme="minorHAnsi" w:hAnsiTheme="minorHAnsi"/>
                <w:bCs/>
                <w:color w:val="auto"/>
                <w:sz w:val="22"/>
                <w:szCs w:val="22"/>
              </w:rPr>
            </w:pPr>
            <w:proofErr w:type="gramStart"/>
            <w:r w:rsidRPr="0028337E">
              <w:rPr>
                <w:rFonts w:asciiTheme="minorHAnsi" w:hAnsiTheme="minorHAnsi"/>
                <w:bCs/>
                <w:color w:val="auto"/>
                <w:sz w:val="22"/>
                <w:szCs w:val="22"/>
              </w:rPr>
              <w:t>E-mail</w:t>
            </w:r>
            <w:proofErr w:type="gramEnd"/>
          </w:p>
        </w:tc>
        <w:tc>
          <w:tcPr>
            <w:tcW w:w="2635" w:type="dxa"/>
            <w:gridSpan w:val="11"/>
            <w:tcBorders>
              <w:bottom w:val="single" w:sz="4" w:space="0" w:color="auto"/>
            </w:tcBorders>
            <w:shd w:val="clear" w:color="auto" w:fill="auto"/>
          </w:tcPr>
          <w:p w14:paraId="23D170BE" w14:textId="77777777" w:rsidR="00E539AD" w:rsidRPr="0043299C" w:rsidRDefault="00E539AD" w:rsidP="002D47E4">
            <w:pPr>
              <w:rPr>
                <w:sz w:val="22"/>
                <w:szCs w:val="22"/>
              </w:rPr>
            </w:pPr>
          </w:p>
        </w:tc>
      </w:tr>
      <w:tr w:rsidR="00E539AD" w:rsidRPr="00463765" w14:paraId="11A1C629" w14:textId="77777777" w:rsidTr="0043299C">
        <w:tc>
          <w:tcPr>
            <w:tcW w:w="7968" w:type="dxa"/>
            <w:gridSpan w:val="23"/>
            <w:tcBorders>
              <w:bottom w:val="single" w:sz="4" w:space="0" w:color="auto"/>
            </w:tcBorders>
            <w:shd w:val="clear" w:color="auto" w:fill="D9D9D9" w:themeFill="background1" w:themeFillShade="D9"/>
          </w:tcPr>
          <w:p w14:paraId="69D6F175" w14:textId="77777777" w:rsidR="00E539AD" w:rsidRPr="0028337E" w:rsidRDefault="00E539AD" w:rsidP="000563DF">
            <w:pPr>
              <w:pStyle w:val="Default"/>
              <w:rPr>
                <w:rFonts w:asciiTheme="minorHAnsi" w:hAnsiTheme="minorHAnsi"/>
                <w:bCs/>
                <w:color w:val="auto"/>
                <w:sz w:val="22"/>
                <w:szCs w:val="22"/>
              </w:rPr>
            </w:pPr>
            <w:r w:rsidRPr="0028337E">
              <w:rPr>
                <w:rFonts w:asciiTheme="minorHAnsi" w:hAnsiTheme="minorHAnsi"/>
                <w:bCs/>
                <w:color w:val="auto"/>
                <w:sz w:val="22"/>
                <w:szCs w:val="22"/>
              </w:rPr>
              <w:t>Téléphone</w:t>
            </w:r>
          </w:p>
        </w:tc>
        <w:tc>
          <w:tcPr>
            <w:tcW w:w="2635" w:type="dxa"/>
            <w:gridSpan w:val="11"/>
            <w:tcBorders>
              <w:bottom w:val="single" w:sz="4" w:space="0" w:color="auto"/>
            </w:tcBorders>
            <w:shd w:val="clear" w:color="auto" w:fill="auto"/>
          </w:tcPr>
          <w:p w14:paraId="75F9F7BB" w14:textId="77777777" w:rsidR="00E539AD" w:rsidRPr="0043299C" w:rsidRDefault="00E539AD" w:rsidP="002D47E4">
            <w:pPr>
              <w:rPr>
                <w:sz w:val="22"/>
                <w:szCs w:val="22"/>
              </w:rPr>
            </w:pPr>
          </w:p>
        </w:tc>
      </w:tr>
      <w:tr w:rsidR="00E539AD" w:rsidRPr="00F138B3" w14:paraId="1A982AA7" w14:textId="77777777" w:rsidTr="0043299C">
        <w:tc>
          <w:tcPr>
            <w:tcW w:w="7968" w:type="dxa"/>
            <w:gridSpan w:val="23"/>
            <w:tcBorders>
              <w:bottom w:val="single" w:sz="4" w:space="0" w:color="auto"/>
            </w:tcBorders>
            <w:shd w:val="clear" w:color="auto" w:fill="D9D9D9" w:themeFill="background1" w:themeFillShade="D9"/>
          </w:tcPr>
          <w:p w14:paraId="063BC4E0" w14:textId="15E0F0FF" w:rsidR="00E539AD" w:rsidRPr="0028337E" w:rsidRDefault="0093328E" w:rsidP="4CA3083D">
            <w:pPr>
              <w:pStyle w:val="Default"/>
              <w:rPr>
                <w:rFonts w:asciiTheme="minorHAnsi" w:hAnsiTheme="minorHAnsi"/>
                <w:color w:val="auto"/>
                <w:sz w:val="22"/>
                <w:szCs w:val="22"/>
              </w:rPr>
            </w:pPr>
            <w:r>
              <w:rPr>
                <w:rFonts w:asciiTheme="minorHAnsi" w:hAnsiTheme="minorHAnsi"/>
                <w:color w:val="auto"/>
                <w:sz w:val="22"/>
                <w:szCs w:val="22"/>
              </w:rPr>
              <w:t>Courriel</w:t>
            </w:r>
            <w:r w:rsidR="25A25119" w:rsidRPr="4CA3083D">
              <w:rPr>
                <w:rFonts w:asciiTheme="minorHAnsi" w:hAnsiTheme="minorHAnsi"/>
                <w:color w:val="auto"/>
                <w:sz w:val="22"/>
                <w:szCs w:val="22"/>
              </w:rPr>
              <w:t xml:space="preserve"> du </w:t>
            </w:r>
            <w:r w:rsidR="00271255">
              <w:rPr>
                <w:rFonts w:asciiTheme="minorHAnsi" w:hAnsiTheme="minorHAnsi"/>
                <w:color w:val="auto"/>
                <w:sz w:val="22"/>
                <w:szCs w:val="22"/>
              </w:rPr>
              <w:t>r</w:t>
            </w:r>
            <w:r w:rsidR="00271255" w:rsidRPr="00271255">
              <w:rPr>
                <w:rFonts w:asciiTheme="minorHAnsi" w:hAnsiTheme="minorHAnsi"/>
                <w:color w:val="auto"/>
                <w:sz w:val="22"/>
                <w:szCs w:val="22"/>
              </w:rPr>
              <w:t>esponsable de structure interne du porteur (chef de service, coordonnateur général de soins</w:t>
            </w:r>
            <w:r w:rsidR="00271255">
              <w:rPr>
                <w:rFonts w:asciiTheme="minorHAnsi" w:hAnsiTheme="minorHAnsi"/>
                <w:color w:val="auto"/>
                <w:sz w:val="22"/>
                <w:szCs w:val="22"/>
              </w:rPr>
              <w:t>,</w:t>
            </w:r>
            <w:r w:rsidR="00AD790B">
              <w:rPr>
                <w:rFonts w:asciiTheme="minorHAnsi" w:hAnsiTheme="minorHAnsi"/>
                <w:color w:val="auto"/>
                <w:sz w:val="22"/>
                <w:szCs w:val="22"/>
              </w:rPr>
              <w:t xml:space="preserve"> etc.)</w:t>
            </w:r>
            <w:r w:rsidR="00271255" w:rsidRPr="00271255">
              <w:rPr>
                <w:rFonts w:asciiTheme="minorHAnsi" w:hAnsiTheme="minorHAnsi"/>
                <w:color w:val="auto"/>
                <w:sz w:val="22"/>
                <w:szCs w:val="22"/>
              </w:rPr>
              <w:t xml:space="preserve"> </w:t>
            </w:r>
            <w:r w:rsidR="0077461C">
              <w:rPr>
                <w:rFonts w:asciiTheme="minorHAnsi" w:hAnsiTheme="minorHAnsi"/>
                <w:color w:val="auto"/>
                <w:sz w:val="22"/>
                <w:szCs w:val="22"/>
              </w:rPr>
              <w:t>(si applicable)</w:t>
            </w:r>
          </w:p>
        </w:tc>
        <w:tc>
          <w:tcPr>
            <w:tcW w:w="2635" w:type="dxa"/>
            <w:gridSpan w:val="11"/>
            <w:tcBorders>
              <w:bottom w:val="single" w:sz="4" w:space="0" w:color="auto"/>
            </w:tcBorders>
            <w:shd w:val="clear" w:color="auto" w:fill="auto"/>
          </w:tcPr>
          <w:p w14:paraId="3DFC7EC5" w14:textId="77777777" w:rsidR="00E539AD" w:rsidRPr="0043299C" w:rsidRDefault="00E539AD" w:rsidP="002D47E4">
            <w:pPr>
              <w:rPr>
                <w:sz w:val="22"/>
                <w:szCs w:val="22"/>
              </w:rPr>
            </w:pPr>
          </w:p>
        </w:tc>
      </w:tr>
      <w:tr w:rsidR="00E141B0" w:rsidRPr="00F138B3" w14:paraId="54AED7BA" w14:textId="77777777" w:rsidTr="00063EE4">
        <w:tc>
          <w:tcPr>
            <w:tcW w:w="10603" w:type="dxa"/>
            <w:gridSpan w:val="34"/>
            <w:tcBorders>
              <w:top w:val="single" w:sz="4" w:space="0" w:color="auto"/>
              <w:left w:val="nil"/>
              <w:bottom w:val="single" w:sz="4" w:space="0" w:color="auto"/>
              <w:right w:val="nil"/>
            </w:tcBorders>
            <w:shd w:val="clear" w:color="auto" w:fill="auto"/>
          </w:tcPr>
          <w:p w14:paraId="22AFFDF8" w14:textId="77777777" w:rsidR="00E141B0" w:rsidRPr="00E141B0" w:rsidRDefault="00E141B0" w:rsidP="002D47E4">
            <w:pPr>
              <w:rPr>
                <w:sz w:val="6"/>
                <w:szCs w:val="6"/>
              </w:rPr>
            </w:pPr>
          </w:p>
        </w:tc>
      </w:tr>
      <w:tr w:rsidR="00A962EC" w:rsidRPr="00F138B3" w14:paraId="39ECB179" w14:textId="77777777" w:rsidTr="00063EE4">
        <w:tc>
          <w:tcPr>
            <w:tcW w:w="10603" w:type="dxa"/>
            <w:gridSpan w:val="34"/>
            <w:tcBorders>
              <w:top w:val="single" w:sz="4" w:space="0" w:color="auto"/>
              <w:bottom w:val="single" w:sz="4" w:space="0" w:color="auto"/>
            </w:tcBorders>
            <w:shd w:val="clear" w:color="auto" w:fill="D9D9D9" w:themeFill="background1" w:themeFillShade="D9"/>
          </w:tcPr>
          <w:p w14:paraId="0338ED1A" w14:textId="648D2587" w:rsidR="00A962EC" w:rsidRPr="0040425C" w:rsidRDefault="00AC3322" w:rsidP="00AC3322">
            <w:pPr>
              <w:pStyle w:val="Default"/>
              <w:rPr>
                <w:rFonts w:asciiTheme="minorHAnsi" w:hAnsiTheme="minorHAnsi" w:cstheme="minorHAnsi"/>
                <w:sz w:val="22"/>
                <w:szCs w:val="22"/>
              </w:rPr>
            </w:pPr>
            <w:r w:rsidRPr="00AC3322">
              <w:rPr>
                <w:rFonts w:asciiTheme="minorHAnsi" w:hAnsiTheme="minorHAnsi"/>
                <w:b/>
                <w:bCs/>
                <w:color w:val="auto"/>
              </w:rPr>
              <w:t>Structure en charge de la promotion e</w:t>
            </w:r>
            <w:r w:rsidR="00BE143D">
              <w:rPr>
                <w:rFonts w:asciiTheme="minorHAnsi" w:hAnsiTheme="minorHAnsi"/>
                <w:b/>
                <w:bCs/>
                <w:color w:val="auto"/>
              </w:rPr>
              <w:t>t responsable du budget</w:t>
            </w:r>
          </w:p>
        </w:tc>
      </w:tr>
      <w:tr w:rsidR="004D38A3" w:rsidRPr="00F138B3" w14:paraId="5D364C05" w14:textId="77777777" w:rsidTr="0043299C">
        <w:tc>
          <w:tcPr>
            <w:tcW w:w="7968" w:type="dxa"/>
            <w:gridSpan w:val="23"/>
            <w:tcBorders>
              <w:top w:val="single" w:sz="4" w:space="0" w:color="auto"/>
              <w:bottom w:val="single" w:sz="4" w:space="0" w:color="auto"/>
            </w:tcBorders>
            <w:shd w:val="clear" w:color="auto" w:fill="D9D9D9" w:themeFill="background1" w:themeFillShade="D9"/>
          </w:tcPr>
          <w:p w14:paraId="6746E9D3" w14:textId="39A6B4F7" w:rsidR="004D38A3" w:rsidRPr="0040425C" w:rsidRDefault="00D1068A" w:rsidP="0040425C">
            <w:pPr>
              <w:pStyle w:val="Default"/>
              <w:rPr>
                <w:rFonts w:asciiTheme="minorHAnsi" w:hAnsiTheme="minorHAnsi" w:cstheme="minorHAnsi"/>
                <w:sz w:val="22"/>
                <w:szCs w:val="22"/>
              </w:rPr>
            </w:pPr>
            <w:r>
              <w:rPr>
                <w:rFonts w:asciiTheme="minorHAnsi" w:hAnsiTheme="minorHAnsi" w:cstheme="minorHAnsi"/>
                <w:sz w:val="22"/>
                <w:szCs w:val="22"/>
              </w:rPr>
              <w:t>Structure en charge de la promotion</w:t>
            </w:r>
            <w:r w:rsidR="004D38A3">
              <w:rPr>
                <w:rFonts w:asciiTheme="minorHAnsi" w:hAnsiTheme="minorHAnsi" w:cstheme="minorHAnsi"/>
                <w:sz w:val="22"/>
                <w:szCs w:val="22"/>
              </w:rPr>
              <w:t xml:space="preserve"> </w:t>
            </w:r>
            <w:r>
              <w:rPr>
                <w:rFonts w:asciiTheme="minorHAnsi" w:hAnsiTheme="minorHAnsi" w:cstheme="minorHAnsi"/>
                <w:sz w:val="22"/>
                <w:szCs w:val="22"/>
              </w:rPr>
              <w:t>(Nom)</w:t>
            </w:r>
          </w:p>
        </w:tc>
        <w:tc>
          <w:tcPr>
            <w:tcW w:w="2635" w:type="dxa"/>
            <w:gridSpan w:val="11"/>
            <w:tcBorders>
              <w:top w:val="single" w:sz="4" w:space="0" w:color="auto"/>
              <w:bottom w:val="single" w:sz="4" w:space="0" w:color="auto"/>
            </w:tcBorders>
            <w:shd w:val="clear" w:color="auto" w:fill="auto"/>
          </w:tcPr>
          <w:p w14:paraId="26852702" w14:textId="77777777" w:rsidR="004D38A3" w:rsidRPr="0040425C" w:rsidRDefault="004D38A3" w:rsidP="0040425C">
            <w:pPr>
              <w:rPr>
                <w:rFonts w:asciiTheme="minorHAnsi" w:hAnsiTheme="minorHAnsi" w:cstheme="minorHAnsi"/>
                <w:sz w:val="22"/>
                <w:szCs w:val="22"/>
              </w:rPr>
            </w:pPr>
          </w:p>
        </w:tc>
      </w:tr>
      <w:tr w:rsidR="004D38A3" w:rsidRPr="00F138B3" w14:paraId="076F9E3A" w14:textId="77777777" w:rsidTr="0043299C">
        <w:tc>
          <w:tcPr>
            <w:tcW w:w="7968" w:type="dxa"/>
            <w:gridSpan w:val="23"/>
            <w:tcBorders>
              <w:top w:val="single" w:sz="4" w:space="0" w:color="auto"/>
              <w:bottom w:val="single" w:sz="4" w:space="0" w:color="auto"/>
            </w:tcBorders>
            <w:shd w:val="clear" w:color="auto" w:fill="D9D9D9" w:themeFill="background1" w:themeFillShade="D9"/>
          </w:tcPr>
          <w:p w14:paraId="3AB67A69" w14:textId="779D10FB" w:rsidR="004D38A3" w:rsidRPr="0040425C" w:rsidRDefault="00D1068A" w:rsidP="0040425C">
            <w:pPr>
              <w:pStyle w:val="Default"/>
              <w:rPr>
                <w:rFonts w:asciiTheme="minorHAnsi" w:hAnsiTheme="minorHAnsi" w:cstheme="minorHAnsi"/>
                <w:sz w:val="22"/>
                <w:szCs w:val="22"/>
              </w:rPr>
            </w:pPr>
            <w:r>
              <w:rPr>
                <w:rFonts w:asciiTheme="minorHAnsi" w:hAnsiTheme="minorHAnsi" w:cstheme="minorHAnsi"/>
                <w:sz w:val="22"/>
                <w:szCs w:val="22"/>
              </w:rPr>
              <w:t>Correspondant gestionnaire financier (Nom</w:t>
            </w:r>
            <w:r w:rsidR="004F730E">
              <w:rPr>
                <w:rFonts w:asciiTheme="minorHAnsi" w:hAnsiTheme="minorHAnsi" w:cstheme="minorHAnsi"/>
                <w:sz w:val="22"/>
                <w:szCs w:val="22"/>
              </w:rPr>
              <w:t xml:space="preserve">, Prénom, </w:t>
            </w:r>
            <w:proofErr w:type="gramStart"/>
            <w:r w:rsidR="004F730E">
              <w:rPr>
                <w:rFonts w:asciiTheme="minorHAnsi" w:hAnsiTheme="minorHAnsi" w:cstheme="minorHAnsi"/>
                <w:sz w:val="22"/>
                <w:szCs w:val="22"/>
              </w:rPr>
              <w:t>Email</w:t>
            </w:r>
            <w:proofErr w:type="gramEnd"/>
            <w:r w:rsidR="004F730E">
              <w:rPr>
                <w:rFonts w:asciiTheme="minorHAnsi" w:hAnsiTheme="minorHAnsi" w:cstheme="minorHAnsi"/>
                <w:sz w:val="22"/>
                <w:szCs w:val="22"/>
              </w:rPr>
              <w:t>)</w:t>
            </w:r>
          </w:p>
        </w:tc>
        <w:tc>
          <w:tcPr>
            <w:tcW w:w="2635" w:type="dxa"/>
            <w:gridSpan w:val="11"/>
            <w:tcBorders>
              <w:top w:val="single" w:sz="4" w:space="0" w:color="auto"/>
              <w:bottom w:val="single" w:sz="4" w:space="0" w:color="auto"/>
            </w:tcBorders>
            <w:shd w:val="clear" w:color="auto" w:fill="auto"/>
          </w:tcPr>
          <w:p w14:paraId="0582D69B" w14:textId="77777777" w:rsidR="004D38A3" w:rsidRPr="0040425C" w:rsidRDefault="004D38A3" w:rsidP="0040425C">
            <w:pPr>
              <w:rPr>
                <w:rFonts w:asciiTheme="minorHAnsi" w:hAnsiTheme="minorHAnsi" w:cstheme="minorHAnsi"/>
                <w:sz w:val="22"/>
                <w:szCs w:val="22"/>
              </w:rPr>
            </w:pPr>
          </w:p>
        </w:tc>
      </w:tr>
      <w:tr w:rsidR="004D38A3" w:rsidRPr="00F138B3" w14:paraId="479F20D9" w14:textId="77777777" w:rsidTr="0043299C">
        <w:tc>
          <w:tcPr>
            <w:tcW w:w="7968" w:type="dxa"/>
            <w:gridSpan w:val="23"/>
            <w:tcBorders>
              <w:top w:val="single" w:sz="4" w:space="0" w:color="auto"/>
              <w:bottom w:val="single" w:sz="4" w:space="0" w:color="auto"/>
            </w:tcBorders>
            <w:shd w:val="clear" w:color="auto" w:fill="D9D9D9" w:themeFill="background1" w:themeFillShade="D9"/>
          </w:tcPr>
          <w:p w14:paraId="2D8F3676" w14:textId="535CFEE7" w:rsidR="004D38A3" w:rsidRPr="0040425C" w:rsidRDefault="00BB595B" w:rsidP="0040425C">
            <w:pPr>
              <w:pStyle w:val="Default"/>
              <w:rPr>
                <w:rFonts w:asciiTheme="minorHAnsi" w:hAnsiTheme="minorHAnsi" w:cstheme="minorHAnsi"/>
                <w:sz w:val="22"/>
                <w:szCs w:val="22"/>
              </w:rPr>
            </w:pPr>
            <w:r>
              <w:rPr>
                <w:rFonts w:asciiTheme="minorHAnsi" w:hAnsiTheme="minorHAnsi" w:cstheme="minorHAnsi"/>
                <w:sz w:val="22"/>
                <w:szCs w:val="22"/>
              </w:rPr>
              <w:t>U</w:t>
            </w:r>
            <w:r w:rsidR="00830A0F">
              <w:rPr>
                <w:rFonts w:asciiTheme="minorHAnsi" w:hAnsiTheme="minorHAnsi" w:cstheme="minorHAnsi"/>
                <w:sz w:val="22"/>
                <w:szCs w:val="22"/>
              </w:rPr>
              <w:t xml:space="preserve">nité de recherche </w:t>
            </w:r>
            <w:r>
              <w:rPr>
                <w:rFonts w:asciiTheme="minorHAnsi" w:hAnsiTheme="minorHAnsi" w:cstheme="minorHAnsi"/>
                <w:sz w:val="22"/>
                <w:szCs w:val="22"/>
              </w:rPr>
              <w:t xml:space="preserve">(URC, DRCI, etc.) </w:t>
            </w:r>
            <w:r w:rsidR="004F730E">
              <w:rPr>
                <w:rFonts w:asciiTheme="minorHAnsi" w:hAnsiTheme="minorHAnsi" w:cstheme="minorHAnsi"/>
                <w:sz w:val="22"/>
                <w:szCs w:val="22"/>
              </w:rPr>
              <w:t>impliquée</w:t>
            </w:r>
          </w:p>
        </w:tc>
        <w:tc>
          <w:tcPr>
            <w:tcW w:w="2635" w:type="dxa"/>
            <w:gridSpan w:val="11"/>
            <w:tcBorders>
              <w:top w:val="single" w:sz="4" w:space="0" w:color="auto"/>
              <w:bottom w:val="single" w:sz="4" w:space="0" w:color="auto"/>
            </w:tcBorders>
            <w:shd w:val="clear" w:color="auto" w:fill="auto"/>
          </w:tcPr>
          <w:p w14:paraId="6A2925E1" w14:textId="77777777" w:rsidR="004D38A3" w:rsidRPr="0040425C" w:rsidRDefault="004D38A3" w:rsidP="0040425C">
            <w:pPr>
              <w:rPr>
                <w:rFonts w:asciiTheme="minorHAnsi" w:hAnsiTheme="minorHAnsi" w:cstheme="minorHAnsi"/>
                <w:sz w:val="22"/>
                <w:szCs w:val="22"/>
              </w:rPr>
            </w:pPr>
          </w:p>
        </w:tc>
      </w:tr>
      <w:tr w:rsidR="0040425C" w:rsidRPr="00F138B3" w14:paraId="698C293C" w14:textId="77777777" w:rsidTr="0043299C">
        <w:tc>
          <w:tcPr>
            <w:tcW w:w="7968" w:type="dxa"/>
            <w:gridSpan w:val="23"/>
            <w:tcBorders>
              <w:top w:val="single" w:sz="4" w:space="0" w:color="auto"/>
              <w:bottom w:val="single" w:sz="4" w:space="0" w:color="auto"/>
            </w:tcBorders>
            <w:shd w:val="clear" w:color="auto" w:fill="D9D9D9" w:themeFill="background1" w:themeFillShade="D9"/>
          </w:tcPr>
          <w:p w14:paraId="36EE955F" w14:textId="503B11CA" w:rsidR="0040425C" w:rsidRPr="0040425C" w:rsidRDefault="0040425C" w:rsidP="0040425C">
            <w:pPr>
              <w:pStyle w:val="Default"/>
              <w:rPr>
                <w:rFonts w:asciiTheme="minorHAnsi" w:hAnsiTheme="minorHAnsi" w:cstheme="minorHAnsi"/>
                <w:color w:val="auto"/>
                <w:sz w:val="22"/>
                <w:szCs w:val="22"/>
              </w:rPr>
            </w:pPr>
            <w:r w:rsidRPr="0040425C">
              <w:rPr>
                <w:rFonts w:asciiTheme="minorHAnsi" w:hAnsiTheme="minorHAnsi" w:cstheme="minorHAnsi"/>
                <w:sz w:val="22"/>
                <w:szCs w:val="22"/>
              </w:rPr>
              <w:t>Structure responsable de la gestion de projet (Nom)</w:t>
            </w:r>
          </w:p>
        </w:tc>
        <w:tc>
          <w:tcPr>
            <w:tcW w:w="2635" w:type="dxa"/>
            <w:gridSpan w:val="11"/>
            <w:tcBorders>
              <w:top w:val="single" w:sz="4" w:space="0" w:color="auto"/>
              <w:bottom w:val="single" w:sz="4" w:space="0" w:color="auto"/>
            </w:tcBorders>
            <w:shd w:val="clear" w:color="auto" w:fill="auto"/>
          </w:tcPr>
          <w:p w14:paraId="79E5376C" w14:textId="77777777" w:rsidR="0040425C" w:rsidRPr="0040425C" w:rsidRDefault="0040425C" w:rsidP="0040425C">
            <w:pPr>
              <w:rPr>
                <w:rFonts w:asciiTheme="minorHAnsi" w:hAnsiTheme="minorHAnsi" w:cstheme="minorHAnsi"/>
                <w:sz w:val="22"/>
                <w:szCs w:val="22"/>
              </w:rPr>
            </w:pPr>
          </w:p>
        </w:tc>
      </w:tr>
      <w:tr w:rsidR="0040425C" w:rsidRPr="00F138B3" w14:paraId="0C078EAF" w14:textId="77777777" w:rsidTr="0043299C">
        <w:tc>
          <w:tcPr>
            <w:tcW w:w="7968" w:type="dxa"/>
            <w:gridSpan w:val="23"/>
            <w:tcBorders>
              <w:bottom w:val="single" w:sz="4" w:space="0" w:color="auto"/>
            </w:tcBorders>
            <w:shd w:val="clear" w:color="auto" w:fill="D9D9D9" w:themeFill="background1" w:themeFillShade="D9"/>
          </w:tcPr>
          <w:p w14:paraId="3E86D58C" w14:textId="05264256" w:rsidR="0040425C" w:rsidRPr="0040425C" w:rsidRDefault="0040425C" w:rsidP="0040425C">
            <w:pPr>
              <w:pStyle w:val="Default"/>
              <w:rPr>
                <w:rFonts w:asciiTheme="minorHAnsi" w:hAnsiTheme="minorHAnsi" w:cstheme="minorHAnsi"/>
                <w:color w:val="auto"/>
                <w:sz w:val="22"/>
                <w:szCs w:val="22"/>
              </w:rPr>
            </w:pPr>
            <w:r w:rsidRPr="0040425C">
              <w:rPr>
                <w:rFonts w:asciiTheme="minorHAnsi" w:hAnsiTheme="minorHAnsi" w:cstheme="minorHAnsi"/>
                <w:sz w:val="22"/>
                <w:szCs w:val="22"/>
              </w:rPr>
              <w:t>Structure responsable de l’assurance qualité (Nom)</w:t>
            </w:r>
          </w:p>
        </w:tc>
        <w:tc>
          <w:tcPr>
            <w:tcW w:w="2635" w:type="dxa"/>
            <w:gridSpan w:val="11"/>
            <w:tcBorders>
              <w:bottom w:val="single" w:sz="4" w:space="0" w:color="auto"/>
            </w:tcBorders>
            <w:shd w:val="clear" w:color="auto" w:fill="auto"/>
          </w:tcPr>
          <w:p w14:paraId="55BB4309" w14:textId="77777777" w:rsidR="0040425C" w:rsidRPr="0040425C" w:rsidRDefault="0040425C" w:rsidP="0040425C">
            <w:pPr>
              <w:rPr>
                <w:rFonts w:asciiTheme="minorHAnsi" w:hAnsiTheme="minorHAnsi" w:cstheme="minorHAnsi"/>
                <w:sz w:val="22"/>
                <w:szCs w:val="22"/>
              </w:rPr>
            </w:pPr>
          </w:p>
        </w:tc>
      </w:tr>
      <w:tr w:rsidR="0040425C" w:rsidRPr="00F138B3" w14:paraId="45295238" w14:textId="77777777" w:rsidTr="0043299C">
        <w:tc>
          <w:tcPr>
            <w:tcW w:w="7968" w:type="dxa"/>
            <w:gridSpan w:val="23"/>
            <w:tcBorders>
              <w:bottom w:val="single" w:sz="4" w:space="0" w:color="auto"/>
            </w:tcBorders>
            <w:shd w:val="clear" w:color="auto" w:fill="D9D9D9" w:themeFill="background1" w:themeFillShade="D9"/>
          </w:tcPr>
          <w:p w14:paraId="647BEA84" w14:textId="5C4DC211" w:rsidR="0040425C" w:rsidRPr="0040425C" w:rsidRDefault="0040425C" w:rsidP="0040425C">
            <w:pPr>
              <w:pStyle w:val="Default"/>
              <w:rPr>
                <w:rFonts w:asciiTheme="minorHAnsi" w:hAnsiTheme="minorHAnsi" w:cstheme="minorHAnsi"/>
                <w:color w:val="auto"/>
                <w:sz w:val="22"/>
                <w:szCs w:val="22"/>
              </w:rPr>
            </w:pPr>
            <w:r w:rsidRPr="0040425C">
              <w:rPr>
                <w:rFonts w:asciiTheme="minorHAnsi" w:hAnsiTheme="minorHAnsi" w:cstheme="minorHAnsi"/>
                <w:sz w:val="22"/>
                <w:szCs w:val="22"/>
              </w:rPr>
              <w:t>Structure responsable de la gestion de</w:t>
            </w:r>
            <w:r w:rsidR="00923434">
              <w:rPr>
                <w:rFonts w:asciiTheme="minorHAnsi" w:hAnsiTheme="minorHAnsi" w:cstheme="minorHAnsi"/>
                <w:sz w:val="22"/>
                <w:szCs w:val="22"/>
              </w:rPr>
              <w:t>s</w:t>
            </w:r>
            <w:r w:rsidRPr="0040425C">
              <w:rPr>
                <w:rFonts w:asciiTheme="minorHAnsi" w:hAnsiTheme="minorHAnsi" w:cstheme="minorHAnsi"/>
                <w:sz w:val="22"/>
                <w:szCs w:val="22"/>
              </w:rPr>
              <w:t xml:space="preserve"> données et des statistiques (Nom)</w:t>
            </w:r>
          </w:p>
        </w:tc>
        <w:tc>
          <w:tcPr>
            <w:tcW w:w="2635" w:type="dxa"/>
            <w:gridSpan w:val="11"/>
            <w:tcBorders>
              <w:bottom w:val="single" w:sz="4" w:space="0" w:color="auto"/>
            </w:tcBorders>
            <w:shd w:val="clear" w:color="auto" w:fill="auto"/>
          </w:tcPr>
          <w:p w14:paraId="00E0A512" w14:textId="77777777" w:rsidR="0040425C" w:rsidRPr="0040425C" w:rsidRDefault="0040425C" w:rsidP="0040425C">
            <w:pPr>
              <w:rPr>
                <w:rFonts w:asciiTheme="minorHAnsi" w:hAnsiTheme="minorHAnsi" w:cstheme="minorHAnsi"/>
                <w:sz w:val="22"/>
                <w:szCs w:val="22"/>
              </w:rPr>
            </w:pPr>
          </w:p>
        </w:tc>
      </w:tr>
      <w:tr w:rsidR="009A4BB3" w:rsidRPr="00F138B3" w14:paraId="17ABFF74" w14:textId="77777777" w:rsidTr="00063EE4">
        <w:tc>
          <w:tcPr>
            <w:tcW w:w="10603" w:type="dxa"/>
            <w:gridSpan w:val="34"/>
            <w:tcBorders>
              <w:top w:val="single" w:sz="4" w:space="0" w:color="auto"/>
              <w:left w:val="nil"/>
              <w:bottom w:val="single" w:sz="4" w:space="0" w:color="auto"/>
              <w:right w:val="nil"/>
            </w:tcBorders>
            <w:shd w:val="clear" w:color="auto" w:fill="auto"/>
          </w:tcPr>
          <w:p w14:paraId="31A8114A" w14:textId="77777777" w:rsidR="009A4BB3" w:rsidRPr="006D27A9" w:rsidRDefault="009A4BB3" w:rsidP="0040425C">
            <w:pPr>
              <w:rPr>
                <w:rFonts w:asciiTheme="minorHAnsi" w:hAnsiTheme="minorHAnsi" w:cstheme="minorHAnsi"/>
                <w:sz w:val="6"/>
                <w:szCs w:val="6"/>
              </w:rPr>
            </w:pPr>
          </w:p>
        </w:tc>
      </w:tr>
      <w:tr w:rsidR="00AC1634" w:rsidRPr="00D35978" w14:paraId="0442EF96" w14:textId="77777777" w:rsidTr="00063EE4">
        <w:tc>
          <w:tcPr>
            <w:tcW w:w="10603" w:type="dxa"/>
            <w:gridSpan w:val="34"/>
            <w:tcBorders>
              <w:top w:val="single" w:sz="4" w:space="0" w:color="auto"/>
              <w:bottom w:val="single" w:sz="4" w:space="0" w:color="auto"/>
            </w:tcBorders>
            <w:shd w:val="clear" w:color="auto" w:fill="D9D9D9" w:themeFill="background1" w:themeFillShade="D9"/>
          </w:tcPr>
          <w:p w14:paraId="173FC3B0" w14:textId="7935B178" w:rsidR="00AC1634" w:rsidRPr="00D35978" w:rsidRDefault="00AC1634" w:rsidP="00452710">
            <w:pPr>
              <w:pStyle w:val="Default"/>
              <w:rPr>
                <w:rFonts w:asciiTheme="minorHAnsi" w:hAnsiTheme="minorHAnsi"/>
                <w:bCs/>
                <w:color w:val="auto"/>
                <w:sz w:val="22"/>
                <w:szCs w:val="22"/>
              </w:rPr>
            </w:pPr>
            <w:r w:rsidRPr="00AC1634">
              <w:rPr>
                <w:rFonts w:asciiTheme="minorHAnsi" w:hAnsiTheme="minorHAnsi"/>
                <w:b/>
                <w:bCs/>
                <w:color w:val="auto"/>
              </w:rPr>
              <w:t>Domaine de recherche</w:t>
            </w:r>
          </w:p>
        </w:tc>
      </w:tr>
      <w:tr w:rsidR="00411372" w:rsidRPr="00D35978" w14:paraId="6A330388" w14:textId="77777777" w:rsidTr="0043299C">
        <w:tc>
          <w:tcPr>
            <w:tcW w:w="7968" w:type="dxa"/>
            <w:gridSpan w:val="23"/>
            <w:tcBorders>
              <w:bottom w:val="single" w:sz="4" w:space="0" w:color="auto"/>
            </w:tcBorders>
            <w:shd w:val="clear" w:color="auto" w:fill="D9D9D9" w:themeFill="background1" w:themeFillShade="D9"/>
          </w:tcPr>
          <w:p w14:paraId="348932A6" w14:textId="13FEF30B" w:rsidR="00411372" w:rsidRPr="007D6F48" w:rsidRDefault="00411372" w:rsidP="00411372">
            <w:pPr>
              <w:pStyle w:val="Default"/>
              <w:rPr>
                <w:rFonts w:asciiTheme="minorHAnsi" w:hAnsiTheme="minorHAnsi"/>
                <w:bCs/>
                <w:color w:val="auto"/>
                <w:sz w:val="22"/>
                <w:szCs w:val="22"/>
              </w:rPr>
            </w:pPr>
            <w:r w:rsidRPr="007D6F48">
              <w:rPr>
                <w:rFonts w:asciiTheme="minorHAnsi" w:hAnsiTheme="minorHAnsi"/>
                <w:bCs/>
                <w:sz w:val="22"/>
                <w:szCs w:val="22"/>
              </w:rPr>
              <w:t>Discipline principale :</w:t>
            </w:r>
          </w:p>
        </w:tc>
        <w:tc>
          <w:tcPr>
            <w:tcW w:w="2635" w:type="dxa"/>
            <w:gridSpan w:val="11"/>
            <w:tcBorders>
              <w:bottom w:val="single" w:sz="4" w:space="0" w:color="auto"/>
            </w:tcBorders>
            <w:shd w:val="clear" w:color="auto" w:fill="auto"/>
          </w:tcPr>
          <w:p w14:paraId="0E68EC04" w14:textId="321FA137" w:rsidR="00411372" w:rsidRPr="00D35978" w:rsidRDefault="00411372" w:rsidP="00411372">
            <w:pPr>
              <w:pStyle w:val="Default"/>
              <w:rPr>
                <w:rFonts w:asciiTheme="minorHAnsi" w:hAnsiTheme="minorHAnsi"/>
                <w:bCs/>
                <w:color w:val="auto"/>
                <w:sz w:val="22"/>
                <w:szCs w:val="22"/>
              </w:rPr>
            </w:pPr>
          </w:p>
        </w:tc>
      </w:tr>
      <w:tr w:rsidR="00411372" w:rsidRPr="00D35978" w14:paraId="4C2B3014" w14:textId="77777777" w:rsidTr="0043299C">
        <w:tc>
          <w:tcPr>
            <w:tcW w:w="7968" w:type="dxa"/>
            <w:gridSpan w:val="23"/>
            <w:tcBorders>
              <w:bottom w:val="single" w:sz="4" w:space="0" w:color="auto"/>
            </w:tcBorders>
            <w:shd w:val="clear" w:color="auto" w:fill="D9D9D9" w:themeFill="background1" w:themeFillShade="D9"/>
          </w:tcPr>
          <w:p w14:paraId="5ED9C9A6" w14:textId="36BEAFD5" w:rsidR="00411372" w:rsidRPr="007D6F48" w:rsidRDefault="00411372" w:rsidP="00411372">
            <w:pPr>
              <w:pStyle w:val="Default"/>
              <w:rPr>
                <w:rFonts w:asciiTheme="minorHAnsi" w:hAnsiTheme="minorHAnsi"/>
                <w:bCs/>
                <w:color w:val="auto"/>
                <w:sz w:val="22"/>
                <w:szCs w:val="22"/>
              </w:rPr>
            </w:pPr>
            <w:r w:rsidRPr="007D6F48">
              <w:rPr>
                <w:rFonts w:asciiTheme="minorHAnsi" w:hAnsiTheme="minorHAnsi"/>
                <w:bCs/>
                <w:sz w:val="22"/>
                <w:szCs w:val="22"/>
              </w:rPr>
              <w:lastRenderedPageBreak/>
              <w:t>Discipline secondaire :</w:t>
            </w:r>
          </w:p>
        </w:tc>
        <w:tc>
          <w:tcPr>
            <w:tcW w:w="2635" w:type="dxa"/>
            <w:gridSpan w:val="11"/>
            <w:tcBorders>
              <w:bottom w:val="single" w:sz="4" w:space="0" w:color="auto"/>
            </w:tcBorders>
            <w:shd w:val="clear" w:color="auto" w:fill="auto"/>
          </w:tcPr>
          <w:p w14:paraId="6419C86F" w14:textId="02787A86" w:rsidR="00411372" w:rsidRPr="00D35978" w:rsidRDefault="00411372" w:rsidP="00411372">
            <w:pPr>
              <w:pStyle w:val="Default"/>
              <w:rPr>
                <w:rFonts w:asciiTheme="minorHAnsi" w:hAnsiTheme="minorHAnsi"/>
                <w:bCs/>
                <w:color w:val="auto"/>
                <w:sz w:val="22"/>
                <w:szCs w:val="22"/>
              </w:rPr>
            </w:pPr>
          </w:p>
        </w:tc>
      </w:tr>
      <w:tr w:rsidR="00411372" w:rsidRPr="00D35978" w14:paraId="45EAD603" w14:textId="77777777" w:rsidTr="0043299C">
        <w:tc>
          <w:tcPr>
            <w:tcW w:w="7968" w:type="dxa"/>
            <w:gridSpan w:val="23"/>
            <w:tcBorders>
              <w:bottom w:val="single" w:sz="4" w:space="0" w:color="auto"/>
            </w:tcBorders>
            <w:shd w:val="clear" w:color="auto" w:fill="D9D9D9" w:themeFill="background1" w:themeFillShade="D9"/>
          </w:tcPr>
          <w:p w14:paraId="5A4990A9" w14:textId="4C6C591E" w:rsidR="00411372" w:rsidRPr="007D6F48" w:rsidRDefault="00411372" w:rsidP="00411372">
            <w:pPr>
              <w:pStyle w:val="Default"/>
              <w:rPr>
                <w:rFonts w:asciiTheme="minorHAnsi" w:hAnsiTheme="minorHAnsi"/>
                <w:bCs/>
                <w:color w:val="auto"/>
                <w:sz w:val="22"/>
                <w:szCs w:val="22"/>
              </w:rPr>
            </w:pPr>
            <w:r w:rsidRPr="007D6F48">
              <w:rPr>
                <w:rFonts w:asciiTheme="minorHAnsi" w:hAnsiTheme="minorHAnsi"/>
                <w:bCs/>
                <w:sz w:val="22"/>
                <w:szCs w:val="22"/>
              </w:rPr>
              <w:t>Discipline autre :</w:t>
            </w:r>
          </w:p>
        </w:tc>
        <w:tc>
          <w:tcPr>
            <w:tcW w:w="2635" w:type="dxa"/>
            <w:gridSpan w:val="11"/>
            <w:tcBorders>
              <w:bottom w:val="single" w:sz="4" w:space="0" w:color="auto"/>
            </w:tcBorders>
            <w:shd w:val="clear" w:color="auto" w:fill="auto"/>
          </w:tcPr>
          <w:p w14:paraId="533F7EA8" w14:textId="63011B5A" w:rsidR="00411372" w:rsidRPr="00D35978" w:rsidRDefault="00411372" w:rsidP="00411372">
            <w:pPr>
              <w:pStyle w:val="Default"/>
              <w:rPr>
                <w:rFonts w:asciiTheme="minorHAnsi" w:hAnsiTheme="minorHAnsi"/>
                <w:bCs/>
                <w:color w:val="auto"/>
                <w:sz w:val="22"/>
                <w:szCs w:val="22"/>
              </w:rPr>
            </w:pPr>
          </w:p>
        </w:tc>
      </w:tr>
      <w:tr w:rsidR="00411372" w:rsidRPr="00D35978" w14:paraId="657D460A" w14:textId="77777777" w:rsidTr="00063EE4">
        <w:tc>
          <w:tcPr>
            <w:tcW w:w="10603" w:type="dxa"/>
            <w:gridSpan w:val="34"/>
            <w:tcBorders>
              <w:bottom w:val="single" w:sz="4" w:space="0" w:color="auto"/>
            </w:tcBorders>
            <w:shd w:val="clear" w:color="auto" w:fill="D9D9D9" w:themeFill="background1" w:themeFillShade="D9"/>
          </w:tcPr>
          <w:p w14:paraId="4979ECC6" w14:textId="73A3AC76" w:rsidR="00411372" w:rsidRPr="007D6F48" w:rsidRDefault="00411372" w:rsidP="00411372">
            <w:pPr>
              <w:pStyle w:val="Default"/>
              <w:rPr>
                <w:rFonts w:asciiTheme="minorHAnsi" w:hAnsiTheme="minorHAnsi"/>
                <w:bCs/>
                <w:color w:val="auto"/>
                <w:sz w:val="22"/>
                <w:szCs w:val="22"/>
              </w:rPr>
            </w:pPr>
            <w:r w:rsidRPr="007D6F48">
              <w:rPr>
                <w:rFonts w:asciiTheme="minorHAnsi" w:hAnsiTheme="minorHAnsi"/>
                <w:b/>
                <w:bCs/>
              </w:rPr>
              <w:t>Mots clés</w:t>
            </w:r>
          </w:p>
        </w:tc>
      </w:tr>
      <w:tr w:rsidR="00411372" w:rsidRPr="00D35978" w14:paraId="264C49EC" w14:textId="77777777" w:rsidTr="0043299C">
        <w:tc>
          <w:tcPr>
            <w:tcW w:w="7968" w:type="dxa"/>
            <w:gridSpan w:val="23"/>
            <w:tcBorders>
              <w:bottom w:val="single" w:sz="4" w:space="0" w:color="auto"/>
            </w:tcBorders>
            <w:shd w:val="clear" w:color="auto" w:fill="D9D9D9" w:themeFill="background1" w:themeFillShade="D9"/>
          </w:tcPr>
          <w:p w14:paraId="5A5E4801" w14:textId="691C1F87" w:rsidR="00411372" w:rsidRPr="007D6F48" w:rsidRDefault="00411372" w:rsidP="00411372">
            <w:pPr>
              <w:pStyle w:val="Default"/>
              <w:rPr>
                <w:rFonts w:asciiTheme="minorHAnsi" w:hAnsiTheme="minorHAnsi"/>
                <w:bCs/>
                <w:color w:val="auto"/>
                <w:sz w:val="22"/>
                <w:szCs w:val="22"/>
              </w:rPr>
            </w:pPr>
            <w:r w:rsidRPr="007D6F48">
              <w:rPr>
                <w:rFonts w:asciiTheme="minorHAnsi" w:hAnsiTheme="minorHAnsi"/>
                <w:bCs/>
                <w:sz w:val="22"/>
                <w:szCs w:val="22"/>
              </w:rPr>
              <w:t>Mot clé 1</w:t>
            </w:r>
          </w:p>
        </w:tc>
        <w:tc>
          <w:tcPr>
            <w:tcW w:w="2635" w:type="dxa"/>
            <w:gridSpan w:val="11"/>
            <w:tcBorders>
              <w:bottom w:val="single" w:sz="4" w:space="0" w:color="auto"/>
            </w:tcBorders>
            <w:shd w:val="clear" w:color="auto" w:fill="auto"/>
          </w:tcPr>
          <w:p w14:paraId="6DFD37A3" w14:textId="3C834023" w:rsidR="00411372" w:rsidRPr="00D35978" w:rsidRDefault="00411372" w:rsidP="00411372">
            <w:pPr>
              <w:pStyle w:val="Default"/>
              <w:rPr>
                <w:rFonts w:asciiTheme="minorHAnsi" w:hAnsiTheme="minorHAnsi"/>
                <w:bCs/>
                <w:color w:val="auto"/>
                <w:sz w:val="22"/>
                <w:szCs w:val="22"/>
              </w:rPr>
            </w:pPr>
          </w:p>
        </w:tc>
      </w:tr>
      <w:tr w:rsidR="00411372" w:rsidRPr="00D35978" w14:paraId="77EFB502" w14:textId="77777777" w:rsidTr="0043299C">
        <w:tc>
          <w:tcPr>
            <w:tcW w:w="7968" w:type="dxa"/>
            <w:gridSpan w:val="23"/>
            <w:tcBorders>
              <w:bottom w:val="single" w:sz="4" w:space="0" w:color="auto"/>
            </w:tcBorders>
            <w:shd w:val="clear" w:color="auto" w:fill="D9D9D9" w:themeFill="background1" w:themeFillShade="D9"/>
          </w:tcPr>
          <w:p w14:paraId="1D1C5B2B" w14:textId="76F27733" w:rsidR="00411372" w:rsidRPr="007D6F48" w:rsidRDefault="00411372" w:rsidP="00411372">
            <w:pPr>
              <w:pStyle w:val="Default"/>
              <w:rPr>
                <w:rFonts w:asciiTheme="minorHAnsi" w:hAnsiTheme="minorHAnsi"/>
                <w:bCs/>
                <w:color w:val="auto"/>
                <w:sz w:val="22"/>
                <w:szCs w:val="22"/>
              </w:rPr>
            </w:pPr>
            <w:r w:rsidRPr="007D6F48">
              <w:rPr>
                <w:rFonts w:asciiTheme="minorHAnsi" w:hAnsiTheme="minorHAnsi"/>
                <w:bCs/>
                <w:sz w:val="22"/>
                <w:szCs w:val="22"/>
              </w:rPr>
              <w:t>Mot clé 2</w:t>
            </w:r>
          </w:p>
        </w:tc>
        <w:tc>
          <w:tcPr>
            <w:tcW w:w="2635" w:type="dxa"/>
            <w:gridSpan w:val="11"/>
            <w:tcBorders>
              <w:bottom w:val="single" w:sz="4" w:space="0" w:color="auto"/>
            </w:tcBorders>
            <w:shd w:val="clear" w:color="auto" w:fill="auto"/>
          </w:tcPr>
          <w:p w14:paraId="63E233F2" w14:textId="12405389" w:rsidR="00411372" w:rsidRPr="00D35978" w:rsidRDefault="00411372" w:rsidP="00411372">
            <w:pPr>
              <w:pStyle w:val="Default"/>
              <w:rPr>
                <w:rFonts w:asciiTheme="minorHAnsi" w:hAnsiTheme="minorHAnsi"/>
                <w:bCs/>
                <w:color w:val="auto"/>
                <w:sz w:val="22"/>
                <w:szCs w:val="22"/>
              </w:rPr>
            </w:pPr>
          </w:p>
        </w:tc>
      </w:tr>
      <w:tr w:rsidR="00411372" w:rsidRPr="00D35978" w14:paraId="415E3E95" w14:textId="77777777" w:rsidTr="0043299C">
        <w:tc>
          <w:tcPr>
            <w:tcW w:w="7968" w:type="dxa"/>
            <w:gridSpan w:val="23"/>
            <w:tcBorders>
              <w:bottom w:val="single" w:sz="4" w:space="0" w:color="auto"/>
            </w:tcBorders>
            <w:shd w:val="clear" w:color="auto" w:fill="D9D9D9" w:themeFill="background1" w:themeFillShade="D9"/>
          </w:tcPr>
          <w:p w14:paraId="0958173F" w14:textId="4ED3D4B7" w:rsidR="00411372" w:rsidRPr="007D6F48" w:rsidRDefault="00411372" w:rsidP="00411372">
            <w:pPr>
              <w:pStyle w:val="Default"/>
              <w:rPr>
                <w:rFonts w:asciiTheme="minorHAnsi" w:hAnsiTheme="minorHAnsi"/>
                <w:bCs/>
                <w:color w:val="auto"/>
                <w:sz w:val="22"/>
                <w:szCs w:val="22"/>
              </w:rPr>
            </w:pPr>
            <w:r w:rsidRPr="007D6F48">
              <w:rPr>
                <w:rFonts w:asciiTheme="minorHAnsi" w:hAnsiTheme="minorHAnsi"/>
                <w:bCs/>
                <w:color w:val="auto"/>
                <w:sz w:val="22"/>
                <w:szCs w:val="22"/>
              </w:rPr>
              <w:t>Mot clé 3</w:t>
            </w:r>
          </w:p>
        </w:tc>
        <w:tc>
          <w:tcPr>
            <w:tcW w:w="2635" w:type="dxa"/>
            <w:gridSpan w:val="11"/>
            <w:tcBorders>
              <w:bottom w:val="single" w:sz="4" w:space="0" w:color="auto"/>
            </w:tcBorders>
            <w:shd w:val="clear" w:color="auto" w:fill="auto"/>
          </w:tcPr>
          <w:p w14:paraId="1380703B" w14:textId="48D179EC" w:rsidR="00411372" w:rsidRPr="00D35978" w:rsidRDefault="00411372" w:rsidP="00411372">
            <w:pPr>
              <w:pStyle w:val="Default"/>
              <w:rPr>
                <w:rFonts w:asciiTheme="minorHAnsi" w:hAnsiTheme="minorHAnsi"/>
                <w:bCs/>
                <w:color w:val="auto"/>
                <w:sz w:val="22"/>
                <w:szCs w:val="22"/>
              </w:rPr>
            </w:pPr>
          </w:p>
        </w:tc>
      </w:tr>
      <w:tr w:rsidR="00411372" w:rsidRPr="00D35978" w14:paraId="23CC6921" w14:textId="77777777" w:rsidTr="0043299C">
        <w:tc>
          <w:tcPr>
            <w:tcW w:w="7968" w:type="dxa"/>
            <w:gridSpan w:val="23"/>
            <w:tcBorders>
              <w:bottom w:val="single" w:sz="4" w:space="0" w:color="auto"/>
            </w:tcBorders>
            <w:shd w:val="clear" w:color="auto" w:fill="D9D9D9" w:themeFill="background1" w:themeFillShade="D9"/>
          </w:tcPr>
          <w:p w14:paraId="56B0C416" w14:textId="2F944D9E" w:rsidR="00411372" w:rsidRPr="007D6F48" w:rsidRDefault="00411372" w:rsidP="00411372">
            <w:pPr>
              <w:pStyle w:val="Default"/>
              <w:rPr>
                <w:rFonts w:asciiTheme="minorHAnsi" w:hAnsiTheme="minorHAnsi"/>
                <w:bCs/>
                <w:color w:val="auto"/>
                <w:sz w:val="22"/>
                <w:szCs w:val="22"/>
              </w:rPr>
            </w:pPr>
            <w:r w:rsidRPr="007D6F48">
              <w:rPr>
                <w:rFonts w:asciiTheme="minorHAnsi" w:hAnsiTheme="minorHAnsi"/>
                <w:bCs/>
                <w:color w:val="auto"/>
                <w:sz w:val="22"/>
                <w:szCs w:val="22"/>
              </w:rPr>
              <w:t>Mot clé 4</w:t>
            </w:r>
          </w:p>
        </w:tc>
        <w:tc>
          <w:tcPr>
            <w:tcW w:w="2635" w:type="dxa"/>
            <w:gridSpan w:val="11"/>
            <w:tcBorders>
              <w:bottom w:val="single" w:sz="4" w:space="0" w:color="auto"/>
            </w:tcBorders>
            <w:shd w:val="clear" w:color="auto" w:fill="auto"/>
          </w:tcPr>
          <w:p w14:paraId="565F5F00" w14:textId="273F33B2" w:rsidR="00411372" w:rsidRPr="00D35978" w:rsidRDefault="00411372" w:rsidP="00411372">
            <w:pPr>
              <w:pStyle w:val="Default"/>
              <w:rPr>
                <w:rFonts w:asciiTheme="minorHAnsi" w:hAnsiTheme="minorHAnsi"/>
                <w:bCs/>
                <w:color w:val="auto"/>
                <w:sz w:val="22"/>
                <w:szCs w:val="22"/>
              </w:rPr>
            </w:pPr>
          </w:p>
        </w:tc>
      </w:tr>
      <w:tr w:rsidR="00411372" w:rsidRPr="00D35978" w14:paraId="16A9F278" w14:textId="77777777" w:rsidTr="0043299C">
        <w:tc>
          <w:tcPr>
            <w:tcW w:w="7968" w:type="dxa"/>
            <w:gridSpan w:val="23"/>
            <w:tcBorders>
              <w:bottom w:val="single" w:sz="4" w:space="0" w:color="auto"/>
            </w:tcBorders>
            <w:shd w:val="clear" w:color="auto" w:fill="D9D9D9" w:themeFill="background1" w:themeFillShade="D9"/>
          </w:tcPr>
          <w:p w14:paraId="67CB6520" w14:textId="677277C5" w:rsidR="00411372" w:rsidRPr="007D6F48" w:rsidRDefault="00411372" w:rsidP="00411372">
            <w:pPr>
              <w:pStyle w:val="Default"/>
              <w:rPr>
                <w:rFonts w:asciiTheme="minorHAnsi" w:hAnsiTheme="minorHAnsi"/>
                <w:bCs/>
                <w:color w:val="auto"/>
                <w:sz w:val="22"/>
                <w:szCs w:val="22"/>
              </w:rPr>
            </w:pPr>
            <w:r w:rsidRPr="007D6F48">
              <w:rPr>
                <w:rFonts w:asciiTheme="minorHAnsi" w:hAnsiTheme="minorHAnsi"/>
                <w:bCs/>
                <w:color w:val="auto"/>
                <w:sz w:val="22"/>
                <w:szCs w:val="22"/>
              </w:rPr>
              <w:t>Mot clé 5</w:t>
            </w:r>
          </w:p>
        </w:tc>
        <w:tc>
          <w:tcPr>
            <w:tcW w:w="2635" w:type="dxa"/>
            <w:gridSpan w:val="11"/>
            <w:tcBorders>
              <w:bottom w:val="single" w:sz="4" w:space="0" w:color="auto"/>
            </w:tcBorders>
            <w:shd w:val="clear" w:color="auto" w:fill="auto"/>
          </w:tcPr>
          <w:p w14:paraId="00F373B1" w14:textId="3EAEE8CA" w:rsidR="00411372" w:rsidRPr="00D35978" w:rsidRDefault="00411372" w:rsidP="00411372">
            <w:pPr>
              <w:pStyle w:val="Default"/>
              <w:rPr>
                <w:rFonts w:asciiTheme="minorHAnsi" w:hAnsiTheme="minorHAnsi"/>
                <w:bCs/>
                <w:color w:val="auto"/>
                <w:sz w:val="22"/>
                <w:szCs w:val="22"/>
              </w:rPr>
            </w:pPr>
          </w:p>
        </w:tc>
      </w:tr>
      <w:tr w:rsidR="00411372" w:rsidRPr="00D35978" w14:paraId="758A6D29" w14:textId="77777777" w:rsidTr="0043299C">
        <w:tc>
          <w:tcPr>
            <w:tcW w:w="7968" w:type="dxa"/>
            <w:gridSpan w:val="23"/>
            <w:tcBorders>
              <w:bottom w:val="single" w:sz="4" w:space="0" w:color="auto"/>
            </w:tcBorders>
            <w:shd w:val="clear" w:color="auto" w:fill="D9D9D9" w:themeFill="background1" w:themeFillShade="D9"/>
          </w:tcPr>
          <w:p w14:paraId="1BE91CE9" w14:textId="2D69A473" w:rsidR="00411372" w:rsidRPr="007D6F48" w:rsidRDefault="00411372" w:rsidP="00411372">
            <w:pPr>
              <w:pStyle w:val="Default"/>
              <w:rPr>
                <w:rFonts w:asciiTheme="minorHAnsi" w:hAnsiTheme="minorHAnsi"/>
                <w:bCs/>
                <w:color w:val="auto"/>
                <w:sz w:val="22"/>
                <w:szCs w:val="22"/>
              </w:rPr>
            </w:pPr>
            <w:r w:rsidRPr="007D6F48">
              <w:rPr>
                <w:rFonts w:asciiTheme="minorHAnsi" w:hAnsiTheme="minorHAnsi"/>
                <w:bCs/>
                <w:sz w:val="22"/>
                <w:szCs w:val="22"/>
              </w:rPr>
              <w:t>Plan de santé publique éventuel :</w:t>
            </w:r>
          </w:p>
        </w:tc>
        <w:tc>
          <w:tcPr>
            <w:tcW w:w="2635" w:type="dxa"/>
            <w:gridSpan w:val="11"/>
            <w:tcBorders>
              <w:bottom w:val="single" w:sz="4" w:space="0" w:color="auto"/>
            </w:tcBorders>
            <w:shd w:val="clear" w:color="auto" w:fill="auto"/>
          </w:tcPr>
          <w:p w14:paraId="5906D0F0" w14:textId="57255EE7" w:rsidR="00411372" w:rsidRPr="00D35978" w:rsidRDefault="00411372" w:rsidP="00411372">
            <w:pPr>
              <w:pStyle w:val="Default"/>
              <w:rPr>
                <w:rFonts w:asciiTheme="minorHAnsi" w:hAnsiTheme="minorHAnsi"/>
                <w:bCs/>
                <w:color w:val="auto"/>
                <w:sz w:val="22"/>
                <w:szCs w:val="22"/>
              </w:rPr>
            </w:pPr>
          </w:p>
        </w:tc>
      </w:tr>
      <w:tr w:rsidR="00452710" w:rsidRPr="00463765" w14:paraId="22C0A7E1" w14:textId="77777777" w:rsidTr="00063EE4">
        <w:tc>
          <w:tcPr>
            <w:tcW w:w="10603" w:type="dxa"/>
            <w:gridSpan w:val="34"/>
            <w:tcBorders>
              <w:top w:val="single" w:sz="4" w:space="0" w:color="auto"/>
              <w:left w:val="nil"/>
              <w:bottom w:val="single" w:sz="4" w:space="0" w:color="auto"/>
              <w:right w:val="nil"/>
            </w:tcBorders>
            <w:shd w:val="clear" w:color="auto" w:fill="auto"/>
          </w:tcPr>
          <w:p w14:paraId="5AA90F66" w14:textId="1F2CB4FB" w:rsidR="00452710" w:rsidRPr="00463765" w:rsidRDefault="00452710" w:rsidP="00452710">
            <w:pPr>
              <w:rPr>
                <w:rFonts w:asciiTheme="minorHAnsi" w:hAnsiTheme="minorHAnsi" w:cs="Arial"/>
                <w:bCs/>
                <w:sz w:val="6"/>
                <w:szCs w:val="6"/>
              </w:rPr>
            </w:pPr>
          </w:p>
        </w:tc>
      </w:tr>
      <w:tr w:rsidR="00452710" w:rsidRPr="00D35978" w14:paraId="7E92946E" w14:textId="77777777" w:rsidTr="00063EE4">
        <w:tc>
          <w:tcPr>
            <w:tcW w:w="10603" w:type="dxa"/>
            <w:gridSpan w:val="34"/>
            <w:tcBorders>
              <w:top w:val="single" w:sz="4" w:space="0" w:color="auto"/>
            </w:tcBorders>
            <w:shd w:val="clear" w:color="auto" w:fill="D9D9D9" w:themeFill="background1" w:themeFillShade="D9"/>
          </w:tcPr>
          <w:p w14:paraId="53F524D3" w14:textId="77777777" w:rsidR="00452710" w:rsidRPr="00D35978" w:rsidRDefault="00452710" w:rsidP="00452710">
            <w:pPr>
              <w:pStyle w:val="Default"/>
              <w:rPr>
                <w:rFonts w:asciiTheme="minorHAnsi" w:hAnsiTheme="minorHAnsi"/>
                <w:b/>
                <w:bCs/>
                <w:color w:val="auto"/>
              </w:rPr>
            </w:pPr>
            <w:bookmarkStart w:id="0" w:name="_Hlk78130781"/>
            <w:r w:rsidRPr="00D35978">
              <w:rPr>
                <w:rFonts w:asciiTheme="minorHAnsi" w:hAnsiTheme="minorHAnsi"/>
                <w:b/>
                <w:bCs/>
                <w:color w:val="auto"/>
              </w:rPr>
              <w:t>Méthodologiste</w:t>
            </w:r>
          </w:p>
        </w:tc>
      </w:tr>
      <w:tr w:rsidR="00452710" w:rsidRPr="00D35978" w14:paraId="5E3F9F8E" w14:textId="77777777" w:rsidTr="0043299C">
        <w:tc>
          <w:tcPr>
            <w:tcW w:w="7968" w:type="dxa"/>
            <w:gridSpan w:val="23"/>
            <w:shd w:val="clear" w:color="auto" w:fill="D9D9D9" w:themeFill="background1" w:themeFillShade="D9"/>
          </w:tcPr>
          <w:p w14:paraId="585541BC" w14:textId="1F47120E" w:rsidR="00452710" w:rsidRPr="00D35978" w:rsidRDefault="00452710" w:rsidP="00452710">
            <w:pPr>
              <w:pStyle w:val="Default"/>
              <w:rPr>
                <w:rFonts w:asciiTheme="minorHAnsi" w:hAnsiTheme="minorHAnsi"/>
                <w:bCs/>
                <w:color w:val="auto"/>
                <w:sz w:val="22"/>
                <w:szCs w:val="22"/>
              </w:rPr>
            </w:pPr>
            <w:r w:rsidRPr="00D35978">
              <w:rPr>
                <w:rFonts w:asciiTheme="minorHAnsi" w:hAnsiTheme="minorHAnsi"/>
                <w:bCs/>
                <w:color w:val="auto"/>
                <w:sz w:val="22"/>
                <w:szCs w:val="22"/>
              </w:rPr>
              <w:t>Nom</w:t>
            </w:r>
          </w:p>
        </w:tc>
        <w:tc>
          <w:tcPr>
            <w:tcW w:w="2635" w:type="dxa"/>
            <w:gridSpan w:val="11"/>
            <w:shd w:val="clear" w:color="auto" w:fill="auto"/>
          </w:tcPr>
          <w:p w14:paraId="59C7BA36" w14:textId="77777777" w:rsidR="00452710" w:rsidRPr="00D35978" w:rsidRDefault="00452710" w:rsidP="00452710">
            <w:pPr>
              <w:pStyle w:val="Default"/>
              <w:rPr>
                <w:rFonts w:asciiTheme="minorHAnsi" w:hAnsiTheme="minorHAnsi"/>
                <w:bCs/>
                <w:color w:val="auto"/>
                <w:sz w:val="22"/>
                <w:szCs w:val="22"/>
              </w:rPr>
            </w:pPr>
          </w:p>
        </w:tc>
      </w:tr>
      <w:tr w:rsidR="0082438D" w:rsidRPr="00D35978" w14:paraId="075D83F7" w14:textId="77777777" w:rsidTr="0043299C">
        <w:tc>
          <w:tcPr>
            <w:tcW w:w="7968" w:type="dxa"/>
            <w:gridSpan w:val="23"/>
            <w:shd w:val="clear" w:color="auto" w:fill="D9D9D9" w:themeFill="background1" w:themeFillShade="D9"/>
          </w:tcPr>
          <w:p w14:paraId="7ACF8A5C" w14:textId="10144A42" w:rsidR="0082438D" w:rsidRPr="00D35978" w:rsidRDefault="0082438D" w:rsidP="00452710">
            <w:pPr>
              <w:pStyle w:val="Default"/>
              <w:rPr>
                <w:rFonts w:asciiTheme="minorHAnsi" w:hAnsiTheme="minorHAnsi"/>
                <w:bCs/>
                <w:color w:val="auto"/>
                <w:sz w:val="22"/>
                <w:szCs w:val="22"/>
              </w:rPr>
            </w:pPr>
            <w:r>
              <w:rPr>
                <w:rFonts w:asciiTheme="minorHAnsi" w:hAnsiTheme="minorHAnsi"/>
                <w:bCs/>
                <w:color w:val="auto"/>
                <w:sz w:val="22"/>
                <w:szCs w:val="22"/>
              </w:rPr>
              <w:t>Prénom</w:t>
            </w:r>
          </w:p>
        </w:tc>
        <w:tc>
          <w:tcPr>
            <w:tcW w:w="2635" w:type="dxa"/>
            <w:gridSpan w:val="11"/>
            <w:shd w:val="clear" w:color="auto" w:fill="auto"/>
          </w:tcPr>
          <w:p w14:paraId="06FBDD18" w14:textId="77777777" w:rsidR="0082438D" w:rsidRPr="00D35978" w:rsidRDefault="0082438D" w:rsidP="00452710">
            <w:pPr>
              <w:pStyle w:val="Default"/>
              <w:rPr>
                <w:rFonts w:asciiTheme="minorHAnsi" w:hAnsiTheme="minorHAnsi"/>
                <w:bCs/>
                <w:color w:val="auto"/>
                <w:sz w:val="22"/>
                <w:szCs w:val="22"/>
              </w:rPr>
            </w:pPr>
          </w:p>
        </w:tc>
      </w:tr>
      <w:tr w:rsidR="00452710" w:rsidRPr="00D35978" w14:paraId="0E3C16ED" w14:textId="77777777" w:rsidTr="0043299C">
        <w:tc>
          <w:tcPr>
            <w:tcW w:w="7968" w:type="dxa"/>
            <w:gridSpan w:val="23"/>
            <w:tcBorders>
              <w:bottom w:val="single" w:sz="4" w:space="0" w:color="auto"/>
            </w:tcBorders>
            <w:shd w:val="clear" w:color="auto" w:fill="D9D9D9" w:themeFill="background1" w:themeFillShade="D9"/>
          </w:tcPr>
          <w:p w14:paraId="3D0409B7" w14:textId="77F46543" w:rsidR="00452710" w:rsidRPr="00D35978" w:rsidRDefault="00452710" w:rsidP="00452710">
            <w:pPr>
              <w:pStyle w:val="Default"/>
              <w:rPr>
                <w:rFonts w:asciiTheme="minorHAnsi" w:hAnsiTheme="minorHAnsi"/>
                <w:bCs/>
                <w:color w:val="auto"/>
                <w:sz w:val="22"/>
                <w:szCs w:val="22"/>
              </w:rPr>
            </w:pPr>
            <w:r>
              <w:rPr>
                <w:rFonts w:asciiTheme="minorHAnsi" w:hAnsiTheme="minorHAnsi"/>
                <w:bCs/>
                <w:color w:val="auto"/>
                <w:sz w:val="22"/>
                <w:szCs w:val="22"/>
              </w:rPr>
              <w:t>Structure</w:t>
            </w:r>
          </w:p>
        </w:tc>
        <w:tc>
          <w:tcPr>
            <w:tcW w:w="2635" w:type="dxa"/>
            <w:gridSpan w:val="11"/>
            <w:tcBorders>
              <w:bottom w:val="single" w:sz="4" w:space="0" w:color="auto"/>
            </w:tcBorders>
            <w:shd w:val="clear" w:color="auto" w:fill="auto"/>
          </w:tcPr>
          <w:p w14:paraId="5EF59403" w14:textId="77777777" w:rsidR="00452710" w:rsidRPr="00D35978" w:rsidRDefault="00452710" w:rsidP="00452710">
            <w:pPr>
              <w:pStyle w:val="Default"/>
              <w:rPr>
                <w:rFonts w:asciiTheme="minorHAnsi" w:hAnsiTheme="minorHAnsi"/>
                <w:bCs/>
                <w:color w:val="auto"/>
                <w:sz w:val="22"/>
                <w:szCs w:val="22"/>
              </w:rPr>
            </w:pPr>
          </w:p>
        </w:tc>
      </w:tr>
      <w:tr w:rsidR="00452710" w:rsidRPr="00D35978" w14:paraId="7656B0EB" w14:textId="77777777" w:rsidTr="0043299C">
        <w:tc>
          <w:tcPr>
            <w:tcW w:w="7968" w:type="dxa"/>
            <w:gridSpan w:val="23"/>
            <w:tcBorders>
              <w:bottom w:val="single" w:sz="4" w:space="0" w:color="auto"/>
            </w:tcBorders>
            <w:shd w:val="clear" w:color="auto" w:fill="D9D9D9" w:themeFill="background1" w:themeFillShade="D9"/>
          </w:tcPr>
          <w:p w14:paraId="49D8E0AE" w14:textId="6BA2FBA8" w:rsidR="00452710" w:rsidRPr="00D35978" w:rsidRDefault="00452710" w:rsidP="00452710">
            <w:pPr>
              <w:pStyle w:val="Default"/>
              <w:rPr>
                <w:rFonts w:asciiTheme="minorHAnsi" w:hAnsiTheme="minorHAnsi"/>
                <w:bCs/>
                <w:color w:val="auto"/>
                <w:sz w:val="22"/>
                <w:szCs w:val="22"/>
              </w:rPr>
            </w:pPr>
            <w:proofErr w:type="gramStart"/>
            <w:r>
              <w:rPr>
                <w:rFonts w:asciiTheme="minorHAnsi" w:hAnsiTheme="minorHAnsi"/>
                <w:bCs/>
                <w:color w:val="auto"/>
                <w:sz w:val="22"/>
                <w:szCs w:val="22"/>
              </w:rPr>
              <w:t>E</w:t>
            </w:r>
            <w:r w:rsidRPr="00D35978">
              <w:rPr>
                <w:rFonts w:asciiTheme="minorHAnsi" w:hAnsiTheme="minorHAnsi"/>
                <w:bCs/>
                <w:color w:val="auto"/>
                <w:sz w:val="22"/>
                <w:szCs w:val="22"/>
              </w:rPr>
              <w:t>-mail</w:t>
            </w:r>
            <w:proofErr w:type="gramEnd"/>
          </w:p>
        </w:tc>
        <w:tc>
          <w:tcPr>
            <w:tcW w:w="2635" w:type="dxa"/>
            <w:gridSpan w:val="11"/>
            <w:tcBorders>
              <w:bottom w:val="single" w:sz="4" w:space="0" w:color="auto"/>
            </w:tcBorders>
            <w:shd w:val="clear" w:color="auto" w:fill="auto"/>
          </w:tcPr>
          <w:p w14:paraId="203041BD" w14:textId="77777777" w:rsidR="00452710" w:rsidRPr="00D35978" w:rsidRDefault="00452710" w:rsidP="00452710">
            <w:pPr>
              <w:pStyle w:val="Default"/>
              <w:rPr>
                <w:rFonts w:asciiTheme="minorHAnsi" w:hAnsiTheme="minorHAnsi"/>
                <w:bCs/>
                <w:color w:val="auto"/>
                <w:sz w:val="22"/>
                <w:szCs w:val="22"/>
              </w:rPr>
            </w:pPr>
          </w:p>
        </w:tc>
      </w:tr>
      <w:tr w:rsidR="00C800C6" w:rsidRPr="00D35978" w14:paraId="1C4AABD5" w14:textId="77777777" w:rsidTr="0043299C">
        <w:tc>
          <w:tcPr>
            <w:tcW w:w="7968" w:type="dxa"/>
            <w:gridSpan w:val="23"/>
            <w:tcBorders>
              <w:bottom w:val="single" w:sz="4" w:space="0" w:color="auto"/>
            </w:tcBorders>
            <w:shd w:val="clear" w:color="auto" w:fill="D9D9D9" w:themeFill="background1" w:themeFillShade="D9"/>
          </w:tcPr>
          <w:p w14:paraId="50241FCA" w14:textId="2475D264" w:rsidR="00C800C6" w:rsidRDefault="00C800C6" w:rsidP="00452710">
            <w:pPr>
              <w:pStyle w:val="Default"/>
              <w:rPr>
                <w:rFonts w:asciiTheme="minorHAnsi" w:hAnsiTheme="minorHAnsi"/>
                <w:bCs/>
                <w:color w:val="auto"/>
                <w:sz w:val="22"/>
                <w:szCs w:val="22"/>
              </w:rPr>
            </w:pPr>
            <w:r>
              <w:rPr>
                <w:rFonts w:asciiTheme="minorHAnsi" w:hAnsiTheme="minorHAnsi"/>
                <w:bCs/>
                <w:color w:val="auto"/>
                <w:sz w:val="22"/>
                <w:szCs w:val="22"/>
              </w:rPr>
              <w:t>Téléphone</w:t>
            </w:r>
          </w:p>
        </w:tc>
        <w:tc>
          <w:tcPr>
            <w:tcW w:w="2635" w:type="dxa"/>
            <w:gridSpan w:val="11"/>
            <w:tcBorders>
              <w:bottom w:val="single" w:sz="4" w:space="0" w:color="auto"/>
            </w:tcBorders>
            <w:shd w:val="clear" w:color="auto" w:fill="auto"/>
          </w:tcPr>
          <w:p w14:paraId="14E47AE0" w14:textId="77777777" w:rsidR="00C800C6" w:rsidRPr="00D35978" w:rsidRDefault="00C800C6" w:rsidP="00452710">
            <w:pPr>
              <w:pStyle w:val="Default"/>
              <w:rPr>
                <w:rFonts w:asciiTheme="minorHAnsi" w:hAnsiTheme="minorHAnsi"/>
                <w:bCs/>
                <w:color w:val="auto"/>
                <w:sz w:val="22"/>
                <w:szCs w:val="22"/>
              </w:rPr>
            </w:pPr>
          </w:p>
        </w:tc>
      </w:tr>
      <w:tr w:rsidR="00452710" w:rsidRPr="00D35978" w14:paraId="31BAB1B8" w14:textId="77777777" w:rsidTr="00063EE4">
        <w:tc>
          <w:tcPr>
            <w:tcW w:w="10603" w:type="dxa"/>
            <w:gridSpan w:val="34"/>
            <w:tcBorders>
              <w:top w:val="single" w:sz="4" w:space="0" w:color="auto"/>
              <w:left w:val="nil"/>
              <w:bottom w:val="single" w:sz="4" w:space="0" w:color="auto"/>
              <w:right w:val="nil"/>
            </w:tcBorders>
            <w:shd w:val="clear" w:color="auto" w:fill="FFFFFF" w:themeFill="background1"/>
          </w:tcPr>
          <w:p w14:paraId="694C5DE3" w14:textId="77777777" w:rsidR="00452710" w:rsidRPr="006028A0" w:rsidRDefault="00452710" w:rsidP="00452710">
            <w:pPr>
              <w:pStyle w:val="Default"/>
              <w:rPr>
                <w:rFonts w:asciiTheme="minorHAnsi" w:hAnsiTheme="minorHAnsi"/>
                <w:bCs/>
                <w:color w:val="auto"/>
                <w:sz w:val="6"/>
                <w:szCs w:val="6"/>
              </w:rPr>
            </w:pPr>
          </w:p>
        </w:tc>
      </w:tr>
      <w:tr w:rsidR="00452710" w:rsidRPr="00D35978" w14:paraId="4E90745C" w14:textId="77777777" w:rsidTr="00063EE4">
        <w:tc>
          <w:tcPr>
            <w:tcW w:w="10603" w:type="dxa"/>
            <w:gridSpan w:val="34"/>
            <w:tcBorders>
              <w:top w:val="single" w:sz="4" w:space="0" w:color="auto"/>
              <w:bottom w:val="single" w:sz="4" w:space="0" w:color="auto"/>
            </w:tcBorders>
            <w:shd w:val="clear" w:color="auto" w:fill="D9D9D9" w:themeFill="background1" w:themeFillShade="D9"/>
          </w:tcPr>
          <w:p w14:paraId="4D1C37AB" w14:textId="49001A49" w:rsidR="00452710" w:rsidRPr="0004588A" w:rsidRDefault="00452710" w:rsidP="00452710">
            <w:pPr>
              <w:pStyle w:val="Default"/>
              <w:rPr>
                <w:rFonts w:asciiTheme="minorHAnsi" w:hAnsiTheme="minorHAnsi"/>
                <w:b/>
                <w:color w:val="auto"/>
              </w:rPr>
            </w:pPr>
            <w:r w:rsidRPr="0004588A">
              <w:rPr>
                <w:rFonts w:asciiTheme="minorHAnsi" w:hAnsiTheme="minorHAnsi"/>
                <w:b/>
                <w:color w:val="auto"/>
              </w:rPr>
              <w:t>Economiste de la santé (si applicable)</w:t>
            </w:r>
          </w:p>
        </w:tc>
      </w:tr>
      <w:tr w:rsidR="00452710" w:rsidRPr="00D35978" w14:paraId="78A06885" w14:textId="77777777" w:rsidTr="0043299C">
        <w:tc>
          <w:tcPr>
            <w:tcW w:w="7968" w:type="dxa"/>
            <w:gridSpan w:val="23"/>
            <w:tcBorders>
              <w:top w:val="single" w:sz="4" w:space="0" w:color="auto"/>
              <w:bottom w:val="single" w:sz="4" w:space="0" w:color="auto"/>
            </w:tcBorders>
            <w:shd w:val="clear" w:color="auto" w:fill="D9D9D9" w:themeFill="background1" w:themeFillShade="D9"/>
          </w:tcPr>
          <w:p w14:paraId="5DB41034" w14:textId="189B4FDA" w:rsidR="00452710" w:rsidRDefault="00452710" w:rsidP="00452710">
            <w:pPr>
              <w:pStyle w:val="Default"/>
              <w:rPr>
                <w:rFonts w:asciiTheme="minorHAnsi" w:hAnsiTheme="minorHAnsi"/>
                <w:bCs/>
                <w:color w:val="auto"/>
                <w:sz w:val="22"/>
                <w:szCs w:val="22"/>
              </w:rPr>
            </w:pPr>
            <w:r w:rsidRPr="00D35978">
              <w:rPr>
                <w:rFonts w:asciiTheme="minorHAnsi" w:hAnsiTheme="minorHAnsi"/>
                <w:bCs/>
                <w:color w:val="auto"/>
                <w:sz w:val="22"/>
                <w:szCs w:val="22"/>
              </w:rPr>
              <w:t>Nom</w:t>
            </w:r>
          </w:p>
        </w:tc>
        <w:tc>
          <w:tcPr>
            <w:tcW w:w="2635" w:type="dxa"/>
            <w:gridSpan w:val="11"/>
            <w:tcBorders>
              <w:top w:val="single" w:sz="4" w:space="0" w:color="auto"/>
              <w:bottom w:val="single" w:sz="4" w:space="0" w:color="auto"/>
            </w:tcBorders>
            <w:shd w:val="clear" w:color="auto" w:fill="auto"/>
          </w:tcPr>
          <w:p w14:paraId="5FDE9253" w14:textId="77777777" w:rsidR="00452710" w:rsidRPr="00D35978" w:rsidRDefault="00452710" w:rsidP="00452710">
            <w:pPr>
              <w:pStyle w:val="Default"/>
              <w:rPr>
                <w:rFonts w:asciiTheme="minorHAnsi" w:hAnsiTheme="minorHAnsi"/>
                <w:bCs/>
                <w:color w:val="auto"/>
                <w:sz w:val="22"/>
                <w:szCs w:val="22"/>
              </w:rPr>
            </w:pPr>
          </w:p>
        </w:tc>
      </w:tr>
      <w:tr w:rsidR="00C800C6" w:rsidRPr="00D35978" w14:paraId="715768E6" w14:textId="77777777" w:rsidTr="0043299C">
        <w:tc>
          <w:tcPr>
            <w:tcW w:w="7968" w:type="dxa"/>
            <w:gridSpan w:val="23"/>
            <w:tcBorders>
              <w:top w:val="single" w:sz="4" w:space="0" w:color="auto"/>
              <w:bottom w:val="single" w:sz="4" w:space="0" w:color="auto"/>
            </w:tcBorders>
            <w:shd w:val="clear" w:color="auto" w:fill="D9D9D9" w:themeFill="background1" w:themeFillShade="D9"/>
          </w:tcPr>
          <w:p w14:paraId="40D8EF63" w14:textId="126A6C1E" w:rsidR="00C800C6" w:rsidRPr="00D35978" w:rsidRDefault="00C800C6" w:rsidP="00452710">
            <w:pPr>
              <w:pStyle w:val="Default"/>
              <w:rPr>
                <w:rFonts w:asciiTheme="minorHAnsi" w:hAnsiTheme="minorHAnsi"/>
                <w:bCs/>
                <w:color w:val="auto"/>
                <w:sz w:val="22"/>
                <w:szCs w:val="22"/>
              </w:rPr>
            </w:pPr>
            <w:r>
              <w:rPr>
                <w:rFonts w:asciiTheme="minorHAnsi" w:hAnsiTheme="minorHAnsi"/>
                <w:bCs/>
                <w:color w:val="auto"/>
                <w:sz w:val="22"/>
                <w:szCs w:val="22"/>
              </w:rPr>
              <w:t>Prénom</w:t>
            </w:r>
          </w:p>
        </w:tc>
        <w:tc>
          <w:tcPr>
            <w:tcW w:w="2635" w:type="dxa"/>
            <w:gridSpan w:val="11"/>
            <w:tcBorders>
              <w:top w:val="single" w:sz="4" w:space="0" w:color="auto"/>
              <w:bottom w:val="single" w:sz="4" w:space="0" w:color="auto"/>
            </w:tcBorders>
            <w:shd w:val="clear" w:color="auto" w:fill="auto"/>
          </w:tcPr>
          <w:p w14:paraId="5D647132" w14:textId="77777777" w:rsidR="00C800C6" w:rsidRPr="00D35978" w:rsidRDefault="00C800C6" w:rsidP="00452710">
            <w:pPr>
              <w:pStyle w:val="Default"/>
              <w:rPr>
                <w:rFonts w:asciiTheme="minorHAnsi" w:hAnsiTheme="minorHAnsi"/>
                <w:bCs/>
                <w:color w:val="auto"/>
                <w:sz w:val="22"/>
                <w:szCs w:val="22"/>
              </w:rPr>
            </w:pPr>
          </w:p>
        </w:tc>
      </w:tr>
      <w:tr w:rsidR="00452710" w:rsidRPr="00D35978" w14:paraId="598FDB84" w14:textId="77777777" w:rsidTr="0043299C">
        <w:tc>
          <w:tcPr>
            <w:tcW w:w="7968" w:type="dxa"/>
            <w:gridSpan w:val="23"/>
            <w:tcBorders>
              <w:top w:val="single" w:sz="4" w:space="0" w:color="auto"/>
              <w:bottom w:val="single" w:sz="4" w:space="0" w:color="auto"/>
            </w:tcBorders>
            <w:shd w:val="clear" w:color="auto" w:fill="D9D9D9" w:themeFill="background1" w:themeFillShade="D9"/>
          </w:tcPr>
          <w:p w14:paraId="1CF5271F" w14:textId="0DB2E7DE" w:rsidR="00452710" w:rsidRDefault="00452710" w:rsidP="00452710">
            <w:pPr>
              <w:pStyle w:val="Default"/>
              <w:rPr>
                <w:rFonts w:asciiTheme="minorHAnsi" w:hAnsiTheme="minorHAnsi"/>
                <w:bCs/>
                <w:color w:val="auto"/>
                <w:sz w:val="22"/>
                <w:szCs w:val="22"/>
              </w:rPr>
            </w:pPr>
            <w:r>
              <w:rPr>
                <w:rFonts w:asciiTheme="minorHAnsi" w:hAnsiTheme="minorHAnsi"/>
                <w:bCs/>
                <w:color w:val="auto"/>
                <w:sz w:val="22"/>
                <w:szCs w:val="22"/>
              </w:rPr>
              <w:t>Structure</w:t>
            </w:r>
          </w:p>
        </w:tc>
        <w:tc>
          <w:tcPr>
            <w:tcW w:w="2635" w:type="dxa"/>
            <w:gridSpan w:val="11"/>
            <w:tcBorders>
              <w:top w:val="single" w:sz="4" w:space="0" w:color="auto"/>
              <w:bottom w:val="single" w:sz="4" w:space="0" w:color="auto"/>
            </w:tcBorders>
            <w:shd w:val="clear" w:color="auto" w:fill="auto"/>
          </w:tcPr>
          <w:p w14:paraId="03EA962C" w14:textId="77777777" w:rsidR="00452710" w:rsidRPr="00D35978" w:rsidRDefault="00452710" w:rsidP="00452710">
            <w:pPr>
              <w:pStyle w:val="Default"/>
              <w:rPr>
                <w:rFonts w:asciiTheme="minorHAnsi" w:hAnsiTheme="minorHAnsi"/>
                <w:bCs/>
                <w:color w:val="auto"/>
                <w:sz w:val="22"/>
                <w:szCs w:val="22"/>
              </w:rPr>
            </w:pPr>
          </w:p>
        </w:tc>
      </w:tr>
      <w:tr w:rsidR="00452710" w:rsidRPr="00D35978" w14:paraId="4871EF7B" w14:textId="77777777" w:rsidTr="0043299C">
        <w:tc>
          <w:tcPr>
            <w:tcW w:w="7968" w:type="dxa"/>
            <w:gridSpan w:val="23"/>
            <w:tcBorders>
              <w:top w:val="single" w:sz="4" w:space="0" w:color="auto"/>
              <w:bottom w:val="single" w:sz="4" w:space="0" w:color="auto"/>
            </w:tcBorders>
            <w:shd w:val="clear" w:color="auto" w:fill="D9D9D9" w:themeFill="background1" w:themeFillShade="D9"/>
          </w:tcPr>
          <w:p w14:paraId="1A79DBED" w14:textId="34C66645" w:rsidR="00452710" w:rsidRDefault="00452710" w:rsidP="00452710">
            <w:pPr>
              <w:pStyle w:val="Default"/>
              <w:rPr>
                <w:rFonts w:asciiTheme="minorHAnsi" w:hAnsiTheme="minorHAnsi"/>
                <w:bCs/>
                <w:color w:val="auto"/>
                <w:sz w:val="22"/>
                <w:szCs w:val="22"/>
              </w:rPr>
            </w:pPr>
            <w:proofErr w:type="gramStart"/>
            <w:r>
              <w:rPr>
                <w:rFonts w:asciiTheme="minorHAnsi" w:hAnsiTheme="minorHAnsi"/>
                <w:bCs/>
                <w:color w:val="auto"/>
                <w:sz w:val="22"/>
                <w:szCs w:val="22"/>
              </w:rPr>
              <w:t>E</w:t>
            </w:r>
            <w:r w:rsidRPr="00D35978">
              <w:rPr>
                <w:rFonts w:asciiTheme="minorHAnsi" w:hAnsiTheme="minorHAnsi"/>
                <w:bCs/>
                <w:color w:val="auto"/>
                <w:sz w:val="22"/>
                <w:szCs w:val="22"/>
              </w:rPr>
              <w:t>-mail</w:t>
            </w:r>
            <w:proofErr w:type="gramEnd"/>
          </w:p>
        </w:tc>
        <w:tc>
          <w:tcPr>
            <w:tcW w:w="2635" w:type="dxa"/>
            <w:gridSpan w:val="11"/>
            <w:tcBorders>
              <w:top w:val="single" w:sz="4" w:space="0" w:color="auto"/>
              <w:bottom w:val="single" w:sz="4" w:space="0" w:color="auto"/>
            </w:tcBorders>
            <w:shd w:val="clear" w:color="auto" w:fill="auto"/>
          </w:tcPr>
          <w:p w14:paraId="4FF6C1B4" w14:textId="77777777" w:rsidR="00452710" w:rsidRPr="00D35978" w:rsidRDefault="00452710" w:rsidP="00452710">
            <w:pPr>
              <w:pStyle w:val="Default"/>
              <w:rPr>
                <w:rFonts w:asciiTheme="minorHAnsi" w:hAnsiTheme="minorHAnsi"/>
                <w:bCs/>
                <w:color w:val="auto"/>
                <w:sz w:val="22"/>
                <w:szCs w:val="22"/>
              </w:rPr>
            </w:pPr>
          </w:p>
        </w:tc>
      </w:tr>
      <w:tr w:rsidR="000E3B0E" w:rsidRPr="00D35978" w14:paraId="5B98B9F1" w14:textId="77777777" w:rsidTr="0043299C">
        <w:tc>
          <w:tcPr>
            <w:tcW w:w="7968" w:type="dxa"/>
            <w:gridSpan w:val="23"/>
            <w:tcBorders>
              <w:top w:val="single" w:sz="4" w:space="0" w:color="auto"/>
              <w:bottom w:val="single" w:sz="4" w:space="0" w:color="auto"/>
            </w:tcBorders>
            <w:shd w:val="clear" w:color="auto" w:fill="D9D9D9" w:themeFill="background1" w:themeFillShade="D9"/>
          </w:tcPr>
          <w:p w14:paraId="52E21FD9" w14:textId="52A886F8" w:rsidR="000E3B0E" w:rsidRDefault="000E3B0E" w:rsidP="00452710">
            <w:pPr>
              <w:pStyle w:val="Default"/>
              <w:rPr>
                <w:rFonts w:asciiTheme="minorHAnsi" w:hAnsiTheme="minorHAnsi"/>
                <w:bCs/>
                <w:color w:val="auto"/>
                <w:sz w:val="22"/>
                <w:szCs w:val="22"/>
              </w:rPr>
            </w:pPr>
            <w:r>
              <w:rPr>
                <w:rFonts w:asciiTheme="minorHAnsi" w:hAnsiTheme="minorHAnsi"/>
                <w:bCs/>
                <w:color w:val="auto"/>
                <w:sz w:val="22"/>
                <w:szCs w:val="22"/>
              </w:rPr>
              <w:t>Téléphone</w:t>
            </w:r>
          </w:p>
        </w:tc>
        <w:tc>
          <w:tcPr>
            <w:tcW w:w="2635" w:type="dxa"/>
            <w:gridSpan w:val="11"/>
            <w:tcBorders>
              <w:top w:val="single" w:sz="4" w:space="0" w:color="auto"/>
              <w:bottom w:val="single" w:sz="4" w:space="0" w:color="auto"/>
            </w:tcBorders>
            <w:shd w:val="clear" w:color="auto" w:fill="auto"/>
          </w:tcPr>
          <w:p w14:paraId="47EC9EE6" w14:textId="77777777" w:rsidR="000E3B0E" w:rsidRPr="00D35978" w:rsidRDefault="000E3B0E" w:rsidP="00452710">
            <w:pPr>
              <w:pStyle w:val="Default"/>
              <w:rPr>
                <w:rFonts w:asciiTheme="minorHAnsi" w:hAnsiTheme="minorHAnsi"/>
                <w:bCs/>
                <w:color w:val="auto"/>
                <w:sz w:val="22"/>
                <w:szCs w:val="22"/>
              </w:rPr>
            </w:pPr>
          </w:p>
        </w:tc>
      </w:tr>
      <w:tr w:rsidR="00452710" w:rsidRPr="00D35978" w14:paraId="4AA18F4C" w14:textId="77777777" w:rsidTr="00063EE4">
        <w:tc>
          <w:tcPr>
            <w:tcW w:w="10603" w:type="dxa"/>
            <w:gridSpan w:val="34"/>
            <w:tcBorders>
              <w:top w:val="single" w:sz="4" w:space="0" w:color="auto"/>
              <w:left w:val="nil"/>
              <w:bottom w:val="single" w:sz="4" w:space="0" w:color="auto"/>
              <w:right w:val="nil"/>
            </w:tcBorders>
            <w:shd w:val="clear" w:color="auto" w:fill="auto"/>
          </w:tcPr>
          <w:p w14:paraId="38811223" w14:textId="77777777" w:rsidR="00452710" w:rsidRPr="009D6A40" w:rsidRDefault="00452710" w:rsidP="00452710">
            <w:pPr>
              <w:pStyle w:val="Default"/>
              <w:rPr>
                <w:rFonts w:asciiTheme="minorHAnsi" w:hAnsiTheme="minorHAnsi"/>
                <w:bCs/>
                <w:color w:val="auto"/>
                <w:sz w:val="6"/>
                <w:szCs w:val="6"/>
              </w:rPr>
            </w:pPr>
          </w:p>
        </w:tc>
      </w:tr>
      <w:tr w:rsidR="00452710" w:rsidRPr="00D35978" w14:paraId="043A8F84" w14:textId="77777777" w:rsidTr="00063EE4">
        <w:tc>
          <w:tcPr>
            <w:tcW w:w="10603" w:type="dxa"/>
            <w:gridSpan w:val="34"/>
            <w:tcBorders>
              <w:top w:val="single" w:sz="4" w:space="0" w:color="auto"/>
              <w:bottom w:val="single" w:sz="4" w:space="0" w:color="auto"/>
            </w:tcBorders>
            <w:shd w:val="clear" w:color="auto" w:fill="D9D9D9" w:themeFill="background1" w:themeFillShade="D9"/>
          </w:tcPr>
          <w:p w14:paraId="57F8F0CB" w14:textId="7E0C00C0" w:rsidR="00452710" w:rsidRPr="006A6258" w:rsidRDefault="00452710" w:rsidP="00452710">
            <w:pPr>
              <w:pStyle w:val="Default"/>
              <w:rPr>
                <w:rFonts w:asciiTheme="minorHAnsi" w:hAnsiTheme="minorHAnsi"/>
                <w:b/>
                <w:color w:val="auto"/>
              </w:rPr>
            </w:pPr>
            <w:r w:rsidRPr="006A6258">
              <w:rPr>
                <w:rFonts w:asciiTheme="minorHAnsi" w:hAnsiTheme="minorHAnsi"/>
                <w:b/>
                <w:color w:val="auto"/>
              </w:rPr>
              <w:t xml:space="preserve">Nombre prévisionnel de centres d’inclusion (NC) (à détailler dans le tableau </w:t>
            </w:r>
            <w:r w:rsidR="0094266C">
              <w:rPr>
                <w:rFonts w:asciiTheme="minorHAnsi" w:hAnsiTheme="minorHAnsi"/>
                <w:b/>
                <w:color w:val="auto"/>
              </w:rPr>
              <w:t>à la fin de la partie II</w:t>
            </w:r>
            <w:r w:rsidRPr="006A6258">
              <w:rPr>
                <w:rFonts w:asciiTheme="minorHAnsi" w:hAnsiTheme="minorHAnsi"/>
                <w:b/>
                <w:color w:val="auto"/>
              </w:rPr>
              <w:t>)</w:t>
            </w:r>
          </w:p>
        </w:tc>
      </w:tr>
      <w:tr w:rsidR="00452710" w:rsidRPr="00D35978" w14:paraId="3DDB84AF" w14:textId="77777777" w:rsidTr="0043299C">
        <w:tc>
          <w:tcPr>
            <w:tcW w:w="7968" w:type="dxa"/>
            <w:gridSpan w:val="23"/>
            <w:tcBorders>
              <w:top w:val="single" w:sz="4" w:space="0" w:color="auto"/>
              <w:bottom w:val="single" w:sz="4" w:space="0" w:color="auto"/>
            </w:tcBorders>
            <w:shd w:val="clear" w:color="auto" w:fill="D9D9D9" w:themeFill="background1" w:themeFillShade="D9"/>
          </w:tcPr>
          <w:p w14:paraId="3F18E5CE" w14:textId="5C95ADE7" w:rsidR="00452710" w:rsidRDefault="00452710" w:rsidP="00452710">
            <w:pPr>
              <w:pStyle w:val="Default"/>
              <w:rPr>
                <w:rFonts w:asciiTheme="minorHAnsi" w:hAnsiTheme="minorHAnsi"/>
                <w:bCs/>
                <w:color w:val="auto"/>
                <w:sz w:val="22"/>
                <w:szCs w:val="22"/>
              </w:rPr>
            </w:pPr>
            <w:r>
              <w:rPr>
                <w:rFonts w:asciiTheme="minorHAnsi" w:hAnsiTheme="minorHAnsi"/>
                <w:bCs/>
                <w:color w:val="auto"/>
                <w:sz w:val="22"/>
                <w:szCs w:val="22"/>
              </w:rPr>
              <w:t>Nombre de centre(s) (NC)</w:t>
            </w:r>
          </w:p>
        </w:tc>
        <w:tc>
          <w:tcPr>
            <w:tcW w:w="2635" w:type="dxa"/>
            <w:gridSpan w:val="11"/>
            <w:tcBorders>
              <w:top w:val="single" w:sz="4" w:space="0" w:color="auto"/>
              <w:bottom w:val="single" w:sz="4" w:space="0" w:color="auto"/>
            </w:tcBorders>
            <w:shd w:val="clear" w:color="auto" w:fill="auto"/>
          </w:tcPr>
          <w:p w14:paraId="3934E900" w14:textId="77777777" w:rsidR="00452710" w:rsidRPr="00D35978" w:rsidRDefault="00452710" w:rsidP="00452710">
            <w:pPr>
              <w:pStyle w:val="Default"/>
              <w:rPr>
                <w:rFonts w:asciiTheme="minorHAnsi" w:hAnsiTheme="minorHAnsi"/>
                <w:bCs/>
                <w:color w:val="auto"/>
                <w:sz w:val="22"/>
                <w:szCs w:val="22"/>
              </w:rPr>
            </w:pPr>
          </w:p>
        </w:tc>
      </w:tr>
      <w:tr w:rsidR="00452710" w:rsidRPr="00D35978" w14:paraId="2F00A8C0" w14:textId="77777777" w:rsidTr="0043299C">
        <w:tc>
          <w:tcPr>
            <w:tcW w:w="7968" w:type="dxa"/>
            <w:gridSpan w:val="23"/>
            <w:tcBorders>
              <w:top w:val="single" w:sz="4" w:space="0" w:color="auto"/>
              <w:bottom w:val="single" w:sz="4" w:space="0" w:color="auto"/>
            </w:tcBorders>
            <w:shd w:val="clear" w:color="auto" w:fill="D9D9D9" w:themeFill="background1" w:themeFillShade="D9"/>
          </w:tcPr>
          <w:p w14:paraId="2CE27EFF" w14:textId="6E3EC378" w:rsidR="00452710" w:rsidRPr="00D35978" w:rsidRDefault="00452710" w:rsidP="00452710">
            <w:pPr>
              <w:pStyle w:val="Default"/>
              <w:rPr>
                <w:rFonts w:asciiTheme="minorHAnsi" w:hAnsiTheme="minorHAnsi"/>
                <w:bCs/>
                <w:color w:val="auto"/>
                <w:sz w:val="22"/>
                <w:szCs w:val="22"/>
              </w:rPr>
            </w:pPr>
            <w:r>
              <w:rPr>
                <w:rFonts w:asciiTheme="minorHAnsi" w:hAnsiTheme="minorHAnsi"/>
                <w:bCs/>
                <w:color w:val="auto"/>
                <w:sz w:val="22"/>
                <w:szCs w:val="22"/>
              </w:rPr>
              <w:t>S</w:t>
            </w:r>
            <w:r w:rsidRPr="00EF014D">
              <w:rPr>
                <w:rFonts w:asciiTheme="minorHAnsi" w:hAnsiTheme="minorHAnsi"/>
                <w:bCs/>
                <w:color w:val="auto"/>
                <w:sz w:val="22"/>
                <w:szCs w:val="22"/>
              </w:rPr>
              <w:t xml:space="preserve">i le projet est multicentrique, nombre de centres d’inclusion dans la région </w:t>
            </w:r>
            <w:r>
              <w:rPr>
                <w:rFonts w:asciiTheme="minorHAnsi" w:hAnsiTheme="minorHAnsi"/>
                <w:bCs/>
                <w:color w:val="auto"/>
                <w:sz w:val="22"/>
                <w:szCs w:val="22"/>
              </w:rPr>
              <w:t>Î</w:t>
            </w:r>
            <w:r w:rsidRPr="00EF014D">
              <w:rPr>
                <w:rFonts w:asciiTheme="minorHAnsi" w:hAnsiTheme="minorHAnsi"/>
                <w:bCs/>
                <w:color w:val="auto"/>
                <w:sz w:val="22"/>
                <w:szCs w:val="22"/>
              </w:rPr>
              <w:t>le-de-France (NCI</w:t>
            </w:r>
            <w:proofErr w:type="gramStart"/>
            <w:r w:rsidRPr="00EF014D">
              <w:rPr>
                <w:rFonts w:asciiTheme="minorHAnsi" w:hAnsiTheme="minorHAnsi"/>
                <w:bCs/>
                <w:color w:val="auto"/>
                <w:sz w:val="22"/>
                <w:szCs w:val="22"/>
              </w:rPr>
              <w:t>):</w:t>
            </w:r>
            <w:proofErr w:type="gramEnd"/>
          </w:p>
        </w:tc>
        <w:tc>
          <w:tcPr>
            <w:tcW w:w="2635" w:type="dxa"/>
            <w:gridSpan w:val="11"/>
            <w:tcBorders>
              <w:top w:val="single" w:sz="4" w:space="0" w:color="auto"/>
              <w:bottom w:val="single" w:sz="4" w:space="0" w:color="auto"/>
            </w:tcBorders>
            <w:shd w:val="clear" w:color="auto" w:fill="auto"/>
          </w:tcPr>
          <w:p w14:paraId="63F0FC01" w14:textId="37CC1F88" w:rsidR="00452710" w:rsidRPr="00D35978" w:rsidRDefault="00452710" w:rsidP="00452710">
            <w:pPr>
              <w:pStyle w:val="Default"/>
              <w:rPr>
                <w:rFonts w:asciiTheme="minorHAnsi" w:hAnsiTheme="minorHAnsi"/>
                <w:bCs/>
                <w:color w:val="auto"/>
                <w:sz w:val="22"/>
                <w:szCs w:val="22"/>
              </w:rPr>
            </w:pPr>
          </w:p>
        </w:tc>
      </w:tr>
      <w:bookmarkEnd w:id="0"/>
      <w:tr w:rsidR="00452710" w:rsidRPr="00D35978" w14:paraId="4BA64756" w14:textId="77777777" w:rsidTr="0043299C">
        <w:tc>
          <w:tcPr>
            <w:tcW w:w="7968" w:type="dxa"/>
            <w:gridSpan w:val="23"/>
            <w:tcBorders>
              <w:top w:val="single" w:sz="4" w:space="0" w:color="auto"/>
              <w:bottom w:val="single" w:sz="4" w:space="0" w:color="auto"/>
            </w:tcBorders>
            <w:shd w:val="clear" w:color="auto" w:fill="D9D9D9" w:themeFill="background1" w:themeFillShade="D9"/>
            <w:vAlign w:val="center"/>
          </w:tcPr>
          <w:p w14:paraId="20DB178A" w14:textId="0D290915" w:rsidR="00452710" w:rsidRPr="00641822" w:rsidRDefault="00452710" w:rsidP="00452710">
            <w:pPr>
              <w:pStyle w:val="Default"/>
              <w:rPr>
                <w:rFonts w:asciiTheme="minorHAnsi" w:hAnsiTheme="minorHAnsi"/>
                <w:bCs/>
                <w:color w:val="auto"/>
                <w:sz w:val="22"/>
                <w:szCs w:val="22"/>
              </w:rPr>
            </w:pPr>
            <w:r w:rsidRPr="00641822">
              <w:rPr>
                <w:rFonts w:asciiTheme="minorHAnsi" w:hAnsiTheme="minorHAnsi"/>
                <w:bCs/>
                <w:noProof/>
                <w:color w:val="auto"/>
                <w:sz w:val="22"/>
                <w:szCs w:val="22"/>
              </w:rPr>
              <w:drawing>
                <wp:inline distT="0" distB="0" distL="0" distR="0" wp14:anchorId="196975F8" wp14:editId="7DDF744C">
                  <wp:extent cx="245660" cy="217315"/>
                  <wp:effectExtent l="0" t="0" r="254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png"/>
                          <pic:cNvPicPr/>
                        </pic:nvPicPr>
                        <pic:blipFill>
                          <a:blip r:embed="rId12">
                            <a:extLst>
                              <a:ext uri="{28A0092B-C50C-407E-A947-70E740481C1C}">
                                <a14:useLocalDpi xmlns:a14="http://schemas.microsoft.com/office/drawing/2010/main" val="0"/>
                              </a:ext>
                            </a:extLst>
                          </a:blip>
                          <a:stretch>
                            <a:fillRect/>
                          </a:stretch>
                        </pic:blipFill>
                        <pic:spPr>
                          <a:xfrm>
                            <a:off x="0" y="0"/>
                            <a:ext cx="246430" cy="217996"/>
                          </a:xfrm>
                          <a:prstGeom prst="rect">
                            <a:avLst/>
                          </a:prstGeom>
                        </pic:spPr>
                      </pic:pic>
                    </a:graphicData>
                  </a:graphic>
                </wp:inline>
              </w:drawing>
            </w:r>
            <w:r w:rsidRPr="00641822">
              <w:rPr>
                <w:rFonts w:asciiTheme="minorHAnsi" w:hAnsiTheme="minorHAnsi"/>
                <w:bCs/>
                <w:color w:val="auto"/>
                <w:sz w:val="22"/>
                <w:szCs w:val="22"/>
              </w:rPr>
              <w:t xml:space="preserve"> </w:t>
            </w:r>
            <w:proofErr w:type="gramStart"/>
            <w:r w:rsidRPr="00641822">
              <w:rPr>
                <w:rFonts w:asciiTheme="minorHAnsi" w:hAnsiTheme="minorHAnsi"/>
                <w:bCs/>
                <w:color w:val="auto"/>
                <w:sz w:val="22"/>
                <w:szCs w:val="22"/>
              </w:rPr>
              <w:t>le</w:t>
            </w:r>
            <w:proofErr w:type="gramEnd"/>
            <w:r w:rsidRPr="00641822">
              <w:rPr>
                <w:rFonts w:asciiTheme="minorHAnsi" w:hAnsiTheme="minorHAnsi"/>
                <w:bCs/>
                <w:color w:val="auto"/>
                <w:sz w:val="22"/>
                <w:szCs w:val="22"/>
              </w:rPr>
              <w:t xml:space="preserve"> taux </w:t>
            </w:r>
            <w:r>
              <w:rPr>
                <w:rFonts w:asciiTheme="minorHAnsi" w:hAnsiTheme="minorHAnsi"/>
                <w:bCs/>
                <w:color w:val="auto"/>
                <w:sz w:val="22"/>
                <w:szCs w:val="22"/>
              </w:rPr>
              <w:t xml:space="preserve">NCI/NC </w:t>
            </w:r>
            <w:r w:rsidRPr="00641822">
              <w:rPr>
                <w:rFonts w:asciiTheme="minorHAnsi" w:hAnsiTheme="minorHAnsi"/>
                <w:bCs/>
                <w:color w:val="auto"/>
                <w:sz w:val="22"/>
                <w:szCs w:val="22"/>
              </w:rPr>
              <w:t>doit obligatoirement être ≥ à 50%</w:t>
            </w:r>
          </w:p>
        </w:tc>
        <w:tc>
          <w:tcPr>
            <w:tcW w:w="2635" w:type="dxa"/>
            <w:gridSpan w:val="11"/>
            <w:tcBorders>
              <w:top w:val="single" w:sz="4" w:space="0" w:color="auto"/>
              <w:bottom w:val="single" w:sz="4" w:space="0" w:color="auto"/>
            </w:tcBorders>
            <w:shd w:val="clear" w:color="auto" w:fill="auto"/>
            <w:vAlign w:val="center"/>
          </w:tcPr>
          <w:p w14:paraId="3DCF1004" w14:textId="1A4125ED" w:rsidR="00452710" w:rsidRPr="00D35978" w:rsidRDefault="00452710" w:rsidP="00452710">
            <w:pPr>
              <w:pStyle w:val="Default"/>
              <w:rPr>
                <w:rFonts w:asciiTheme="minorHAnsi" w:hAnsiTheme="minorHAnsi"/>
                <w:bCs/>
                <w:color w:val="auto"/>
                <w:sz w:val="22"/>
                <w:szCs w:val="22"/>
              </w:rPr>
            </w:pPr>
            <w:r w:rsidRPr="00C9175F">
              <w:rPr>
                <w:rFonts w:asciiTheme="minorHAnsi" w:hAnsiTheme="minorHAnsi"/>
                <w:bCs/>
                <w:color w:val="auto"/>
                <w:sz w:val="22"/>
                <w:szCs w:val="22"/>
              </w:rPr>
              <w:t xml:space="preserve">NCI/NC =   </w:t>
            </w:r>
          </w:p>
        </w:tc>
      </w:tr>
      <w:tr w:rsidR="00452710" w:rsidRPr="00D35978" w14:paraId="0D3F7264" w14:textId="77777777" w:rsidTr="0043299C">
        <w:tc>
          <w:tcPr>
            <w:tcW w:w="7968" w:type="dxa"/>
            <w:gridSpan w:val="23"/>
            <w:tcBorders>
              <w:top w:val="single" w:sz="4" w:space="0" w:color="auto"/>
              <w:bottom w:val="single" w:sz="4" w:space="0" w:color="auto"/>
            </w:tcBorders>
            <w:shd w:val="clear" w:color="auto" w:fill="D9D9D9" w:themeFill="background1" w:themeFillShade="D9"/>
          </w:tcPr>
          <w:p w14:paraId="07F4B8F2" w14:textId="44C8C365" w:rsidR="00452710" w:rsidRPr="002233B7" w:rsidRDefault="00452710" w:rsidP="00452710">
            <w:pPr>
              <w:pStyle w:val="Default"/>
              <w:rPr>
                <w:rFonts w:asciiTheme="minorHAnsi" w:hAnsiTheme="minorHAnsi"/>
                <w:bCs/>
                <w:color w:val="auto"/>
                <w:sz w:val="22"/>
                <w:szCs w:val="22"/>
              </w:rPr>
            </w:pPr>
            <w:r w:rsidRPr="002233B7">
              <w:rPr>
                <w:rFonts w:asciiTheme="minorHAnsi" w:hAnsiTheme="minorHAnsi"/>
                <w:b/>
                <w:bCs/>
                <w:color w:val="auto"/>
                <w:sz w:val="22"/>
                <w:szCs w:val="22"/>
              </w:rPr>
              <w:t xml:space="preserve">Nombre </w:t>
            </w:r>
            <w:r>
              <w:rPr>
                <w:rFonts w:asciiTheme="minorHAnsi" w:hAnsiTheme="minorHAnsi"/>
                <w:b/>
                <w:bCs/>
                <w:color w:val="auto"/>
                <w:sz w:val="22"/>
                <w:szCs w:val="22"/>
              </w:rPr>
              <w:t>de centres d’inclusions</w:t>
            </w:r>
            <w:r w:rsidRPr="002233B7">
              <w:rPr>
                <w:rFonts w:asciiTheme="minorHAnsi" w:hAnsiTheme="minorHAnsi"/>
                <w:b/>
                <w:bCs/>
                <w:color w:val="auto"/>
                <w:sz w:val="22"/>
                <w:szCs w:val="22"/>
              </w:rPr>
              <w:t xml:space="preserve"> distincts en </w:t>
            </w:r>
            <w:r>
              <w:rPr>
                <w:rFonts w:asciiTheme="minorHAnsi" w:hAnsiTheme="minorHAnsi"/>
                <w:b/>
                <w:bCs/>
                <w:color w:val="auto"/>
                <w:sz w:val="22"/>
                <w:szCs w:val="22"/>
              </w:rPr>
              <w:t>Î</w:t>
            </w:r>
            <w:r w:rsidRPr="002233B7">
              <w:rPr>
                <w:rFonts w:asciiTheme="minorHAnsi" w:hAnsiTheme="minorHAnsi"/>
                <w:b/>
                <w:bCs/>
                <w:color w:val="auto"/>
                <w:sz w:val="22"/>
                <w:szCs w:val="22"/>
              </w:rPr>
              <w:t>le-de-Franc</w:t>
            </w:r>
            <w:r>
              <w:rPr>
                <w:rFonts w:asciiTheme="minorHAnsi" w:hAnsiTheme="minorHAnsi"/>
                <w:b/>
                <w:bCs/>
                <w:color w:val="auto"/>
                <w:sz w:val="22"/>
                <w:szCs w:val="22"/>
              </w:rPr>
              <w:t>e</w:t>
            </w:r>
          </w:p>
        </w:tc>
        <w:tc>
          <w:tcPr>
            <w:tcW w:w="2635" w:type="dxa"/>
            <w:gridSpan w:val="11"/>
            <w:tcBorders>
              <w:top w:val="single" w:sz="4" w:space="0" w:color="auto"/>
              <w:bottom w:val="single" w:sz="4" w:space="0" w:color="auto"/>
            </w:tcBorders>
            <w:shd w:val="clear" w:color="auto" w:fill="auto"/>
          </w:tcPr>
          <w:p w14:paraId="44F1D9DB" w14:textId="4A5A5ED4" w:rsidR="00452710" w:rsidRPr="002233B7" w:rsidRDefault="00452710" w:rsidP="00452710">
            <w:pPr>
              <w:pStyle w:val="Default"/>
              <w:rPr>
                <w:rFonts w:asciiTheme="minorHAnsi" w:hAnsiTheme="minorHAnsi"/>
                <w:bCs/>
                <w:color w:val="auto"/>
                <w:sz w:val="22"/>
                <w:szCs w:val="22"/>
              </w:rPr>
            </w:pPr>
          </w:p>
        </w:tc>
      </w:tr>
      <w:tr w:rsidR="00F07742" w:rsidRPr="00D35978" w14:paraId="1784584D" w14:textId="77777777" w:rsidTr="00063EE4">
        <w:tc>
          <w:tcPr>
            <w:tcW w:w="10603" w:type="dxa"/>
            <w:gridSpan w:val="34"/>
            <w:tcBorders>
              <w:top w:val="single" w:sz="4" w:space="0" w:color="auto"/>
              <w:bottom w:val="single" w:sz="4" w:space="0" w:color="auto"/>
            </w:tcBorders>
            <w:shd w:val="clear" w:color="auto" w:fill="auto"/>
          </w:tcPr>
          <w:p w14:paraId="76FBFB97" w14:textId="77777777" w:rsidR="00F07742" w:rsidRPr="00BF3811" w:rsidRDefault="00F07742" w:rsidP="00F07742">
            <w:pPr>
              <w:pStyle w:val="Default"/>
              <w:jc w:val="both"/>
              <w:rPr>
                <w:rFonts w:asciiTheme="minorHAnsi" w:hAnsiTheme="minorHAnsi"/>
                <w:color w:val="C00000"/>
                <w:sz w:val="20"/>
                <w:szCs w:val="20"/>
              </w:rPr>
            </w:pPr>
            <w:r w:rsidRPr="00BF3811">
              <w:rPr>
                <w:rFonts w:asciiTheme="minorHAnsi" w:hAnsiTheme="minorHAnsi"/>
                <w:color w:val="C00000"/>
                <w:sz w:val="20"/>
                <w:szCs w:val="20"/>
              </w:rPr>
              <w:t>L’AP-HP représente un seul établissement de santé</w:t>
            </w:r>
          </w:p>
          <w:p w14:paraId="3BEFC412" w14:textId="77777777" w:rsidR="00F07742" w:rsidRPr="00BF3811" w:rsidRDefault="00F07742" w:rsidP="00F07742">
            <w:pPr>
              <w:pStyle w:val="Default"/>
              <w:jc w:val="both"/>
              <w:rPr>
                <w:rFonts w:asciiTheme="minorHAnsi" w:hAnsiTheme="minorHAnsi"/>
                <w:color w:val="C00000"/>
                <w:sz w:val="20"/>
                <w:szCs w:val="20"/>
              </w:rPr>
            </w:pPr>
            <w:r w:rsidRPr="00BF3811">
              <w:rPr>
                <w:rFonts w:asciiTheme="minorHAnsi" w:hAnsiTheme="minorHAnsi"/>
                <w:color w:val="C00000"/>
                <w:sz w:val="20"/>
                <w:szCs w:val="20"/>
              </w:rPr>
              <w:t>Les établissements faisant partie d’un même GHT représentent un seul établissement de santé</w:t>
            </w:r>
          </w:p>
          <w:p w14:paraId="3FBE33FC" w14:textId="77777777" w:rsidR="009D07AF" w:rsidRDefault="00F07742" w:rsidP="00F07742">
            <w:pPr>
              <w:pStyle w:val="Default"/>
              <w:rPr>
                <w:rFonts w:asciiTheme="minorHAnsi" w:hAnsiTheme="minorHAnsi"/>
                <w:color w:val="C00000"/>
                <w:sz w:val="20"/>
                <w:szCs w:val="20"/>
              </w:rPr>
            </w:pPr>
            <w:r w:rsidRPr="00BF3811">
              <w:rPr>
                <w:rFonts w:asciiTheme="minorHAnsi" w:hAnsiTheme="minorHAnsi"/>
                <w:color w:val="C00000"/>
                <w:sz w:val="20"/>
                <w:szCs w:val="20"/>
              </w:rPr>
              <w:t>Pour un projet multicentrique associant plusieurs centres d’inclusion au sein de l’AP-HP et au sein d’autres établissements de santé, chaque centre d’inclusion sera comptabilisé comme « un » centre.</w:t>
            </w:r>
          </w:p>
          <w:p w14:paraId="1C7033EA" w14:textId="4960A260" w:rsidR="00A724E7" w:rsidRPr="00EF69FF" w:rsidRDefault="00A724E7" w:rsidP="00F07742">
            <w:pPr>
              <w:pStyle w:val="Default"/>
              <w:rPr>
                <w:rFonts w:asciiTheme="minorHAnsi" w:hAnsiTheme="minorHAnsi"/>
                <w:color w:val="C00000"/>
                <w:sz w:val="20"/>
                <w:szCs w:val="20"/>
              </w:rPr>
            </w:pPr>
            <w:r>
              <w:rPr>
                <w:rFonts w:asciiTheme="minorHAnsi" w:hAnsiTheme="minorHAnsi"/>
                <w:color w:val="C00000"/>
                <w:sz w:val="20"/>
                <w:szCs w:val="20"/>
              </w:rPr>
              <w:t>L</w:t>
            </w:r>
            <w:r w:rsidRPr="00A724E7">
              <w:rPr>
                <w:rFonts w:asciiTheme="minorHAnsi" w:hAnsiTheme="minorHAnsi"/>
                <w:color w:val="C00000"/>
                <w:sz w:val="20"/>
                <w:szCs w:val="20"/>
              </w:rPr>
              <w:t>es projets multicentriques devront comporter au minimum 50% des centres d’inclusion dans la région Île-de-France</w:t>
            </w:r>
          </w:p>
        </w:tc>
      </w:tr>
      <w:tr w:rsidR="00F07742" w:rsidRPr="00D35978" w14:paraId="1006E62E" w14:textId="77777777" w:rsidTr="00063EE4">
        <w:tc>
          <w:tcPr>
            <w:tcW w:w="10603" w:type="dxa"/>
            <w:gridSpan w:val="34"/>
            <w:tcBorders>
              <w:top w:val="single" w:sz="4" w:space="0" w:color="auto"/>
              <w:bottom w:val="single" w:sz="4" w:space="0" w:color="auto"/>
            </w:tcBorders>
            <w:shd w:val="clear" w:color="auto" w:fill="D9D9D9" w:themeFill="background1" w:themeFillShade="D9"/>
          </w:tcPr>
          <w:p w14:paraId="6A426418" w14:textId="4A315ECD" w:rsidR="00F07742" w:rsidRPr="008567AE" w:rsidRDefault="00F07742" w:rsidP="00F07742">
            <w:pPr>
              <w:pStyle w:val="Default"/>
              <w:rPr>
                <w:rFonts w:asciiTheme="minorHAnsi" w:hAnsiTheme="minorHAnsi" w:cstheme="minorHAnsi"/>
                <w:b/>
                <w:bCs/>
                <w:color w:val="auto"/>
              </w:rPr>
            </w:pPr>
            <w:r w:rsidRPr="008567AE">
              <w:rPr>
                <w:rFonts w:asciiTheme="minorHAnsi" w:hAnsiTheme="minorHAnsi" w:cstheme="minorHAnsi"/>
                <w:b/>
                <w:bCs/>
              </w:rPr>
              <w:t>Type d’objectif principal de la recherche (1 seul choix possible) :</w:t>
            </w:r>
          </w:p>
        </w:tc>
      </w:tr>
      <w:tr w:rsidR="00F07742" w:rsidRPr="00D35978" w14:paraId="5F8D2440" w14:textId="77777777" w:rsidTr="0043299C">
        <w:tc>
          <w:tcPr>
            <w:tcW w:w="7968" w:type="dxa"/>
            <w:gridSpan w:val="23"/>
            <w:tcBorders>
              <w:top w:val="single" w:sz="4" w:space="0" w:color="auto"/>
              <w:bottom w:val="single" w:sz="4" w:space="0" w:color="auto"/>
            </w:tcBorders>
            <w:shd w:val="clear" w:color="auto" w:fill="auto"/>
          </w:tcPr>
          <w:p w14:paraId="1D8BF716" w14:textId="630EAC19" w:rsidR="00F07742" w:rsidRPr="002B6A96" w:rsidRDefault="00F07742" w:rsidP="00F07742">
            <w:pPr>
              <w:pStyle w:val="Default"/>
              <w:rPr>
                <w:rFonts w:asciiTheme="minorHAnsi" w:hAnsiTheme="minorHAnsi" w:cstheme="minorHAnsi"/>
                <w:bCs/>
                <w:color w:val="auto"/>
                <w:sz w:val="22"/>
                <w:szCs w:val="22"/>
              </w:rPr>
            </w:pPr>
            <w:r w:rsidRPr="002B6A96">
              <w:rPr>
                <w:rFonts w:asciiTheme="minorHAnsi" w:hAnsiTheme="minorHAnsi" w:cstheme="minorHAnsi"/>
                <w:sz w:val="22"/>
                <w:szCs w:val="22"/>
              </w:rPr>
              <w:t>Description d’hypothèses, Faisabilité, Tolérance, Efficacité, Sécurité, Efficience, Impact budgétaire, Organisation de l’offre de soins, Autre (précisez)</w:t>
            </w:r>
          </w:p>
        </w:tc>
        <w:tc>
          <w:tcPr>
            <w:tcW w:w="2635" w:type="dxa"/>
            <w:gridSpan w:val="11"/>
            <w:tcBorders>
              <w:top w:val="single" w:sz="4" w:space="0" w:color="auto"/>
              <w:bottom w:val="single" w:sz="4" w:space="0" w:color="auto"/>
            </w:tcBorders>
            <w:shd w:val="clear" w:color="auto" w:fill="auto"/>
          </w:tcPr>
          <w:p w14:paraId="1C96C841" w14:textId="37C86308" w:rsidR="00F07742" w:rsidRPr="002B6A96" w:rsidRDefault="00F07742" w:rsidP="00F07742">
            <w:pPr>
              <w:pStyle w:val="Default"/>
              <w:rPr>
                <w:rFonts w:asciiTheme="minorHAnsi" w:hAnsiTheme="minorHAnsi" w:cstheme="minorHAnsi"/>
                <w:bCs/>
                <w:color w:val="auto"/>
                <w:sz w:val="22"/>
                <w:szCs w:val="22"/>
              </w:rPr>
            </w:pPr>
          </w:p>
        </w:tc>
      </w:tr>
      <w:tr w:rsidR="00F07742" w:rsidRPr="00D35978" w14:paraId="1CE85F44" w14:textId="77777777" w:rsidTr="00063EE4">
        <w:tc>
          <w:tcPr>
            <w:tcW w:w="10603" w:type="dxa"/>
            <w:gridSpan w:val="34"/>
            <w:tcBorders>
              <w:top w:val="single" w:sz="4" w:space="0" w:color="auto"/>
              <w:left w:val="nil"/>
              <w:bottom w:val="nil"/>
              <w:right w:val="nil"/>
            </w:tcBorders>
            <w:shd w:val="clear" w:color="auto" w:fill="auto"/>
          </w:tcPr>
          <w:p w14:paraId="6147DCA4" w14:textId="77777777" w:rsidR="00F07742" w:rsidRPr="00063EE4" w:rsidRDefault="00F07742" w:rsidP="00F07742">
            <w:pPr>
              <w:pStyle w:val="Default"/>
              <w:rPr>
                <w:rFonts w:asciiTheme="minorHAnsi" w:hAnsiTheme="minorHAnsi"/>
                <w:bCs/>
                <w:color w:val="auto"/>
                <w:sz w:val="6"/>
                <w:szCs w:val="6"/>
              </w:rPr>
            </w:pPr>
          </w:p>
        </w:tc>
      </w:tr>
      <w:tr w:rsidR="00F07742" w:rsidRPr="00D35978" w14:paraId="04CAE7CA" w14:textId="77777777" w:rsidTr="0043299C">
        <w:tc>
          <w:tcPr>
            <w:tcW w:w="7968" w:type="dxa"/>
            <w:gridSpan w:val="23"/>
            <w:tcBorders>
              <w:top w:val="single" w:sz="4" w:space="0" w:color="auto"/>
              <w:bottom w:val="single" w:sz="4" w:space="0" w:color="auto"/>
            </w:tcBorders>
            <w:shd w:val="clear" w:color="auto" w:fill="D9D9D9" w:themeFill="background1" w:themeFillShade="D9"/>
          </w:tcPr>
          <w:p w14:paraId="1DDF9CE1" w14:textId="77777777" w:rsidR="00F07742" w:rsidRPr="008567AE" w:rsidRDefault="00F07742" w:rsidP="00F07742">
            <w:pPr>
              <w:pStyle w:val="Default"/>
              <w:rPr>
                <w:rFonts w:asciiTheme="minorHAnsi" w:hAnsiTheme="minorHAnsi"/>
                <w:bCs/>
                <w:color w:val="auto"/>
              </w:rPr>
            </w:pPr>
            <w:r w:rsidRPr="008567AE">
              <w:rPr>
                <w:rFonts w:asciiTheme="minorHAnsi" w:hAnsiTheme="minorHAnsi"/>
                <w:b/>
                <w:bCs/>
                <w:color w:val="auto"/>
              </w:rPr>
              <w:t>Objet de la recherche : technologies de santé</w:t>
            </w:r>
            <w:r w:rsidRPr="008567AE">
              <w:rPr>
                <w:rStyle w:val="Appelnotedebasdep"/>
                <w:rFonts w:asciiTheme="minorHAnsi" w:hAnsiTheme="minorHAnsi"/>
                <w:b/>
                <w:bCs/>
                <w:color w:val="auto"/>
              </w:rPr>
              <w:footnoteReference w:id="2"/>
            </w:r>
            <w:r w:rsidRPr="008567AE">
              <w:rPr>
                <w:rFonts w:asciiTheme="minorHAnsi" w:hAnsiTheme="minorHAnsi"/>
                <w:b/>
                <w:bCs/>
                <w:color w:val="auto"/>
              </w:rPr>
              <w:t xml:space="preserve"> (cochez)</w:t>
            </w:r>
          </w:p>
        </w:tc>
        <w:tc>
          <w:tcPr>
            <w:tcW w:w="1269" w:type="dxa"/>
            <w:gridSpan w:val="5"/>
            <w:tcBorders>
              <w:top w:val="single" w:sz="4" w:space="0" w:color="auto"/>
              <w:bottom w:val="single" w:sz="4" w:space="0" w:color="auto"/>
            </w:tcBorders>
            <w:shd w:val="clear" w:color="auto" w:fill="D9D9D9" w:themeFill="background1" w:themeFillShade="D9"/>
          </w:tcPr>
          <w:p w14:paraId="2692138B" w14:textId="00653217" w:rsidR="00F07742" w:rsidRPr="008567AE" w:rsidRDefault="00F07742" w:rsidP="00F07742">
            <w:pPr>
              <w:pStyle w:val="Default"/>
              <w:jc w:val="center"/>
              <w:rPr>
                <w:rFonts w:asciiTheme="minorHAnsi" w:hAnsiTheme="minorHAnsi"/>
                <w:b/>
                <w:color w:val="auto"/>
              </w:rPr>
            </w:pPr>
            <w:r w:rsidRPr="008567AE">
              <w:rPr>
                <w:rFonts w:asciiTheme="minorHAnsi" w:hAnsiTheme="minorHAnsi"/>
                <w:b/>
                <w:color w:val="auto"/>
              </w:rPr>
              <w:t>Oui</w:t>
            </w:r>
          </w:p>
        </w:tc>
        <w:tc>
          <w:tcPr>
            <w:tcW w:w="1366" w:type="dxa"/>
            <w:gridSpan w:val="6"/>
            <w:tcBorders>
              <w:top w:val="single" w:sz="4" w:space="0" w:color="auto"/>
              <w:bottom w:val="single" w:sz="4" w:space="0" w:color="auto"/>
            </w:tcBorders>
            <w:shd w:val="clear" w:color="auto" w:fill="D9D9D9" w:themeFill="background1" w:themeFillShade="D9"/>
          </w:tcPr>
          <w:p w14:paraId="23AB7C43" w14:textId="0037B0EC" w:rsidR="00F07742" w:rsidRPr="008567AE" w:rsidRDefault="00F07742" w:rsidP="00F07742">
            <w:pPr>
              <w:pStyle w:val="Default"/>
              <w:jc w:val="center"/>
              <w:rPr>
                <w:rFonts w:asciiTheme="minorHAnsi" w:hAnsiTheme="minorHAnsi"/>
                <w:b/>
                <w:color w:val="auto"/>
              </w:rPr>
            </w:pPr>
            <w:r w:rsidRPr="008567AE">
              <w:rPr>
                <w:rFonts w:asciiTheme="minorHAnsi" w:hAnsiTheme="minorHAnsi"/>
                <w:b/>
                <w:color w:val="auto"/>
              </w:rPr>
              <w:t>Non</w:t>
            </w:r>
          </w:p>
        </w:tc>
      </w:tr>
      <w:tr w:rsidR="00F07742" w:rsidRPr="00D35978" w14:paraId="5CA11386" w14:textId="77777777" w:rsidTr="0043299C">
        <w:tc>
          <w:tcPr>
            <w:tcW w:w="7968" w:type="dxa"/>
            <w:gridSpan w:val="23"/>
            <w:tcBorders>
              <w:top w:val="single" w:sz="4" w:space="0" w:color="auto"/>
              <w:bottom w:val="single" w:sz="4" w:space="0" w:color="auto"/>
            </w:tcBorders>
            <w:shd w:val="clear" w:color="auto" w:fill="auto"/>
          </w:tcPr>
          <w:p w14:paraId="54DE8FCA" w14:textId="4593998B" w:rsidR="00F07742" w:rsidRPr="00D048E8" w:rsidRDefault="00F07742" w:rsidP="00F07742">
            <w:pPr>
              <w:pStyle w:val="Default"/>
              <w:rPr>
                <w:rFonts w:asciiTheme="minorHAnsi" w:hAnsiTheme="minorHAnsi"/>
                <w:bCs/>
                <w:color w:val="auto"/>
                <w:sz w:val="20"/>
                <w:szCs w:val="20"/>
              </w:rPr>
            </w:pPr>
            <w:r w:rsidRPr="00EF014D">
              <w:rPr>
                <w:rFonts w:asciiTheme="minorHAnsi" w:hAnsiTheme="minorHAnsi"/>
                <w:color w:val="auto"/>
                <w:sz w:val="22"/>
                <w:szCs w:val="22"/>
              </w:rPr>
              <w:t>Médicament</w:t>
            </w:r>
          </w:p>
        </w:tc>
        <w:tc>
          <w:tcPr>
            <w:tcW w:w="1269" w:type="dxa"/>
            <w:gridSpan w:val="5"/>
            <w:tcBorders>
              <w:top w:val="single" w:sz="4" w:space="0" w:color="auto"/>
              <w:bottom w:val="single" w:sz="4" w:space="0" w:color="auto"/>
            </w:tcBorders>
            <w:shd w:val="clear" w:color="auto" w:fill="auto"/>
          </w:tcPr>
          <w:p w14:paraId="793F2074" w14:textId="77777777" w:rsidR="00F07742" w:rsidRPr="0043299C" w:rsidRDefault="00F07742" w:rsidP="00F07742">
            <w:pPr>
              <w:pStyle w:val="Default"/>
              <w:jc w:val="center"/>
              <w:rPr>
                <w:rFonts w:asciiTheme="minorHAnsi" w:hAnsiTheme="minorHAnsi"/>
                <w:bCs/>
                <w:color w:val="auto"/>
                <w:sz w:val="22"/>
                <w:szCs w:val="22"/>
              </w:rPr>
            </w:pPr>
          </w:p>
        </w:tc>
        <w:tc>
          <w:tcPr>
            <w:tcW w:w="1366" w:type="dxa"/>
            <w:gridSpan w:val="6"/>
            <w:tcBorders>
              <w:top w:val="single" w:sz="4" w:space="0" w:color="auto"/>
              <w:bottom w:val="single" w:sz="4" w:space="0" w:color="auto"/>
            </w:tcBorders>
            <w:shd w:val="clear" w:color="auto" w:fill="auto"/>
          </w:tcPr>
          <w:p w14:paraId="43097382" w14:textId="25554FAE" w:rsidR="00F07742" w:rsidRPr="0043299C" w:rsidRDefault="00F07742" w:rsidP="00F07742">
            <w:pPr>
              <w:pStyle w:val="Default"/>
              <w:jc w:val="center"/>
              <w:rPr>
                <w:rFonts w:asciiTheme="minorHAnsi" w:hAnsiTheme="minorHAnsi"/>
                <w:bCs/>
                <w:color w:val="auto"/>
                <w:sz w:val="22"/>
                <w:szCs w:val="22"/>
              </w:rPr>
            </w:pPr>
          </w:p>
        </w:tc>
      </w:tr>
      <w:tr w:rsidR="00F07742" w:rsidRPr="00D35978" w14:paraId="794758D0" w14:textId="77777777" w:rsidTr="0043299C">
        <w:tc>
          <w:tcPr>
            <w:tcW w:w="7968" w:type="dxa"/>
            <w:gridSpan w:val="23"/>
            <w:tcBorders>
              <w:top w:val="single" w:sz="4" w:space="0" w:color="auto"/>
              <w:bottom w:val="single" w:sz="4" w:space="0" w:color="auto"/>
            </w:tcBorders>
            <w:shd w:val="clear" w:color="auto" w:fill="auto"/>
          </w:tcPr>
          <w:p w14:paraId="002F199C" w14:textId="77777777" w:rsidR="00F07742" w:rsidRPr="00D048E8" w:rsidRDefault="00F07742" w:rsidP="00F07742">
            <w:pPr>
              <w:pStyle w:val="Default"/>
              <w:numPr>
                <w:ilvl w:val="0"/>
                <w:numId w:val="27"/>
              </w:numPr>
              <w:rPr>
                <w:rFonts w:asciiTheme="minorHAnsi" w:hAnsiTheme="minorHAnsi"/>
                <w:bCs/>
                <w:color w:val="auto"/>
                <w:sz w:val="20"/>
                <w:szCs w:val="20"/>
              </w:rPr>
            </w:pPr>
            <w:r w:rsidRPr="00EF014D">
              <w:rPr>
                <w:rFonts w:asciiTheme="minorHAnsi" w:hAnsiTheme="minorHAnsi"/>
                <w:color w:val="auto"/>
                <w:sz w:val="22"/>
                <w:szCs w:val="22"/>
              </w:rPr>
              <w:t>Date de l’autorisation de mise sur le marché (AMM)</w:t>
            </w:r>
          </w:p>
        </w:tc>
        <w:tc>
          <w:tcPr>
            <w:tcW w:w="2635" w:type="dxa"/>
            <w:gridSpan w:val="11"/>
            <w:tcBorders>
              <w:top w:val="single" w:sz="4" w:space="0" w:color="auto"/>
              <w:bottom w:val="single" w:sz="4" w:space="0" w:color="auto"/>
            </w:tcBorders>
            <w:shd w:val="clear" w:color="auto" w:fill="auto"/>
          </w:tcPr>
          <w:p w14:paraId="2C5FFBB0" w14:textId="4E8CC1BD" w:rsidR="00F07742" w:rsidRPr="0043299C" w:rsidRDefault="00F07742" w:rsidP="00F07742">
            <w:pPr>
              <w:pStyle w:val="Default"/>
              <w:jc w:val="center"/>
              <w:rPr>
                <w:rFonts w:asciiTheme="minorHAnsi" w:hAnsiTheme="minorHAnsi"/>
                <w:bCs/>
                <w:color w:val="auto"/>
                <w:sz w:val="22"/>
                <w:szCs w:val="22"/>
              </w:rPr>
            </w:pPr>
            <w:proofErr w:type="gramStart"/>
            <w:r w:rsidRPr="0043299C">
              <w:rPr>
                <w:rFonts w:asciiTheme="minorHAnsi" w:hAnsiTheme="minorHAnsi"/>
                <w:bCs/>
                <w:color w:val="auto"/>
                <w:sz w:val="22"/>
                <w:szCs w:val="22"/>
              </w:rPr>
              <w:t>jj</w:t>
            </w:r>
            <w:proofErr w:type="gramEnd"/>
            <w:r w:rsidRPr="0043299C">
              <w:rPr>
                <w:rFonts w:asciiTheme="minorHAnsi" w:hAnsiTheme="minorHAnsi"/>
                <w:bCs/>
                <w:color w:val="auto"/>
                <w:sz w:val="22"/>
                <w:szCs w:val="22"/>
              </w:rPr>
              <w:t>/mm/</w:t>
            </w:r>
            <w:proofErr w:type="spellStart"/>
            <w:r w:rsidRPr="0043299C">
              <w:rPr>
                <w:rFonts w:asciiTheme="minorHAnsi" w:hAnsiTheme="minorHAnsi"/>
                <w:bCs/>
                <w:color w:val="auto"/>
                <w:sz w:val="22"/>
                <w:szCs w:val="22"/>
              </w:rPr>
              <w:t>aaa</w:t>
            </w:r>
            <w:proofErr w:type="spellEnd"/>
          </w:p>
        </w:tc>
      </w:tr>
      <w:tr w:rsidR="00F07742" w:rsidRPr="00D35978" w14:paraId="6FF6E42A" w14:textId="77777777" w:rsidTr="0043299C">
        <w:tc>
          <w:tcPr>
            <w:tcW w:w="7968" w:type="dxa"/>
            <w:gridSpan w:val="23"/>
            <w:tcBorders>
              <w:top w:val="single" w:sz="4" w:space="0" w:color="auto"/>
              <w:bottom w:val="single" w:sz="4" w:space="0" w:color="auto"/>
            </w:tcBorders>
            <w:shd w:val="clear" w:color="auto" w:fill="auto"/>
          </w:tcPr>
          <w:p w14:paraId="655B40AC" w14:textId="5BEA0884" w:rsidR="00F07742" w:rsidRPr="00D048E8" w:rsidRDefault="00F07742" w:rsidP="00F07742">
            <w:pPr>
              <w:pStyle w:val="Default"/>
              <w:rPr>
                <w:rFonts w:asciiTheme="minorHAnsi" w:hAnsiTheme="minorHAnsi"/>
                <w:bCs/>
                <w:color w:val="auto"/>
                <w:sz w:val="20"/>
                <w:szCs w:val="20"/>
              </w:rPr>
            </w:pPr>
            <w:r w:rsidRPr="00EF014D">
              <w:rPr>
                <w:rFonts w:asciiTheme="minorHAnsi" w:hAnsiTheme="minorHAnsi"/>
                <w:color w:val="auto"/>
                <w:sz w:val="22"/>
                <w:szCs w:val="22"/>
              </w:rPr>
              <w:t>Dispositif Médical (DM)</w:t>
            </w:r>
          </w:p>
        </w:tc>
        <w:tc>
          <w:tcPr>
            <w:tcW w:w="1269" w:type="dxa"/>
            <w:gridSpan w:val="5"/>
            <w:tcBorders>
              <w:top w:val="single" w:sz="4" w:space="0" w:color="auto"/>
              <w:bottom w:val="single" w:sz="4" w:space="0" w:color="auto"/>
            </w:tcBorders>
            <w:shd w:val="clear" w:color="auto" w:fill="auto"/>
          </w:tcPr>
          <w:p w14:paraId="78CCE7BD" w14:textId="77777777" w:rsidR="00F07742" w:rsidRPr="0043299C" w:rsidRDefault="00F07742" w:rsidP="00F07742">
            <w:pPr>
              <w:pStyle w:val="Default"/>
              <w:jc w:val="center"/>
              <w:rPr>
                <w:rFonts w:asciiTheme="minorHAnsi" w:hAnsiTheme="minorHAnsi"/>
                <w:bCs/>
                <w:color w:val="auto"/>
                <w:sz w:val="22"/>
                <w:szCs w:val="22"/>
              </w:rPr>
            </w:pPr>
          </w:p>
        </w:tc>
        <w:tc>
          <w:tcPr>
            <w:tcW w:w="1366" w:type="dxa"/>
            <w:gridSpan w:val="6"/>
            <w:tcBorders>
              <w:top w:val="single" w:sz="4" w:space="0" w:color="auto"/>
              <w:bottom w:val="single" w:sz="4" w:space="0" w:color="auto"/>
            </w:tcBorders>
            <w:shd w:val="clear" w:color="auto" w:fill="auto"/>
          </w:tcPr>
          <w:p w14:paraId="1623A17D" w14:textId="4E170D04" w:rsidR="00F07742" w:rsidRPr="0043299C" w:rsidRDefault="00F07742" w:rsidP="00F07742">
            <w:pPr>
              <w:pStyle w:val="Default"/>
              <w:jc w:val="center"/>
              <w:rPr>
                <w:rFonts w:asciiTheme="minorHAnsi" w:hAnsiTheme="minorHAnsi"/>
                <w:bCs/>
                <w:color w:val="auto"/>
                <w:sz w:val="22"/>
                <w:szCs w:val="22"/>
              </w:rPr>
            </w:pPr>
          </w:p>
        </w:tc>
      </w:tr>
      <w:tr w:rsidR="00F07742" w:rsidRPr="00D35978" w14:paraId="2AB0CA19" w14:textId="77777777" w:rsidTr="0043299C">
        <w:tc>
          <w:tcPr>
            <w:tcW w:w="7968" w:type="dxa"/>
            <w:gridSpan w:val="23"/>
            <w:tcBorders>
              <w:top w:val="single" w:sz="4" w:space="0" w:color="auto"/>
              <w:bottom w:val="single" w:sz="4" w:space="0" w:color="auto"/>
            </w:tcBorders>
            <w:shd w:val="clear" w:color="auto" w:fill="auto"/>
          </w:tcPr>
          <w:p w14:paraId="47AF56FC" w14:textId="3C559303" w:rsidR="00F07742" w:rsidRPr="00D048E8" w:rsidRDefault="00F07742" w:rsidP="00F07742">
            <w:pPr>
              <w:pStyle w:val="Default"/>
              <w:numPr>
                <w:ilvl w:val="0"/>
                <w:numId w:val="27"/>
              </w:numPr>
              <w:rPr>
                <w:rFonts w:asciiTheme="minorHAnsi" w:hAnsiTheme="minorHAnsi"/>
                <w:bCs/>
                <w:color w:val="auto"/>
                <w:sz w:val="20"/>
                <w:szCs w:val="20"/>
              </w:rPr>
            </w:pPr>
            <w:r w:rsidRPr="00EF014D">
              <w:rPr>
                <w:rFonts w:asciiTheme="minorHAnsi" w:hAnsiTheme="minorHAnsi"/>
                <w:color w:val="auto"/>
                <w:sz w:val="22"/>
                <w:szCs w:val="22"/>
              </w:rPr>
              <w:t>Date du marquage CE</w:t>
            </w:r>
          </w:p>
        </w:tc>
        <w:tc>
          <w:tcPr>
            <w:tcW w:w="2635" w:type="dxa"/>
            <w:gridSpan w:val="11"/>
            <w:tcBorders>
              <w:top w:val="single" w:sz="4" w:space="0" w:color="auto"/>
              <w:bottom w:val="single" w:sz="4" w:space="0" w:color="auto"/>
            </w:tcBorders>
            <w:shd w:val="clear" w:color="auto" w:fill="auto"/>
          </w:tcPr>
          <w:p w14:paraId="19E2BE72" w14:textId="1F0DA547" w:rsidR="00F07742" w:rsidRPr="0043299C" w:rsidRDefault="00F07742" w:rsidP="00F07742">
            <w:pPr>
              <w:pStyle w:val="Default"/>
              <w:jc w:val="center"/>
              <w:rPr>
                <w:rFonts w:asciiTheme="minorHAnsi" w:hAnsiTheme="minorHAnsi"/>
                <w:bCs/>
                <w:color w:val="auto"/>
                <w:sz w:val="22"/>
                <w:szCs w:val="22"/>
              </w:rPr>
            </w:pPr>
            <w:proofErr w:type="gramStart"/>
            <w:r w:rsidRPr="0043299C">
              <w:rPr>
                <w:rFonts w:asciiTheme="minorHAnsi" w:hAnsiTheme="minorHAnsi"/>
                <w:color w:val="auto"/>
                <w:sz w:val="22"/>
                <w:szCs w:val="22"/>
              </w:rPr>
              <w:t>jj</w:t>
            </w:r>
            <w:proofErr w:type="gramEnd"/>
            <w:r w:rsidRPr="0043299C">
              <w:rPr>
                <w:rFonts w:asciiTheme="minorHAnsi" w:hAnsiTheme="minorHAnsi"/>
                <w:color w:val="auto"/>
                <w:sz w:val="22"/>
                <w:szCs w:val="22"/>
              </w:rPr>
              <w:t>/mm/</w:t>
            </w:r>
            <w:proofErr w:type="spellStart"/>
            <w:r w:rsidRPr="0043299C">
              <w:rPr>
                <w:rFonts w:asciiTheme="minorHAnsi" w:hAnsiTheme="minorHAnsi"/>
                <w:color w:val="auto"/>
                <w:sz w:val="22"/>
                <w:szCs w:val="22"/>
              </w:rPr>
              <w:t>aaaa</w:t>
            </w:r>
            <w:proofErr w:type="spellEnd"/>
          </w:p>
        </w:tc>
      </w:tr>
      <w:tr w:rsidR="00F07742" w:rsidRPr="00D35978" w14:paraId="301B5914" w14:textId="77777777" w:rsidTr="0043299C">
        <w:tc>
          <w:tcPr>
            <w:tcW w:w="7968" w:type="dxa"/>
            <w:gridSpan w:val="23"/>
            <w:tcBorders>
              <w:top w:val="single" w:sz="4" w:space="0" w:color="auto"/>
              <w:bottom w:val="single" w:sz="4" w:space="0" w:color="auto"/>
            </w:tcBorders>
            <w:shd w:val="clear" w:color="auto" w:fill="auto"/>
          </w:tcPr>
          <w:p w14:paraId="5922B861" w14:textId="6B9DF2BA" w:rsidR="00F07742" w:rsidRPr="0043299C" w:rsidRDefault="00F07742" w:rsidP="00F07742">
            <w:pPr>
              <w:pStyle w:val="Default"/>
              <w:rPr>
                <w:rFonts w:asciiTheme="minorHAnsi" w:hAnsiTheme="minorHAnsi"/>
                <w:bCs/>
                <w:color w:val="auto"/>
                <w:sz w:val="22"/>
                <w:szCs w:val="22"/>
              </w:rPr>
            </w:pPr>
            <w:r w:rsidRPr="0043299C">
              <w:rPr>
                <w:rFonts w:asciiTheme="minorHAnsi" w:hAnsiTheme="minorHAnsi"/>
                <w:bCs/>
                <w:color w:val="auto"/>
                <w:sz w:val="22"/>
                <w:szCs w:val="22"/>
              </w:rPr>
              <w:t>Actes</w:t>
            </w:r>
          </w:p>
        </w:tc>
        <w:tc>
          <w:tcPr>
            <w:tcW w:w="1269" w:type="dxa"/>
            <w:gridSpan w:val="5"/>
            <w:tcBorders>
              <w:top w:val="single" w:sz="4" w:space="0" w:color="auto"/>
              <w:bottom w:val="single" w:sz="4" w:space="0" w:color="auto"/>
            </w:tcBorders>
            <w:shd w:val="clear" w:color="auto" w:fill="auto"/>
          </w:tcPr>
          <w:p w14:paraId="240846D8" w14:textId="77777777" w:rsidR="00F07742" w:rsidRPr="0043299C" w:rsidRDefault="00F07742" w:rsidP="00F07742">
            <w:pPr>
              <w:pStyle w:val="Default"/>
              <w:jc w:val="center"/>
              <w:rPr>
                <w:rFonts w:asciiTheme="minorHAnsi" w:hAnsiTheme="minorHAnsi"/>
                <w:bCs/>
                <w:color w:val="auto"/>
                <w:sz w:val="22"/>
                <w:szCs w:val="22"/>
              </w:rPr>
            </w:pPr>
          </w:p>
        </w:tc>
        <w:tc>
          <w:tcPr>
            <w:tcW w:w="1366" w:type="dxa"/>
            <w:gridSpan w:val="6"/>
            <w:tcBorders>
              <w:top w:val="single" w:sz="4" w:space="0" w:color="auto"/>
              <w:bottom w:val="single" w:sz="4" w:space="0" w:color="auto"/>
            </w:tcBorders>
            <w:shd w:val="clear" w:color="auto" w:fill="auto"/>
          </w:tcPr>
          <w:p w14:paraId="21E6D8E4" w14:textId="2AE97463" w:rsidR="00F07742" w:rsidRPr="0043299C" w:rsidRDefault="00F07742" w:rsidP="00F07742">
            <w:pPr>
              <w:pStyle w:val="Default"/>
              <w:jc w:val="center"/>
              <w:rPr>
                <w:rFonts w:asciiTheme="minorHAnsi" w:hAnsiTheme="minorHAnsi"/>
                <w:bCs/>
                <w:color w:val="auto"/>
                <w:sz w:val="22"/>
                <w:szCs w:val="22"/>
              </w:rPr>
            </w:pPr>
          </w:p>
        </w:tc>
      </w:tr>
      <w:tr w:rsidR="00F07742" w:rsidRPr="00D35978" w14:paraId="5BE33F8A" w14:textId="77777777" w:rsidTr="0043299C">
        <w:tc>
          <w:tcPr>
            <w:tcW w:w="7968" w:type="dxa"/>
            <w:gridSpan w:val="23"/>
            <w:tcBorders>
              <w:top w:val="single" w:sz="4" w:space="0" w:color="auto"/>
              <w:bottom w:val="single" w:sz="4" w:space="0" w:color="auto"/>
            </w:tcBorders>
            <w:shd w:val="clear" w:color="auto" w:fill="auto"/>
          </w:tcPr>
          <w:p w14:paraId="7C27848B" w14:textId="75518834" w:rsidR="00F07742" w:rsidRPr="00D048E8" w:rsidRDefault="00F07742" w:rsidP="00F07742">
            <w:pPr>
              <w:pStyle w:val="Default"/>
              <w:numPr>
                <w:ilvl w:val="0"/>
                <w:numId w:val="27"/>
              </w:numPr>
              <w:rPr>
                <w:rFonts w:asciiTheme="minorHAnsi" w:hAnsiTheme="minorHAnsi"/>
                <w:bCs/>
                <w:color w:val="auto"/>
                <w:sz w:val="20"/>
                <w:szCs w:val="20"/>
              </w:rPr>
            </w:pPr>
            <w:r w:rsidRPr="00EF014D">
              <w:rPr>
                <w:rFonts w:asciiTheme="minorHAnsi" w:hAnsiTheme="minorHAnsi"/>
                <w:color w:val="auto"/>
                <w:sz w:val="22"/>
                <w:szCs w:val="22"/>
              </w:rPr>
              <w:t>Si acte RIHN, précisez le code et le libellé (max. 100 caractères)</w:t>
            </w:r>
          </w:p>
        </w:tc>
        <w:tc>
          <w:tcPr>
            <w:tcW w:w="2635" w:type="dxa"/>
            <w:gridSpan w:val="11"/>
            <w:tcBorders>
              <w:top w:val="single" w:sz="4" w:space="0" w:color="auto"/>
              <w:bottom w:val="single" w:sz="4" w:space="0" w:color="auto"/>
            </w:tcBorders>
            <w:shd w:val="clear" w:color="auto" w:fill="auto"/>
          </w:tcPr>
          <w:p w14:paraId="204A426E" w14:textId="77777777" w:rsidR="00F07742" w:rsidRPr="0043299C" w:rsidRDefault="00F07742" w:rsidP="00F07742">
            <w:pPr>
              <w:pStyle w:val="Default"/>
              <w:jc w:val="center"/>
              <w:rPr>
                <w:rFonts w:asciiTheme="minorHAnsi" w:hAnsiTheme="minorHAnsi"/>
                <w:bCs/>
                <w:color w:val="auto"/>
                <w:sz w:val="22"/>
                <w:szCs w:val="22"/>
              </w:rPr>
            </w:pPr>
          </w:p>
        </w:tc>
      </w:tr>
      <w:tr w:rsidR="00F07742" w:rsidRPr="00D35978" w14:paraId="471B5908" w14:textId="77777777" w:rsidTr="0043299C">
        <w:tc>
          <w:tcPr>
            <w:tcW w:w="7968" w:type="dxa"/>
            <w:gridSpan w:val="23"/>
            <w:tcBorders>
              <w:top w:val="single" w:sz="4" w:space="0" w:color="auto"/>
              <w:bottom w:val="single" w:sz="4" w:space="0" w:color="auto"/>
            </w:tcBorders>
            <w:shd w:val="clear" w:color="auto" w:fill="auto"/>
          </w:tcPr>
          <w:p w14:paraId="7782B092" w14:textId="45DB0F4A" w:rsidR="00F07742" w:rsidRPr="00EF014D" w:rsidRDefault="00F07742" w:rsidP="00F07742">
            <w:pPr>
              <w:pStyle w:val="Default"/>
              <w:rPr>
                <w:rFonts w:asciiTheme="minorHAnsi" w:hAnsiTheme="minorHAnsi"/>
                <w:color w:val="auto"/>
                <w:sz w:val="22"/>
                <w:szCs w:val="22"/>
              </w:rPr>
            </w:pPr>
            <w:r w:rsidRPr="00EF014D">
              <w:rPr>
                <w:rFonts w:asciiTheme="minorHAnsi" w:hAnsiTheme="minorHAnsi"/>
                <w:color w:val="auto"/>
                <w:sz w:val="22"/>
                <w:szCs w:val="22"/>
              </w:rPr>
              <w:t>Organisation du système de soins (incluant les services de santé)</w:t>
            </w:r>
            <w:r w:rsidRPr="00EF014D">
              <w:rPr>
                <w:rStyle w:val="Appelnotedebasdep"/>
                <w:rFonts w:asciiTheme="minorHAnsi" w:hAnsiTheme="minorHAnsi"/>
                <w:color w:val="auto"/>
                <w:sz w:val="22"/>
                <w:szCs w:val="22"/>
              </w:rPr>
              <w:footnoteReference w:id="3"/>
            </w:r>
          </w:p>
        </w:tc>
        <w:tc>
          <w:tcPr>
            <w:tcW w:w="1317" w:type="dxa"/>
            <w:gridSpan w:val="6"/>
            <w:tcBorders>
              <w:top w:val="single" w:sz="4" w:space="0" w:color="auto"/>
              <w:bottom w:val="single" w:sz="4" w:space="0" w:color="auto"/>
            </w:tcBorders>
            <w:shd w:val="clear" w:color="auto" w:fill="auto"/>
          </w:tcPr>
          <w:p w14:paraId="65EC3615" w14:textId="77777777" w:rsidR="00F07742" w:rsidRPr="0043299C" w:rsidRDefault="00F07742" w:rsidP="00F07742">
            <w:pPr>
              <w:pStyle w:val="Default"/>
              <w:jc w:val="center"/>
              <w:rPr>
                <w:rFonts w:asciiTheme="minorHAnsi" w:hAnsiTheme="minorHAnsi"/>
                <w:bCs/>
                <w:color w:val="auto"/>
                <w:sz w:val="22"/>
                <w:szCs w:val="22"/>
              </w:rPr>
            </w:pPr>
          </w:p>
        </w:tc>
        <w:tc>
          <w:tcPr>
            <w:tcW w:w="1318" w:type="dxa"/>
            <w:gridSpan w:val="5"/>
            <w:tcBorders>
              <w:top w:val="single" w:sz="4" w:space="0" w:color="auto"/>
              <w:bottom w:val="single" w:sz="4" w:space="0" w:color="auto"/>
            </w:tcBorders>
            <w:shd w:val="clear" w:color="auto" w:fill="auto"/>
          </w:tcPr>
          <w:p w14:paraId="6BBCDA9B" w14:textId="34CE35A1" w:rsidR="00F07742" w:rsidRPr="0043299C" w:rsidRDefault="00F07742" w:rsidP="00F07742">
            <w:pPr>
              <w:pStyle w:val="Default"/>
              <w:jc w:val="center"/>
              <w:rPr>
                <w:rFonts w:asciiTheme="minorHAnsi" w:hAnsiTheme="minorHAnsi"/>
                <w:bCs/>
                <w:color w:val="auto"/>
                <w:sz w:val="22"/>
                <w:szCs w:val="22"/>
              </w:rPr>
            </w:pPr>
          </w:p>
        </w:tc>
      </w:tr>
      <w:tr w:rsidR="00F07742" w:rsidRPr="00D35978" w14:paraId="5D239B94" w14:textId="77777777" w:rsidTr="0043299C">
        <w:tc>
          <w:tcPr>
            <w:tcW w:w="7968" w:type="dxa"/>
            <w:gridSpan w:val="23"/>
            <w:tcBorders>
              <w:top w:val="single" w:sz="4" w:space="0" w:color="auto"/>
              <w:bottom w:val="single" w:sz="4" w:space="0" w:color="auto"/>
            </w:tcBorders>
            <w:shd w:val="clear" w:color="auto" w:fill="auto"/>
          </w:tcPr>
          <w:p w14:paraId="39C81E0C" w14:textId="77777777" w:rsidR="00F07742" w:rsidRPr="00D048E8" w:rsidRDefault="00F07742" w:rsidP="00F07742">
            <w:pPr>
              <w:pStyle w:val="Default"/>
              <w:numPr>
                <w:ilvl w:val="0"/>
                <w:numId w:val="27"/>
              </w:numPr>
              <w:rPr>
                <w:rFonts w:asciiTheme="minorHAnsi" w:hAnsiTheme="minorHAnsi"/>
                <w:bCs/>
                <w:color w:val="auto"/>
                <w:sz w:val="20"/>
                <w:szCs w:val="20"/>
              </w:rPr>
            </w:pPr>
            <w:r w:rsidRPr="00EF014D">
              <w:rPr>
                <w:rFonts w:asciiTheme="minorHAnsi" w:hAnsiTheme="minorHAnsi"/>
                <w:color w:val="auto"/>
                <w:sz w:val="22"/>
                <w:szCs w:val="22"/>
              </w:rPr>
              <w:t>Préciser (si applicable)</w:t>
            </w:r>
          </w:p>
        </w:tc>
        <w:tc>
          <w:tcPr>
            <w:tcW w:w="2635" w:type="dxa"/>
            <w:gridSpan w:val="11"/>
            <w:tcBorders>
              <w:top w:val="single" w:sz="4" w:space="0" w:color="auto"/>
              <w:bottom w:val="single" w:sz="4" w:space="0" w:color="auto"/>
            </w:tcBorders>
            <w:shd w:val="clear" w:color="auto" w:fill="auto"/>
          </w:tcPr>
          <w:p w14:paraId="67D7CEC0" w14:textId="255144C6" w:rsidR="00F07742" w:rsidRPr="00D048E8" w:rsidRDefault="00F07742" w:rsidP="00F07742">
            <w:pPr>
              <w:pStyle w:val="Default"/>
              <w:jc w:val="center"/>
              <w:rPr>
                <w:rFonts w:asciiTheme="minorHAnsi" w:hAnsiTheme="minorHAnsi"/>
                <w:bCs/>
                <w:color w:val="auto"/>
                <w:sz w:val="20"/>
                <w:szCs w:val="20"/>
              </w:rPr>
            </w:pPr>
          </w:p>
        </w:tc>
      </w:tr>
      <w:tr w:rsidR="00F07742" w:rsidRPr="00D35978" w14:paraId="37110FB8" w14:textId="77777777" w:rsidTr="00063EE4">
        <w:tc>
          <w:tcPr>
            <w:tcW w:w="10603" w:type="dxa"/>
            <w:gridSpan w:val="34"/>
            <w:tcBorders>
              <w:top w:val="single" w:sz="4" w:space="0" w:color="auto"/>
              <w:left w:val="nil"/>
              <w:bottom w:val="single" w:sz="4" w:space="0" w:color="auto"/>
              <w:right w:val="nil"/>
            </w:tcBorders>
            <w:shd w:val="clear" w:color="auto" w:fill="auto"/>
          </w:tcPr>
          <w:p w14:paraId="1643834E" w14:textId="77777777" w:rsidR="00F07742" w:rsidRPr="00980940" w:rsidRDefault="00F07742" w:rsidP="00F07742">
            <w:pPr>
              <w:pStyle w:val="Default"/>
              <w:rPr>
                <w:rFonts w:asciiTheme="minorHAnsi" w:hAnsiTheme="minorHAnsi"/>
                <w:bCs/>
                <w:color w:val="auto"/>
                <w:sz w:val="6"/>
                <w:szCs w:val="6"/>
              </w:rPr>
            </w:pPr>
          </w:p>
        </w:tc>
      </w:tr>
      <w:tr w:rsidR="00F07742" w:rsidRPr="003B2E58" w14:paraId="582839F9" w14:textId="77777777" w:rsidTr="00063EE4">
        <w:tc>
          <w:tcPr>
            <w:tcW w:w="10603" w:type="dxa"/>
            <w:gridSpan w:val="34"/>
            <w:tcBorders>
              <w:top w:val="single" w:sz="4" w:space="0" w:color="auto"/>
              <w:bottom w:val="single" w:sz="4" w:space="0" w:color="auto"/>
            </w:tcBorders>
            <w:shd w:val="clear" w:color="auto" w:fill="D9D9D9" w:themeFill="background1" w:themeFillShade="D9"/>
          </w:tcPr>
          <w:p w14:paraId="739938E2" w14:textId="77777777" w:rsidR="00F07742" w:rsidRPr="003B2E58" w:rsidRDefault="00F07742" w:rsidP="00F07742">
            <w:pPr>
              <w:pStyle w:val="Default"/>
              <w:rPr>
                <w:rFonts w:asciiTheme="minorHAnsi" w:hAnsiTheme="minorHAnsi"/>
                <w:b/>
                <w:i/>
                <w:iCs/>
                <w:color w:val="auto"/>
              </w:rPr>
            </w:pPr>
            <w:r w:rsidRPr="003B2E58">
              <w:rPr>
                <w:rFonts w:asciiTheme="minorHAnsi" w:hAnsiTheme="minorHAnsi"/>
                <w:b/>
                <w:color w:val="auto"/>
              </w:rPr>
              <w:t>Niveau de maturité de la technologie de santé</w:t>
            </w:r>
            <w:r w:rsidRPr="003B2E58">
              <w:rPr>
                <w:rStyle w:val="Appelnotedebasdep"/>
                <w:rFonts w:asciiTheme="minorHAnsi" w:hAnsiTheme="minorHAnsi"/>
                <w:b/>
                <w:color w:val="auto"/>
              </w:rPr>
              <w:footnoteReference w:id="4"/>
            </w:r>
            <w:r w:rsidRPr="003B2E58">
              <w:rPr>
                <w:rFonts w:asciiTheme="minorHAnsi" w:hAnsiTheme="minorHAnsi"/>
                <w:b/>
                <w:color w:val="auto"/>
              </w:rPr>
              <w:t xml:space="preserve"> </w:t>
            </w:r>
          </w:p>
        </w:tc>
      </w:tr>
      <w:tr w:rsidR="00F07742" w:rsidRPr="00E8355D" w14:paraId="05489510" w14:textId="77777777" w:rsidTr="0043299C">
        <w:tc>
          <w:tcPr>
            <w:tcW w:w="7968" w:type="dxa"/>
            <w:gridSpan w:val="23"/>
            <w:tcBorders>
              <w:top w:val="single" w:sz="4" w:space="0" w:color="auto"/>
              <w:bottom w:val="single" w:sz="4" w:space="0" w:color="auto"/>
            </w:tcBorders>
            <w:shd w:val="clear" w:color="auto" w:fill="D9D9D9" w:themeFill="background1" w:themeFillShade="D9"/>
          </w:tcPr>
          <w:p w14:paraId="1A44F9AC" w14:textId="45526FE1" w:rsidR="00F07742" w:rsidRPr="00E8355D" w:rsidRDefault="00F07742" w:rsidP="00F07742">
            <w:pPr>
              <w:pStyle w:val="Default"/>
              <w:rPr>
                <w:rFonts w:asciiTheme="minorHAnsi" w:hAnsiTheme="minorHAnsi"/>
                <w:bCs/>
                <w:color w:val="auto"/>
                <w:sz w:val="20"/>
                <w:szCs w:val="20"/>
              </w:rPr>
            </w:pPr>
            <w:r w:rsidRPr="003B2E58">
              <w:rPr>
                <w:rFonts w:asciiTheme="minorHAnsi" w:hAnsiTheme="minorHAnsi"/>
                <w:i/>
                <w:iCs/>
                <w:color w:val="auto"/>
                <w:sz w:val="22"/>
                <w:szCs w:val="28"/>
              </w:rPr>
              <w:lastRenderedPageBreak/>
              <w:t>1 chiffre + 1 lettre</w:t>
            </w:r>
          </w:p>
        </w:tc>
        <w:tc>
          <w:tcPr>
            <w:tcW w:w="2635" w:type="dxa"/>
            <w:gridSpan w:val="11"/>
            <w:tcBorders>
              <w:top w:val="single" w:sz="4" w:space="0" w:color="auto"/>
              <w:bottom w:val="single" w:sz="4" w:space="0" w:color="auto"/>
            </w:tcBorders>
            <w:shd w:val="clear" w:color="auto" w:fill="FFFFFF" w:themeFill="background1"/>
            <w:vAlign w:val="center"/>
          </w:tcPr>
          <w:p w14:paraId="632B0AC2" w14:textId="77777777" w:rsidR="00F07742" w:rsidRPr="00A85140" w:rsidRDefault="00F07742" w:rsidP="00F07742">
            <w:pPr>
              <w:pStyle w:val="Default"/>
              <w:jc w:val="center"/>
              <w:rPr>
                <w:rFonts w:asciiTheme="minorHAnsi" w:hAnsiTheme="minorHAnsi"/>
                <w:bCs/>
                <w:color w:val="auto"/>
                <w:sz w:val="22"/>
                <w:szCs w:val="22"/>
              </w:rPr>
            </w:pPr>
          </w:p>
        </w:tc>
      </w:tr>
      <w:tr w:rsidR="00AA7D76" w:rsidRPr="00E8355D" w14:paraId="212C21C7" w14:textId="77777777" w:rsidTr="00AA7D76">
        <w:tc>
          <w:tcPr>
            <w:tcW w:w="10603" w:type="dxa"/>
            <w:gridSpan w:val="34"/>
            <w:tcBorders>
              <w:top w:val="single" w:sz="4" w:space="0" w:color="auto"/>
              <w:bottom w:val="single" w:sz="4" w:space="0" w:color="auto"/>
            </w:tcBorders>
            <w:shd w:val="clear" w:color="auto" w:fill="auto"/>
          </w:tcPr>
          <w:p w14:paraId="5BC49F9D" w14:textId="78DA198A" w:rsidR="00AA7D76" w:rsidRPr="00A85140" w:rsidRDefault="00AA7D76" w:rsidP="00AA7D76">
            <w:pPr>
              <w:pStyle w:val="Default"/>
              <w:rPr>
                <w:rFonts w:asciiTheme="minorHAnsi" w:hAnsiTheme="minorHAnsi"/>
                <w:bCs/>
                <w:color w:val="auto"/>
                <w:sz w:val="22"/>
                <w:szCs w:val="22"/>
              </w:rPr>
            </w:pPr>
            <w:r w:rsidRPr="009D07AF">
              <w:rPr>
                <w:rFonts w:asciiTheme="minorHAnsi" w:hAnsiTheme="minorHAnsi"/>
                <w:color w:val="C00000"/>
                <w:sz w:val="20"/>
                <w:szCs w:val="20"/>
              </w:rPr>
              <w:t>La recherche sur les produits de santé (médicaments et DM non marqués CE) et les actes n’entrent pas dans le champ de l’APRESO et en sont donc exclus, à l’exception de celle incluant un ou des outil(s) numérique(s) innovant(s). Il devra s’agir de DM ou autres ayant atteint un stade de maturité, de fonctionnement et de sécurité avérés et disposant d’un marquage CE.</w:t>
            </w:r>
          </w:p>
        </w:tc>
      </w:tr>
      <w:tr w:rsidR="00F07742" w:rsidRPr="00D35978" w14:paraId="415FC24D" w14:textId="77777777" w:rsidTr="00063EE4">
        <w:tc>
          <w:tcPr>
            <w:tcW w:w="10603" w:type="dxa"/>
            <w:gridSpan w:val="34"/>
            <w:tcBorders>
              <w:top w:val="nil"/>
              <w:left w:val="nil"/>
              <w:bottom w:val="single" w:sz="4" w:space="0" w:color="auto"/>
              <w:right w:val="nil"/>
            </w:tcBorders>
            <w:shd w:val="clear" w:color="auto" w:fill="auto"/>
          </w:tcPr>
          <w:p w14:paraId="47B3375D" w14:textId="14217A37" w:rsidR="00F07742" w:rsidRPr="00790FB2" w:rsidRDefault="00F07742" w:rsidP="00F07742">
            <w:pPr>
              <w:pStyle w:val="Default"/>
              <w:rPr>
                <w:rFonts w:asciiTheme="minorHAnsi" w:hAnsiTheme="minorHAnsi"/>
                <w:bCs/>
                <w:color w:val="auto"/>
                <w:sz w:val="6"/>
                <w:szCs w:val="6"/>
              </w:rPr>
            </w:pPr>
          </w:p>
        </w:tc>
      </w:tr>
      <w:tr w:rsidR="00F07742" w:rsidRPr="002E5126" w14:paraId="2D42518B" w14:textId="77777777" w:rsidTr="00063EE4">
        <w:tc>
          <w:tcPr>
            <w:tcW w:w="10603" w:type="dxa"/>
            <w:gridSpan w:val="34"/>
            <w:tcBorders>
              <w:top w:val="single" w:sz="4" w:space="0" w:color="auto"/>
              <w:bottom w:val="single" w:sz="4" w:space="0" w:color="auto"/>
            </w:tcBorders>
            <w:shd w:val="clear" w:color="auto" w:fill="D9D9D9" w:themeFill="background1" w:themeFillShade="D9"/>
          </w:tcPr>
          <w:p w14:paraId="2C7F5DE8" w14:textId="77777777" w:rsidR="00F07742" w:rsidRPr="002E5126" w:rsidRDefault="00F07742" w:rsidP="00F07742">
            <w:pPr>
              <w:pStyle w:val="Default"/>
              <w:rPr>
                <w:rFonts w:asciiTheme="minorHAnsi" w:hAnsiTheme="minorHAnsi"/>
                <w:b/>
                <w:bCs/>
                <w:color w:val="auto"/>
              </w:rPr>
            </w:pPr>
            <w:r w:rsidRPr="002E5126">
              <w:rPr>
                <w:rFonts w:asciiTheme="minorHAnsi" w:hAnsiTheme="minorHAnsi"/>
                <w:b/>
                <w:bCs/>
                <w:color w:val="auto"/>
              </w:rPr>
              <w:t>Plan expérimental</w:t>
            </w:r>
            <w:r>
              <w:rPr>
                <w:rFonts w:asciiTheme="minorHAnsi" w:hAnsiTheme="minorHAnsi"/>
                <w:b/>
                <w:bCs/>
                <w:color w:val="auto"/>
              </w:rPr>
              <w:t xml:space="preserve"> (cochez)</w:t>
            </w:r>
          </w:p>
        </w:tc>
      </w:tr>
      <w:tr w:rsidR="00F07742" w:rsidRPr="00CA03D9" w14:paraId="55BC3CCF" w14:textId="77777777" w:rsidTr="0043299C">
        <w:tc>
          <w:tcPr>
            <w:tcW w:w="7968" w:type="dxa"/>
            <w:gridSpan w:val="23"/>
            <w:tcBorders>
              <w:top w:val="single" w:sz="4" w:space="0" w:color="auto"/>
              <w:bottom w:val="single" w:sz="4" w:space="0" w:color="auto"/>
            </w:tcBorders>
            <w:shd w:val="clear" w:color="auto" w:fill="D9D9D9" w:themeFill="background1" w:themeFillShade="D9"/>
          </w:tcPr>
          <w:p w14:paraId="643F072D" w14:textId="77777777" w:rsidR="00F07742" w:rsidRPr="00846FF8" w:rsidRDefault="00F07742" w:rsidP="00F07742">
            <w:pPr>
              <w:pStyle w:val="Default"/>
              <w:rPr>
                <w:rFonts w:asciiTheme="minorHAnsi" w:hAnsiTheme="minorHAnsi"/>
                <w:color w:val="auto"/>
                <w:sz w:val="22"/>
                <w:szCs w:val="22"/>
              </w:rPr>
            </w:pPr>
            <w:r w:rsidRPr="00DE7383">
              <w:rPr>
                <w:rFonts w:asciiTheme="minorHAnsi" w:hAnsiTheme="minorHAnsi"/>
                <w:bCs/>
                <w:sz w:val="20"/>
              </w:rPr>
              <w:t>Méta-analyse</w:t>
            </w:r>
          </w:p>
        </w:tc>
        <w:tc>
          <w:tcPr>
            <w:tcW w:w="2635" w:type="dxa"/>
            <w:gridSpan w:val="11"/>
            <w:tcBorders>
              <w:top w:val="single" w:sz="4" w:space="0" w:color="auto"/>
              <w:bottom w:val="single" w:sz="4" w:space="0" w:color="auto"/>
            </w:tcBorders>
            <w:shd w:val="clear" w:color="auto" w:fill="auto"/>
          </w:tcPr>
          <w:p w14:paraId="610346B3" w14:textId="77777777" w:rsidR="00F07742" w:rsidRPr="00A85140" w:rsidRDefault="00F07742" w:rsidP="00F07742">
            <w:pPr>
              <w:pStyle w:val="Default"/>
              <w:jc w:val="center"/>
              <w:rPr>
                <w:rFonts w:asciiTheme="minorHAnsi" w:hAnsiTheme="minorHAnsi"/>
                <w:color w:val="auto"/>
                <w:sz w:val="22"/>
                <w:szCs w:val="22"/>
              </w:rPr>
            </w:pPr>
          </w:p>
        </w:tc>
      </w:tr>
      <w:tr w:rsidR="00F07742" w:rsidRPr="00CA03D9" w14:paraId="5ADB1DCA" w14:textId="77777777" w:rsidTr="0043299C">
        <w:tc>
          <w:tcPr>
            <w:tcW w:w="7968" w:type="dxa"/>
            <w:gridSpan w:val="23"/>
            <w:tcBorders>
              <w:top w:val="single" w:sz="4" w:space="0" w:color="auto"/>
              <w:bottom w:val="single" w:sz="4" w:space="0" w:color="auto"/>
            </w:tcBorders>
            <w:shd w:val="clear" w:color="auto" w:fill="D9D9D9" w:themeFill="background1" w:themeFillShade="D9"/>
          </w:tcPr>
          <w:p w14:paraId="3175ADBD" w14:textId="77777777" w:rsidR="00F07742" w:rsidRPr="00846FF8" w:rsidRDefault="00F07742" w:rsidP="00F07742">
            <w:pPr>
              <w:pStyle w:val="Default"/>
              <w:rPr>
                <w:rFonts w:asciiTheme="minorHAnsi" w:hAnsiTheme="minorHAnsi"/>
                <w:color w:val="auto"/>
                <w:sz w:val="22"/>
                <w:szCs w:val="22"/>
              </w:rPr>
            </w:pPr>
            <w:r w:rsidRPr="00DE7383">
              <w:rPr>
                <w:rFonts w:asciiTheme="minorHAnsi" w:hAnsiTheme="minorHAnsi"/>
                <w:bCs/>
                <w:sz w:val="20"/>
              </w:rPr>
              <w:t>Etude contrôlée randomisée</w:t>
            </w:r>
          </w:p>
        </w:tc>
        <w:tc>
          <w:tcPr>
            <w:tcW w:w="2635" w:type="dxa"/>
            <w:gridSpan w:val="11"/>
            <w:tcBorders>
              <w:top w:val="single" w:sz="4" w:space="0" w:color="auto"/>
              <w:bottom w:val="single" w:sz="4" w:space="0" w:color="auto"/>
            </w:tcBorders>
            <w:shd w:val="clear" w:color="auto" w:fill="auto"/>
          </w:tcPr>
          <w:p w14:paraId="0A96EBA7" w14:textId="77777777" w:rsidR="00F07742" w:rsidRPr="00A85140" w:rsidRDefault="00F07742" w:rsidP="00F07742">
            <w:pPr>
              <w:pStyle w:val="Default"/>
              <w:jc w:val="center"/>
              <w:rPr>
                <w:rFonts w:asciiTheme="minorHAnsi" w:hAnsiTheme="minorHAnsi"/>
                <w:color w:val="auto"/>
                <w:sz w:val="22"/>
                <w:szCs w:val="22"/>
              </w:rPr>
            </w:pPr>
          </w:p>
        </w:tc>
      </w:tr>
      <w:tr w:rsidR="00F07742" w:rsidRPr="00CA03D9" w14:paraId="0A140DE6" w14:textId="77777777" w:rsidTr="00063EE4">
        <w:tc>
          <w:tcPr>
            <w:tcW w:w="10603" w:type="dxa"/>
            <w:gridSpan w:val="34"/>
            <w:tcBorders>
              <w:top w:val="single" w:sz="4" w:space="0" w:color="auto"/>
              <w:bottom w:val="single" w:sz="4" w:space="0" w:color="auto"/>
            </w:tcBorders>
            <w:shd w:val="clear" w:color="auto" w:fill="D9D9D9" w:themeFill="background1" w:themeFillShade="D9"/>
          </w:tcPr>
          <w:p w14:paraId="1E144126" w14:textId="54A9C756" w:rsidR="00F07742" w:rsidRPr="00CA03D9" w:rsidRDefault="00F07742" w:rsidP="00F07742">
            <w:pPr>
              <w:pStyle w:val="Default"/>
              <w:rPr>
                <w:rFonts w:asciiTheme="minorHAnsi" w:hAnsiTheme="minorHAnsi"/>
                <w:color w:val="auto"/>
              </w:rPr>
            </w:pPr>
            <w:r w:rsidRPr="00DE7383">
              <w:rPr>
                <w:rFonts w:asciiTheme="minorHAnsi" w:hAnsiTheme="minorHAnsi"/>
                <w:bCs/>
                <w:sz w:val="20"/>
              </w:rPr>
              <w:t>Si Etude contrôlée randomisée :</w:t>
            </w:r>
          </w:p>
        </w:tc>
      </w:tr>
      <w:tr w:rsidR="00F07742" w:rsidRPr="00587476" w14:paraId="706CB6D9" w14:textId="77777777" w:rsidTr="0043299C">
        <w:tc>
          <w:tcPr>
            <w:tcW w:w="1788" w:type="dxa"/>
            <w:gridSpan w:val="3"/>
            <w:tcBorders>
              <w:top w:val="single" w:sz="4" w:space="0" w:color="auto"/>
              <w:bottom w:val="single" w:sz="4" w:space="0" w:color="auto"/>
            </w:tcBorders>
            <w:shd w:val="clear" w:color="auto" w:fill="D9D9D9" w:themeFill="background1" w:themeFillShade="D9"/>
          </w:tcPr>
          <w:p w14:paraId="3E65E1C8" w14:textId="77777777" w:rsidR="00F07742" w:rsidRPr="00587476" w:rsidRDefault="00F07742" w:rsidP="00F07742">
            <w:pPr>
              <w:pStyle w:val="Default"/>
              <w:jc w:val="center"/>
              <w:rPr>
                <w:rFonts w:asciiTheme="minorHAnsi" w:hAnsiTheme="minorHAnsi"/>
                <w:color w:val="auto"/>
                <w:sz w:val="20"/>
                <w:szCs w:val="20"/>
              </w:rPr>
            </w:pPr>
            <w:r w:rsidRPr="00587476">
              <w:rPr>
                <w:rFonts w:asciiTheme="minorHAnsi" w:hAnsiTheme="minorHAnsi"/>
                <w:color w:val="auto"/>
                <w:sz w:val="20"/>
                <w:szCs w:val="20"/>
              </w:rPr>
              <w:t>Si oui, Ouvert</w:t>
            </w:r>
          </w:p>
        </w:tc>
        <w:tc>
          <w:tcPr>
            <w:tcW w:w="415" w:type="dxa"/>
            <w:gridSpan w:val="2"/>
            <w:tcBorders>
              <w:top w:val="single" w:sz="4" w:space="0" w:color="auto"/>
              <w:bottom w:val="single" w:sz="4" w:space="0" w:color="auto"/>
            </w:tcBorders>
            <w:shd w:val="clear" w:color="auto" w:fill="FFFFFF" w:themeFill="background1"/>
          </w:tcPr>
          <w:p w14:paraId="65939C75" w14:textId="77777777" w:rsidR="00F07742" w:rsidRPr="00587476" w:rsidRDefault="00F07742" w:rsidP="00F07742">
            <w:pPr>
              <w:pStyle w:val="Default"/>
              <w:jc w:val="center"/>
              <w:rPr>
                <w:rFonts w:asciiTheme="minorHAnsi" w:hAnsiTheme="minorHAnsi"/>
                <w:color w:val="auto"/>
                <w:sz w:val="20"/>
                <w:szCs w:val="20"/>
              </w:rPr>
            </w:pPr>
          </w:p>
        </w:tc>
        <w:tc>
          <w:tcPr>
            <w:tcW w:w="2453" w:type="dxa"/>
            <w:gridSpan w:val="9"/>
            <w:tcBorders>
              <w:top w:val="single" w:sz="4" w:space="0" w:color="auto"/>
              <w:bottom w:val="single" w:sz="4" w:space="0" w:color="auto"/>
            </w:tcBorders>
            <w:shd w:val="clear" w:color="auto" w:fill="D9D9D9" w:themeFill="background1" w:themeFillShade="D9"/>
          </w:tcPr>
          <w:p w14:paraId="6AE6166F" w14:textId="77777777" w:rsidR="00F07742" w:rsidRPr="00587476" w:rsidRDefault="00F07742" w:rsidP="00F07742">
            <w:pPr>
              <w:pStyle w:val="Default"/>
              <w:jc w:val="center"/>
              <w:rPr>
                <w:rFonts w:asciiTheme="minorHAnsi" w:hAnsiTheme="minorHAnsi"/>
                <w:color w:val="auto"/>
                <w:sz w:val="20"/>
                <w:szCs w:val="20"/>
              </w:rPr>
            </w:pPr>
            <w:r>
              <w:rPr>
                <w:rFonts w:asciiTheme="minorHAnsi" w:hAnsiTheme="minorHAnsi"/>
                <w:color w:val="auto"/>
                <w:sz w:val="20"/>
                <w:szCs w:val="20"/>
              </w:rPr>
              <w:t>Simple aveugle</w:t>
            </w:r>
          </w:p>
        </w:tc>
        <w:tc>
          <w:tcPr>
            <w:tcW w:w="398" w:type="dxa"/>
            <w:tcBorders>
              <w:top w:val="single" w:sz="4" w:space="0" w:color="auto"/>
              <w:bottom w:val="single" w:sz="4" w:space="0" w:color="auto"/>
            </w:tcBorders>
            <w:shd w:val="clear" w:color="auto" w:fill="FFFFFF" w:themeFill="background1"/>
          </w:tcPr>
          <w:p w14:paraId="17F789AD" w14:textId="77777777" w:rsidR="00F07742" w:rsidRPr="00587476" w:rsidRDefault="00F07742" w:rsidP="00F07742">
            <w:pPr>
              <w:pStyle w:val="Default"/>
              <w:jc w:val="center"/>
              <w:rPr>
                <w:rFonts w:asciiTheme="minorHAnsi" w:hAnsiTheme="minorHAnsi"/>
                <w:color w:val="auto"/>
                <w:sz w:val="20"/>
                <w:szCs w:val="20"/>
              </w:rPr>
            </w:pPr>
          </w:p>
        </w:tc>
        <w:tc>
          <w:tcPr>
            <w:tcW w:w="2455" w:type="dxa"/>
            <w:gridSpan w:val="7"/>
            <w:tcBorders>
              <w:top w:val="single" w:sz="4" w:space="0" w:color="auto"/>
              <w:bottom w:val="single" w:sz="4" w:space="0" w:color="auto"/>
            </w:tcBorders>
            <w:shd w:val="clear" w:color="auto" w:fill="D9D9D9" w:themeFill="background1" w:themeFillShade="D9"/>
          </w:tcPr>
          <w:p w14:paraId="0E697450" w14:textId="77777777" w:rsidR="00F07742" w:rsidRPr="00587476" w:rsidRDefault="00F07742" w:rsidP="00F07742">
            <w:pPr>
              <w:pStyle w:val="Default"/>
              <w:jc w:val="center"/>
              <w:rPr>
                <w:rFonts w:asciiTheme="minorHAnsi" w:hAnsiTheme="minorHAnsi"/>
                <w:color w:val="auto"/>
                <w:sz w:val="20"/>
                <w:szCs w:val="20"/>
              </w:rPr>
            </w:pPr>
            <w:r>
              <w:rPr>
                <w:rFonts w:asciiTheme="minorHAnsi" w:hAnsiTheme="minorHAnsi"/>
                <w:color w:val="auto"/>
                <w:sz w:val="20"/>
                <w:szCs w:val="20"/>
              </w:rPr>
              <w:t>Double aveugle</w:t>
            </w:r>
          </w:p>
        </w:tc>
        <w:tc>
          <w:tcPr>
            <w:tcW w:w="459" w:type="dxa"/>
            <w:tcBorders>
              <w:top w:val="single" w:sz="4" w:space="0" w:color="auto"/>
              <w:bottom w:val="single" w:sz="4" w:space="0" w:color="auto"/>
            </w:tcBorders>
            <w:shd w:val="clear" w:color="auto" w:fill="FFFFFF" w:themeFill="background1"/>
          </w:tcPr>
          <w:p w14:paraId="7E9FD8F5" w14:textId="77777777" w:rsidR="00F07742" w:rsidRPr="00587476" w:rsidRDefault="00F07742" w:rsidP="00F07742">
            <w:pPr>
              <w:pStyle w:val="Default"/>
              <w:jc w:val="center"/>
              <w:rPr>
                <w:rFonts w:asciiTheme="minorHAnsi" w:hAnsiTheme="minorHAnsi"/>
                <w:color w:val="auto"/>
                <w:sz w:val="20"/>
                <w:szCs w:val="20"/>
              </w:rPr>
            </w:pPr>
          </w:p>
        </w:tc>
        <w:tc>
          <w:tcPr>
            <w:tcW w:w="2635" w:type="dxa"/>
            <w:gridSpan w:val="11"/>
            <w:tcBorders>
              <w:top w:val="single" w:sz="4" w:space="0" w:color="auto"/>
              <w:bottom w:val="single" w:sz="4" w:space="0" w:color="auto"/>
            </w:tcBorders>
            <w:shd w:val="clear" w:color="auto" w:fill="D9D9D9" w:themeFill="background1" w:themeFillShade="D9"/>
          </w:tcPr>
          <w:p w14:paraId="55531C2C" w14:textId="77777777" w:rsidR="00F07742" w:rsidRPr="00587476" w:rsidRDefault="00F07742" w:rsidP="00F07742">
            <w:pPr>
              <w:pStyle w:val="Default"/>
              <w:jc w:val="center"/>
              <w:rPr>
                <w:rFonts w:asciiTheme="minorHAnsi" w:hAnsiTheme="minorHAnsi"/>
                <w:color w:val="auto"/>
                <w:sz w:val="20"/>
                <w:szCs w:val="20"/>
              </w:rPr>
            </w:pPr>
          </w:p>
        </w:tc>
      </w:tr>
      <w:tr w:rsidR="00F07742" w:rsidRPr="00CA03D9" w14:paraId="2A12CC72" w14:textId="77777777" w:rsidTr="0043299C">
        <w:tc>
          <w:tcPr>
            <w:tcW w:w="7968" w:type="dxa"/>
            <w:gridSpan w:val="23"/>
            <w:tcBorders>
              <w:top w:val="single" w:sz="4" w:space="0" w:color="auto"/>
              <w:bottom w:val="single" w:sz="4" w:space="0" w:color="auto"/>
            </w:tcBorders>
            <w:shd w:val="clear" w:color="auto" w:fill="D9D9D9" w:themeFill="background1" w:themeFillShade="D9"/>
          </w:tcPr>
          <w:p w14:paraId="15AF8E22" w14:textId="77777777" w:rsidR="00F07742" w:rsidRPr="00846FF8" w:rsidRDefault="00F07742" w:rsidP="00F07742">
            <w:pPr>
              <w:pStyle w:val="Default"/>
              <w:rPr>
                <w:rFonts w:asciiTheme="minorHAnsi" w:hAnsiTheme="minorHAnsi"/>
                <w:color w:val="auto"/>
                <w:sz w:val="22"/>
                <w:szCs w:val="22"/>
              </w:rPr>
            </w:pPr>
            <w:r w:rsidRPr="00DE7383">
              <w:rPr>
                <w:rFonts w:asciiTheme="minorHAnsi" w:hAnsiTheme="minorHAnsi"/>
                <w:bCs/>
                <w:sz w:val="20"/>
              </w:rPr>
              <w:t>Revue systématique</w:t>
            </w:r>
          </w:p>
        </w:tc>
        <w:tc>
          <w:tcPr>
            <w:tcW w:w="2635" w:type="dxa"/>
            <w:gridSpan w:val="11"/>
            <w:tcBorders>
              <w:top w:val="single" w:sz="4" w:space="0" w:color="auto"/>
              <w:bottom w:val="single" w:sz="4" w:space="0" w:color="auto"/>
            </w:tcBorders>
            <w:shd w:val="clear" w:color="auto" w:fill="auto"/>
          </w:tcPr>
          <w:p w14:paraId="0AEC6607" w14:textId="77777777" w:rsidR="00F07742" w:rsidRPr="00A85140" w:rsidRDefault="00F07742" w:rsidP="00F07742">
            <w:pPr>
              <w:pStyle w:val="Default"/>
              <w:jc w:val="center"/>
              <w:rPr>
                <w:rFonts w:asciiTheme="minorHAnsi" w:hAnsiTheme="minorHAnsi"/>
                <w:color w:val="auto"/>
                <w:sz w:val="22"/>
                <w:szCs w:val="22"/>
              </w:rPr>
            </w:pPr>
          </w:p>
        </w:tc>
      </w:tr>
      <w:tr w:rsidR="00F07742" w:rsidRPr="00CA03D9" w14:paraId="1E5B9571" w14:textId="77777777" w:rsidTr="0043299C">
        <w:tc>
          <w:tcPr>
            <w:tcW w:w="7968" w:type="dxa"/>
            <w:gridSpan w:val="23"/>
            <w:tcBorders>
              <w:top w:val="single" w:sz="4" w:space="0" w:color="auto"/>
              <w:bottom w:val="single" w:sz="4" w:space="0" w:color="auto"/>
            </w:tcBorders>
            <w:shd w:val="clear" w:color="auto" w:fill="D9D9D9" w:themeFill="background1" w:themeFillShade="D9"/>
          </w:tcPr>
          <w:p w14:paraId="2E3A0A35" w14:textId="77777777" w:rsidR="00F07742" w:rsidRPr="00846FF8" w:rsidRDefault="00F07742" w:rsidP="00F07742">
            <w:pPr>
              <w:pStyle w:val="Default"/>
              <w:rPr>
                <w:rFonts w:asciiTheme="minorHAnsi" w:hAnsiTheme="minorHAnsi"/>
                <w:color w:val="auto"/>
                <w:sz w:val="22"/>
                <w:szCs w:val="22"/>
              </w:rPr>
            </w:pPr>
            <w:r w:rsidRPr="00DE7383">
              <w:rPr>
                <w:rFonts w:asciiTheme="minorHAnsi" w:hAnsiTheme="minorHAnsi"/>
                <w:bCs/>
                <w:sz w:val="20"/>
              </w:rPr>
              <w:t>Etude pragmatique</w:t>
            </w:r>
          </w:p>
        </w:tc>
        <w:tc>
          <w:tcPr>
            <w:tcW w:w="2635" w:type="dxa"/>
            <w:gridSpan w:val="11"/>
            <w:tcBorders>
              <w:top w:val="single" w:sz="4" w:space="0" w:color="auto"/>
              <w:bottom w:val="single" w:sz="4" w:space="0" w:color="auto"/>
            </w:tcBorders>
            <w:shd w:val="clear" w:color="auto" w:fill="auto"/>
          </w:tcPr>
          <w:p w14:paraId="03A6501A" w14:textId="77777777" w:rsidR="00F07742" w:rsidRPr="00A85140" w:rsidRDefault="00F07742" w:rsidP="00F07742">
            <w:pPr>
              <w:pStyle w:val="Default"/>
              <w:jc w:val="center"/>
              <w:rPr>
                <w:rFonts w:asciiTheme="minorHAnsi" w:hAnsiTheme="minorHAnsi"/>
                <w:color w:val="auto"/>
                <w:sz w:val="22"/>
                <w:szCs w:val="22"/>
              </w:rPr>
            </w:pPr>
          </w:p>
        </w:tc>
      </w:tr>
      <w:tr w:rsidR="00F07742" w:rsidRPr="00CA03D9" w14:paraId="7AF2737D" w14:textId="77777777" w:rsidTr="0043299C">
        <w:tc>
          <w:tcPr>
            <w:tcW w:w="7968" w:type="dxa"/>
            <w:gridSpan w:val="23"/>
            <w:tcBorders>
              <w:top w:val="single" w:sz="4" w:space="0" w:color="auto"/>
              <w:bottom w:val="single" w:sz="4" w:space="0" w:color="auto"/>
            </w:tcBorders>
            <w:shd w:val="clear" w:color="auto" w:fill="D9D9D9" w:themeFill="background1" w:themeFillShade="D9"/>
          </w:tcPr>
          <w:p w14:paraId="3A80D908" w14:textId="77777777" w:rsidR="00F07742" w:rsidRPr="00846FF8" w:rsidRDefault="00F07742" w:rsidP="00F07742">
            <w:pPr>
              <w:pStyle w:val="Default"/>
              <w:rPr>
                <w:rFonts w:asciiTheme="minorHAnsi" w:hAnsiTheme="minorHAnsi"/>
                <w:color w:val="auto"/>
                <w:sz w:val="22"/>
                <w:szCs w:val="22"/>
              </w:rPr>
            </w:pPr>
            <w:r w:rsidRPr="00DE7383">
              <w:rPr>
                <w:rFonts w:asciiTheme="minorHAnsi" w:hAnsiTheme="minorHAnsi"/>
                <w:bCs/>
                <w:sz w:val="20"/>
              </w:rPr>
              <w:t>Etude quasi-expérimentale (cohortes non-randomisées…)</w:t>
            </w:r>
          </w:p>
        </w:tc>
        <w:tc>
          <w:tcPr>
            <w:tcW w:w="2635" w:type="dxa"/>
            <w:gridSpan w:val="11"/>
            <w:tcBorders>
              <w:top w:val="single" w:sz="4" w:space="0" w:color="auto"/>
              <w:bottom w:val="single" w:sz="4" w:space="0" w:color="auto"/>
            </w:tcBorders>
            <w:shd w:val="clear" w:color="auto" w:fill="auto"/>
          </w:tcPr>
          <w:p w14:paraId="7C12DE98" w14:textId="77777777" w:rsidR="00F07742" w:rsidRPr="00A85140" w:rsidRDefault="00F07742" w:rsidP="00F07742">
            <w:pPr>
              <w:pStyle w:val="Default"/>
              <w:jc w:val="center"/>
              <w:rPr>
                <w:rFonts w:asciiTheme="minorHAnsi" w:hAnsiTheme="minorHAnsi"/>
                <w:color w:val="auto"/>
                <w:sz w:val="22"/>
                <w:szCs w:val="22"/>
              </w:rPr>
            </w:pPr>
          </w:p>
        </w:tc>
      </w:tr>
      <w:tr w:rsidR="00F07742" w:rsidRPr="00CA03D9" w14:paraId="6D91FF00" w14:textId="77777777" w:rsidTr="0043299C">
        <w:tc>
          <w:tcPr>
            <w:tcW w:w="7968" w:type="dxa"/>
            <w:gridSpan w:val="23"/>
            <w:tcBorders>
              <w:top w:val="single" w:sz="4" w:space="0" w:color="auto"/>
              <w:bottom w:val="single" w:sz="4" w:space="0" w:color="auto"/>
            </w:tcBorders>
            <w:shd w:val="clear" w:color="auto" w:fill="D9D9D9" w:themeFill="background1" w:themeFillShade="D9"/>
          </w:tcPr>
          <w:p w14:paraId="42456F6E" w14:textId="77777777" w:rsidR="00F07742" w:rsidRPr="00846FF8" w:rsidRDefault="00F07742" w:rsidP="00F07742">
            <w:pPr>
              <w:pStyle w:val="Default"/>
              <w:rPr>
                <w:rFonts w:asciiTheme="minorHAnsi" w:hAnsiTheme="minorHAnsi"/>
                <w:color w:val="auto"/>
                <w:sz w:val="22"/>
                <w:szCs w:val="22"/>
              </w:rPr>
            </w:pPr>
            <w:r w:rsidRPr="00DE7383">
              <w:rPr>
                <w:rFonts w:asciiTheme="minorHAnsi" w:hAnsiTheme="minorHAnsi"/>
                <w:bCs/>
                <w:sz w:val="20"/>
              </w:rPr>
              <w:t>Etude de cohorte prospective</w:t>
            </w:r>
          </w:p>
        </w:tc>
        <w:tc>
          <w:tcPr>
            <w:tcW w:w="2635" w:type="dxa"/>
            <w:gridSpan w:val="11"/>
            <w:tcBorders>
              <w:top w:val="single" w:sz="4" w:space="0" w:color="auto"/>
              <w:bottom w:val="single" w:sz="4" w:space="0" w:color="auto"/>
            </w:tcBorders>
            <w:shd w:val="clear" w:color="auto" w:fill="auto"/>
          </w:tcPr>
          <w:p w14:paraId="7CD0B3E3" w14:textId="77777777" w:rsidR="00F07742" w:rsidRPr="00A85140" w:rsidRDefault="00F07742" w:rsidP="00F07742">
            <w:pPr>
              <w:pStyle w:val="Default"/>
              <w:jc w:val="center"/>
              <w:rPr>
                <w:rFonts w:asciiTheme="minorHAnsi" w:hAnsiTheme="minorHAnsi"/>
                <w:color w:val="auto"/>
                <w:sz w:val="22"/>
                <w:szCs w:val="22"/>
              </w:rPr>
            </w:pPr>
          </w:p>
        </w:tc>
      </w:tr>
      <w:tr w:rsidR="00F07742" w:rsidRPr="00CA03D9" w14:paraId="6444CF53" w14:textId="77777777" w:rsidTr="0043299C">
        <w:tc>
          <w:tcPr>
            <w:tcW w:w="7968" w:type="dxa"/>
            <w:gridSpan w:val="23"/>
            <w:tcBorders>
              <w:top w:val="single" w:sz="4" w:space="0" w:color="auto"/>
              <w:bottom w:val="single" w:sz="4" w:space="0" w:color="auto"/>
            </w:tcBorders>
            <w:shd w:val="clear" w:color="auto" w:fill="D9D9D9" w:themeFill="background1" w:themeFillShade="D9"/>
          </w:tcPr>
          <w:p w14:paraId="14F0A6CD" w14:textId="77777777" w:rsidR="00F07742" w:rsidRPr="00846FF8" w:rsidRDefault="00F07742" w:rsidP="00F07742">
            <w:pPr>
              <w:pStyle w:val="Default"/>
              <w:rPr>
                <w:rFonts w:asciiTheme="minorHAnsi" w:hAnsiTheme="minorHAnsi"/>
                <w:color w:val="auto"/>
                <w:sz w:val="22"/>
                <w:szCs w:val="22"/>
              </w:rPr>
            </w:pPr>
            <w:r w:rsidRPr="00DE7383">
              <w:rPr>
                <w:rFonts w:asciiTheme="minorHAnsi" w:hAnsiTheme="minorHAnsi"/>
                <w:bCs/>
                <w:sz w:val="20"/>
              </w:rPr>
              <w:t>Etude cas-contrôle</w:t>
            </w:r>
          </w:p>
        </w:tc>
        <w:tc>
          <w:tcPr>
            <w:tcW w:w="2635" w:type="dxa"/>
            <w:gridSpan w:val="11"/>
            <w:tcBorders>
              <w:top w:val="single" w:sz="4" w:space="0" w:color="auto"/>
              <w:bottom w:val="single" w:sz="4" w:space="0" w:color="auto"/>
            </w:tcBorders>
            <w:shd w:val="clear" w:color="auto" w:fill="auto"/>
          </w:tcPr>
          <w:p w14:paraId="6F3BCD6D" w14:textId="77777777" w:rsidR="00F07742" w:rsidRPr="00A85140" w:rsidRDefault="00F07742" w:rsidP="00F07742">
            <w:pPr>
              <w:pStyle w:val="Default"/>
              <w:jc w:val="center"/>
              <w:rPr>
                <w:rFonts w:asciiTheme="minorHAnsi" w:hAnsiTheme="minorHAnsi"/>
                <w:color w:val="auto"/>
                <w:sz w:val="22"/>
                <w:szCs w:val="22"/>
              </w:rPr>
            </w:pPr>
          </w:p>
        </w:tc>
      </w:tr>
      <w:tr w:rsidR="00F07742" w:rsidRPr="00CA03D9" w14:paraId="0FAF72CF" w14:textId="77777777" w:rsidTr="0043299C">
        <w:tc>
          <w:tcPr>
            <w:tcW w:w="7968" w:type="dxa"/>
            <w:gridSpan w:val="23"/>
            <w:tcBorders>
              <w:top w:val="single" w:sz="4" w:space="0" w:color="auto"/>
              <w:bottom w:val="single" w:sz="4" w:space="0" w:color="auto"/>
            </w:tcBorders>
            <w:shd w:val="clear" w:color="auto" w:fill="D9D9D9" w:themeFill="background1" w:themeFillShade="D9"/>
          </w:tcPr>
          <w:p w14:paraId="3ED27F64" w14:textId="77777777" w:rsidR="00F07742" w:rsidRPr="00846FF8" w:rsidRDefault="00F07742" w:rsidP="00F07742">
            <w:pPr>
              <w:pStyle w:val="Default"/>
              <w:rPr>
                <w:rFonts w:asciiTheme="minorHAnsi" w:hAnsiTheme="minorHAnsi"/>
                <w:color w:val="auto"/>
                <w:sz w:val="22"/>
                <w:szCs w:val="22"/>
              </w:rPr>
            </w:pPr>
            <w:r w:rsidRPr="00DE7383">
              <w:rPr>
                <w:rFonts w:asciiTheme="minorHAnsi" w:hAnsiTheme="minorHAnsi"/>
                <w:bCs/>
                <w:sz w:val="20"/>
              </w:rPr>
              <w:t>Etude transversale</w:t>
            </w:r>
          </w:p>
        </w:tc>
        <w:tc>
          <w:tcPr>
            <w:tcW w:w="2635" w:type="dxa"/>
            <w:gridSpan w:val="11"/>
            <w:tcBorders>
              <w:top w:val="single" w:sz="4" w:space="0" w:color="auto"/>
              <w:bottom w:val="single" w:sz="4" w:space="0" w:color="auto"/>
            </w:tcBorders>
            <w:shd w:val="clear" w:color="auto" w:fill="auto"/>
          </w:tcPr>
          <w:p w14:paraId="2C6DE9CF" w14:textId="77777777" w:rsidR="00F07742" w:rsidRPr="00A85140" w:rsidRDefault="00F07742" w:rsidP="00F07742">
            <w:pPr>
              <w:pStyle w:val="Default"/>
              <w:jc w:val="center"/>
              <w:rPr>
                <w:rFonts w:asciiTheme="minorHAnsi" w:hAnsiTheme="minorHAnsi"/>
                <w:color w:val="auto"/>
                <w:sz w:val="22"/>
                <w:szCs w:val="22"/>
              </w:rPr>
            </w:pPr>
          </w:p>
        </w:tc>
      </w:tr>
      <w:tr w:rsidR="00F07742" w:rsidRPr="00CA03D9" w14:paraId="19709129" w14:textId="77777777" w:rsidTr="0043299C">
        <w:tc>
          <w:tcPr>
            <w:tcW w:w="7968" w:type="dxa"/>
            <w:gridSpan w:val="23"/>
            <w:tcBorders>
              <w:top w:val="single" w:sz="4" w:space="0" w:color="auto"/>
              <w:bottom w:val="single" w:sz="4" w:space="0" w:color="auto"/>
            </w:tcBorders>
            <w:shd w:val="clear" w:color="auto" w:fill="D9D9D9" w:themeFill="background1" w:themeFillShade="D9"/>
          </w:tcPr>
          <w:p w14:paraId="58D4230C" w14:textId="77777777" w:rsidR="00F07742" w:rsidRPr="00846FF8" w:rsidRDefault="00F07742" w:rsidP="00F07742">
            <w:pPr>
              <w:pStyle w:val="Default"/>
              <w:rPr>
                <w:rFonts w:asciiTheme="minorHAnsi" w:hAnsiTheme="minorHAnsi"/>
                <w:color w:val="auto"/>
                <w:sz w:val="22"/>
                <w:szCs w:val="22"/>
              </w:rPr>
            </w:pPr>
            <w:r w:rsidRPr="00DE7383">
              <w:rPr>
                <w:rFonts w:asciiTheme="minorHAnsi" w:hAnsiTheme="minorHAnsi"/>
                <w:bCs/>
                <w:sz w:val="20"/>
              </w:rPr>
              <w:t>Etude de cohorte rétrospective</w:t>
            </w:r>
          </w:p>
        </w:tc>
        <w:tc>
          <w:tcPr>
            <w:tcW w:w="2635" w:type="dxa"/>
            <w:gridSpan w:val="11"/>
            <w:tcBorders>
              <w:top w:val="single" w:sz="4" w:space="0" w:color="auto"/>
              <w:bottom w:val="single" w:sz="4" w:space="0" w:color="auto"/>
            </w:tcBorders>
            <w:shd w:val="clear" w:color="auto" w:fill="auto"/>
          </w:tcPr>
          <w:p w14:paraId="5D5177DF" w14:textId="77777777" w:rsidR="00F07742" w:rsidRPr="00A85140" w:rsidRDefault="00F07742" w:rsidP="00F07742">
            <w:pPr>
              <w:pStyle w:val="Default"/>
              <w:jc w:val="center"/>
              <w:rPr>
                <w:rFonts w:asciiTheme="minorHAnsi" w:hAnsiTheme="minorHAnsi"/>
                <w:color w:val="auto"/>
                <w:sz w:val="22"/>
                <w:szCs w:val="22"/>
              </w:rPr>
            </w:pPr>
          </w:p>
        </w:tc>
      </w:tr>
      <w:tr w:rsidR="00F07742" w:rsidRPr="00CA03D9" w14:paraId="4BCC69B2" w14:textId="77777777" w:rsidTr="0043299C">
        <w:tc>
          <w:tcPr>
            <w:tcW w:w="7968" w:type="dxa"/>
            <w:gridSpan w:val="23"/>
            <w:tcBorders>
              <w:top w:val="single" w:sz="4" w:space="0" w:color="auto"/>
              <w:bottom w:val="single" w:sz="4" w:space="0" w:color="auto"/>
            </w:tcBorders>
            <w:shd w:val="clear" w:color="auto" w:fill="D9D9D9" w:themeFill="background1" w:themeFillShade="D9"/>
          </w:tcPr>
          <w:p w14:paraId="0E7DA1FF" w14:textId="77777777" w:rsidR="00F07742" w:rsidRPr="00846FF8" w:rsidRDefault="00F07742" w:rsidP="00F07742">
            <w:pPr>
              <w:pStyle w:val="Default"/>
              <w:rPr>
                <w:rFonts w:asciiTheme="minorHAnsi" w:hAnsiTheme="minorHAnsi"/>
                <w:color w:val="auto"/>
                <w:sz w:val="22"/>
                <w:szCs w:val="22"/>
              </w:rPr>
            </w:pPr>
            <w:r w:rsidRPr="00DE7383">
              <w:rPr>
                <w:rFonts w:asciiTheme="minorHAnsi" w:hAnsiTheme="minorHAnsi"/>
                <w:bCs/>
                <w:sz w:val="20"/>
              </w:rPr>
              <w:t>Recherche dans les bases de données médico-administratives</w:t>
            </w:r>
          </w:p>
        </w:tc>
        <w:tc>
          <w:tcPr>
            <w:tcW w:w="2635" w:type="dxa"/>
            <w:gridSpan w:val="11"/>
            <w:tcBorders>
              <w:top w:val="single" w:sz="4" w:space="0" w:color="auto"/>
              <w:bottom w:val="single" w:sz="4" w:space="0" w:color="auto"/>
            </w:tcBorders>
            <w:shd w:val="clear" w:color="auto" w:fill="auto"/>
          </w:tcPr>
          <w:p w14:paraId="04BC6DC9" w14:textId="77777777" w:rsidR="00F07742" w:rsidRPr="00A85140" w:rsidRDefault="00F07742" w:rsidP="00F07742">
            <w:pPr>
              <w:pStyle w:val="Default"/>
              <w:jc w:val="center"/>
              <w:rPr>
                <w:rFonts w:asciiTheme="minorHAnsi" w:hAnsiTheme="minorHAnsi"/>
                <w:color w:val="auto"/>
                <w:sz w:val="22"/>
                <w:szCs w:val="22"/>
              </w:rPr>
            </w:pPr>
          </w:p>
        </w:tc>
      </w:tr>
      <w:tr w:rsidR="00F07742" w:rsidRPr="00CA03D9" w14:paraId="43AC084A" w14:textId="77777777" w:rsidTr="0043299C">
        <w:tc>
          <w:tcPr>
            <w:tcW w:w="7968" w:type="dxa"/>
            <w:gridSpan w:val="23"/>
            <w:tcBorders>
              <w:top w:val="single" w:sz="4" w:space="0" w:color="auto"/>
              <w:bottom w:val="single" w:sz="4" w:space="0" w:color="auto"/>
            </w:tcBorders>
            <w:shd w:val="clear" w:color="auto" w:fill="D9D9D9" w:themeFill="background1" w:themeFillShade="D9"/>
          </w:tcPr>
          <w:p w14:paraId="7BFFBBE9" w14:textId="77777777" w:rsidR="00F07742" w:rsidRPr="00846FF8" w:rsidRDefault="00F07742" w:rsidP="00F07742">
            <w:pPr>
              <w:pStyle w:val="Default"/>
              <w:rPr>
                <w:rFonts w:asciiTheme="minorHAnsi" w:hAnsiTheme="minorHAnsi"/>
                <w:color w:val="auto"/>
                <w:sz w:val="22"/>
                <w:szCs w:val="22"/>
              </w:rPr>
            </w:pPr>
            <w:r w:rsidRPr="00DE7383">
              <w:rPr>
                <w:rFonts w:asciiTheme="minorHAnsi" w:hAnsiTheme="minorHAnsi"/>
                <w:bCs/>
                <w:sz w:val="20"/>
              </w:rPr>
              <w:t>Modélisation</w:t>
            </w:r>
          </w:p>
        </w:tc>
        <w:tc>
          <w:tcPr>
            <w:tcW w:w="2635" w:type="dxa"/>
            <w:gridSpan w:val="11"/>
            <w:tcBorders>
              <w:top w:val="single" w:sz="4" w:space="0" w:color="auto"/>
              <w:bottom w:val="single" w:sz="4" w:space="0" w:color="auto"/>
            </w:tcBorders>
            <w:shd w:val="clear" w:color="auto" w:fill="auto"/>
          </w:tcPr>
          <w:p w14:paraId="1CD8C937" w14:textId="77777777" w:rsidR="00F07742" w:rsidRPr="00A85140" w:rsidRDefault="00F07742" w:rsidP="00F07742">
            <w:pPr>
              <w:pStyle w:val="Default"/>
              <w:jc w:val="center"/>
              <w:rPr>
                <w:rFonts w:asciiTheme="minorHAnsi" w:hAnsiTheme="minorHAnsi"/>
                <w:color w:val="auto"/>
                <w:sz w:val="22"/>
                <w:szCs w:val="22"/>
              </w:rPr>
            </w:pPr>
          </w:p>
        </w:tc>
      </w:tr>
      <w:tr w:rsidR="00F07742" w:rsidRPr="00CA03D9" w14:paraId="30760425" w14:textId="77777777" w:rsidTr="0043299C">
        <w:tc>
          <w:tcPr>
            <w:tcW w:w="7968" w:type="dxa"/>
            <w:gridSpan w:val="23"/>
            <w:tcBorders>
              <w:top w:val="single" w:sz="4" w:space="0" w:color="auto"/>
              <w:bottom w:val="single" w:sz="4" w:space="0" w:color="auto"/>
            </w:tcBorders>
            <w:shd w:val="clear" w:color="auto" w:fill="D9D9D9" w:themeFill="background1" w:themeFillShade="D9"/>
          </w:tcPr>
          <w:p w14:paraId="39C6D966" w14:textId="77777777" w:rsidR="00F07742" w:rsidRPr="00846FF8" w:rsidRDefault="00F07742" w:rsidP="00F07742">
            <w:pPr>
              <w:pStyle w:val="Default"/>
              <w:rPr>
                <w:rFonts w:asciiTheme="minorHAnsi" w:hAnsiTheme="minorHAnsi"/>
                <w:color w:val="auto"/>
                <w:sz w:val="22"/>
                <w:szCs w:val="22"/>
              </w:rPr>
            </w:pPr>
            <w:r w:rsidRPr="00DE7383">
              <w:rPr>
                <w:rFonts w:asciiTheme="minorHAnsi" w:hAnsiTheme="minorHAnsi"/>
                <w:bCs/>
                <w:sz w:val="20"/>
              </w:rPr>
              <w:t>Série de cas</w:t>
            </w:r>
          </w:p>
        </w:tc>
        <w:tc>
          <w:tcPr>
            <w:tcW w:w="2635" w:type="dxa"/>
            <w:gridSpan w:val="11"/>
            <w:tcBorders>
              <w:top w:val="single" w:sz="4" w:space="0" w:color="auto"/>
              <w:bottom w:val="single" w:sz="4" w:space="0" w:color="auto"/>
            </w:tcBorders>
            <w:shd w:val="clear" w:color="auto" w:fill="auto"/>
          </w:tcPr>
          <w:p w14:paraId="1C8EE1B8" w14:textId="77777777" w:rsidR="00F07742" w:rsidRPr="00A85140" w:rsidRDefault="00F07742" w:rsidP="00F07742">
            <w:pPr>
              <w:pStyle w:val="Default"/>
              <w:jc w:val="center"/>
              <w:rPr>
                <w:rFonts w:asciiTheme="minorHAnsi" w:hAnsiTheme="minorHAnsi"/>
                <w:color w:val="auto"/>
                <w:sz w:val="22"/>
                <w:szCs w:val="22"/>
              </w:rPr>
            </w:pPr>
          </w:p>
        </w:tc>
      </w:tr>
      <w:tr w:rsidR="00F07742" w:rsidRPr="00CA03D9" w14:paraId="33F0CE6F" w14:textId="77777777" w:rsidTr="0043299C">
        <w:tc>
          <w:tcPr>
            <w:tcW w:w="7968" w:type="dxa"/>
            <w:gridSpan w:val="23"/>
            <w:tcBorders>
              <w:top w:val="single" w:sz="4" w:space="0" w:color="auto"/>
              <w:bottom w:val="single" w:sz="4" w:space="0" w:color="auto"/>
            </w:tcBorders>
            <w:shd w:val="clear" w:color="auto" w:fill="D9D9D9" w:themeFill="background1" w:themeFillShade="D9"/>
          </w:tcPr>
          <w:p w14:paraId="3A89D10A" w14:textId="77777777" w:rsidR="00F07742" w:rsidRPr="00846FF8" w:rsidRDefault="00F07742" w:rsidP="00F07742">
            <w:pPr>
              <w:pStyle w:val="Default"/>
              <w:rPr>
                <w:rFonts w:asciiTheme="minorHAnsi" w:hAnsiTheme="minorHAnsi"/>
                <w:color w:val="auto"/>
                <w:sz w:val="22"/>
                <w:szCs w:val="22"/>
              </w:rPr>
            </w:pPr>
            <w:r w:rsidRPr="00DE7383">
              <w:rPr>
                <w:rFonts w:asciiTheme="minorHAnsi" w:hAnsiTheme="minorHAnsi"/>
                <w:bCs/>
                <w:sz w:val="20"/>
              </w:rPr>
              <w:t>Etude qualitative</w:t>
            </w:r>
          </w:p>
        </w:tc>
        <w:tc>
          <w:tcPr>
            <w:tcW w:w="2635" w:type="dxa"/>
            <w:gridSpan w:val="11"/>
            <w:tcBorders>
              <w:top w:val="single" w:sz="4" w:space="0" w:color="auto"/>
              <w:bottom w:val="single" w:sz="4" w:space="0" w:color="auto"/>
            </w:tcBorders>
            <w:shd w:val="clear" w:color="auto" w:fill="auto"/>
          </w:tcPr>
          <w:p w14:paraId="54253F0E" w14:textId="77777777" w:rsidR="00F07742" w:rsidRPr="00A85140" w:rsidRDefault="00F07742" w:rsidP="00F07742">
            <w:pPr>
              <w:pStyle w:val="Default"/>
              <w:jc w:val="center"/>
              <w:rPr>
                <w:rFonts w:asciiTheme="minorHAnsi" w:hAnsiTheme="minorHAnsi"/>
                <w:color w:val="auto"/>
                <w:sz w:val="22"/>
                <w:szCs w:val="22"/>
              </w:rPr>
            </w:pPr>
          </w:p>
        </w:tc>
      </w:tr>
      <w:tr w:rsidR="00F07742" w:rsidRPr="00CA03D9" w14:paraId="258A3CF4" w14:textId="77777777" w:rsidTr="0043299C">
        <w:tc>
          <w:tcPr>
            <w:tcW w:w="7968" w:type="dxa"/>
            <w:gridSpan w:val="23"/>
            <w:tcBorders>
              <w:top w:val="single" w:sz="4" w:space="0" w:color="auto"/>
              <w:bottom w:val="single" w:sz="4" w:space="0" w:color="auto"/>
            </w:tcBorders>
            <w:shd w:val="clear" w:color="auto" w:fill="D9D9D9" w:themeFill="background1" w:themeFillShade="D9"/>
          </w:tcPr>
          <w:p w14:paraId="382C43B4" w14:textId="77777777" w:rsidR="00F07742" w:rsidRPr="00846FF8" w:rsidRDefault="00F07742" w:rsidP="00F07742">
            <w:pPr>
              <w:pStyle w:val="Default"/>
              <w:rPr>
                <w:rFonts w:asciiTheme="minorHAnsi" w:hAnsiTheme="minorHAnsi"/>
                <w:color w:val="auto"/>
                <w:sz w:val="22"/>
                <w:szCs w:val="22"/>
              </w:rPr>
            </w:pPr>
            <w:r w:rsidRPr="00DE7383">
              <w:rPr>
                <w:rFonts w:asciiTheme="minorHAnsi" w:hAnsiTheme="minorHAnsi"/>
                <w:bCs/>
                <w:sz w:val="20"/>
              </w:rPr>
              <w:t>Autre</w:t>
            </w:r>
            <w:r>
              <w:rPr>
                <w:rFonts w:asciiTheme="minorHAnsi" w:hAnsiTheme="minorHAnsi"/>
                <w:bCs/>
                <w:sz w:val="20"/>
              </w:rPr>
              <w:t xml:space="preserve"> (précisez)</w:t>
            </w:r>
          </w:p>
        </w:tc>
        <w:tc>
          <w:tcPr>
            <w:tcW w:w="2635" w:type="dxa"/>
            <w:gridSpan w:val="11"/>
            <w:tcBorders>
              <w:top w:val="single" w:sz="4" w:space="0" w:color="auto"/>
              <w:bottom w:val="single" w:sz="4" w:space="0" w:color="auto"/>
            </w:tcBorders>
            <w:shd w:val="clear" w:color="auto" w:fill="auto"/>
          </w:tcPr>
          <w:p w14:paraId="152E1FE4" w14:textId="77777777" w:rsidR="00F07742" w:rsidRPr="00A85140" w:rsidRDefault="00F07742" w:rsidP="00F07742">
            <w:pPr>
              <w:pStyle w:val="Default"/>
              <w:jc w:val="center"/>
              <w:rPr>
                <w:rFonts w:asciiTheme="minorHAnsi" w:hAnsiTheme="minorHAnsi"/>
                <w:color w:val="auto"/>
                <w:sz w:val="22"/>
                <w:szCs w:val="22"/>
              </w:rPr>
            </w:pPr>
          </w:p>
        </w:tc>
      </w:tr>
      <w:tr w:rsidR="00F07742" w:rsidRPr="00D35978" w14:paraId="28372246" w14:textId="77777777" w:rsidTr="00063EE4">
        <w:tc>
          <w:tcPr>
            <w:tcW w:w="10603" w:type="dxa"/>
            <w:gridSpan w:val="34"/>
            <w:tcBorders>
              <w:top w:val="single" w:sz="4" w:space="0" w:color="auto"/>
              <w:left w:val="nil"/>
              <w:bottom w:val="single" w:sz="4" w:space="0" w:color="auto"/>
              <w:right w:val="nil"/>
            </w:tcBorders>
            <w:shd w:val="clear" w:color="auto" w:fill="auto"/>
          </w:tcPr>
          <w:p w14:paraId="086BBCD0" w14:textId="77777777" w:rsidR="00F07742" w:rsidRPr="0002620C" w:rsidRDefault="00F07742" w:rsidP="00F07742">
            <w:pPr>
              <w:pStyle w:val="Default"/>
              <w:rPr>
                <w:rFonts w:asciiTheme="minorHAnsi" w:hAnsiTheme="minorHAnsi"/>
                <w:bCs/>
                <w:color w:val="auto"/>
                <w:sz w:val="6"/>
                <w:szCs w:val="6"/>
              </w:rPr>
            </w:pPr>
          </w:p>
        </w:tc>
      </w:tr>
      <w:tr w:rsidR="00F07742" w:rsidRPr="00D35978" w14:paraId="472B9E64" w14:textId="77777777" w:rsidTr="00063EE4">
        <w:tc>
          <w:tcPr>
            <w:tcW w:w="10603" w:type="dxa"/>
            <w:gridSpan w:val="34"/>
            <w:tcBorders>
              <w:top w:val="single" w:sz="4" w:space="0" w:color="auto"/>
              <w:bottom w:val="single" w:sz="4" w:space="0" w:color="auto"/>
            </w:tcBorders>
            <w:shd w:val="clear" w:color="auto" w:fill="D9D9D9" w:themeFill="background1" w:themeFillShade="D9"/>
          </w:tcPr>
          <w:p w14:paraId="4F994CFE" w14:textId="10727675" w:rsidR="00F07742" w:rsidRPr="00D048E8" w:rsidRDefault="00F07742" w:rsidP="00F07742">
            <w:pPr>
              <w:pStyle w:val="Default"/>
              <w:rPr>
                <w:rFonts w:asciiTheme="minorHAnsi" w:hAnsiTheme="minorHAnsi"/>
                <w:bCs/>
                <w:color w:val="auto"/>
                <w:sz w:val="20"/>
                <w:szCs w:val="20"/>
              </w:rPr>
            </w:pPr>
            <w:r w:rsidRPr="00374B3B">
              <w:rPr>
                <w:rFonts w:asciiTheme="minorHAnsi" w:hAnsiTheme="minorHAnsi"/>
                <w:b/>
                <w:bCs/>
                <w:color w:val="auto"/>
              </w:rPr>
              <w:t>Si analyse médico-économique : précisez (1 choix possible)</w:t>
            </w:r>
          </w:p>
        </w:tc>
      </w:tr>
      <w:tr w:rsidR="00F07742" w:rsidRPr="00D35978" w14:paraId="4D4A03F0" w14:textId="77777777" w:rsidTr="0043299C">
        <w:tc>
          <w:tcPr>
            <w:tcW w:w="7968" w:type="dxa"/>
            <w:gridSpan w:val="23"/>
            <w:tcBorders>
              <w:top w:val="single" w:sz="4" w:space="0" w:color="auto"/>
              <w:bottom w:val="single" w:sz="4" w:space="0" w:color="auto"/>
            </w:tcBorders>
            <w:shd w:val="clear" w:color="auto" w:fill="D9D9D9" w:themeFill="background1" w:themeFillShade="D9"/>
          </w:tcPr>
          <w:p w14:paraId="556B6063" w14:textId="12370DC5" w:rsidR="00F07742" w:rsidRPr="00D048E8" w:rsidRDefault="00F07742" w:rsidP="00F07742">
            <w:pPr>
              <w:pStyle w:val="Default"/>
              <w:rPr>
                <w:rFonts w:asciiTheme="minorHAnsi" w:hAnsiTheme="minorHAnsi"/>
                <w:bCs/>
                <w:color w:val="auto"/>
                <w:sz w:val="20"/>
                <w:szCs w:val="20"/>
              </w:rPr>
            </w:pPr>
            <w:r w:rsidRPr="00DE7383">
              <w:rPr>
                <w:rFonts w:asciiTheme="minorHAnsi" w:hAnsiTheme="minorHAnsi"/>
                <w:bCs/>
                <w:sz w:val="20"/>
              </w:rPr>
              <w:t>Analyse coût-utilité, Analyse coût-efficacité, Analyse coût-bénéfices, Analyse d’impact budgétaire, Analyse de minimisation de coûts, Analyse coût-conséquence, Etude de cohorte rétrospective, Analyse coût de la maladie, Autre (précisez)</w:t>
            </w:r>
          </w:p>
        </w:tc>
        <w:tc>
          <w:tcPr>
            <w:tcW w:w="2635" w:type="dxa"/>
            <w:gridSpan w:val="11"/>
            <w:tcBorders>
              <w:top w:val="single" w:sz="4" w:space="0" w:color="auto"/>
              <w:bottom w:val="single" w:sz="4" w:space="0" w:color="auto"/>
            </w:tcBorders>
            <w:shd w:val="clear" w:color="auto" w:fill="auto"/>
          </w:tcPr>
          <w:p w14:paraId="0AC54739" w14:textId="6EA24CFB" w:rsidR="00F07742" w:rsidRPr="00D048E8" w:rsidRDefault="00F07742" w:rsidP="00F07742">
            <w:pPr>
              <w:pStyle w:val="Default"/>
              <w:jc w:val="center"/>
              <w:rPr>
                <w:rFonts w:asciiTheme="minorHAnsi" w:hAnsiTheme="minorHAnsi"/>
                <w:bCs/>
                <w:color w:val="auto"/>
                <w:sz w:val="20"/>
                <w:szCs w:val="20"/>
              </w:rPr>
            </w:pPr>
          </w:p>
        </w:tc>
      </w:tr>
      <w:tr w:rsidR="00F07742" w:rsidRPr="00D35978" w14:paraId="0EAB3354" w14:textId="77777777" w:rsidTr="00063EE4">
        <w:tc>
          <w:tcPr>
            <w:tcW w:w="10603" w:type="dxa"/>
            <w:gridSpan w:val="34"/>
            <w:tcBorders>
              <w:top w:val="single" w:sz="4" w:space="0" w:color="auto"/>
              <w:bottom w:val="single" w:sz="4" w:space="0" w:color="auto"/>
            </w:tcBorders>
            <w:shd w:val="clear" w:color="auto" w:fill="auto"/>
          </w:tcPr>
          <w:p w14:paraId="5DFED925" w14:textId="515238B5" w:rsidR="00F07742" w:rsidRPr="00E37195" w:rsidRDefault="00F07742" w:rsidP="00F07742">
            <w:pPr>
              <w:pStyle w:val="Default"/>
              <w:rPr>
                <w:rFonts w:asciiTheme="minorHAnsi" w:hAnsiTheme="minorHAnsi"/>
                <w:sz w:val="20"/>
                <w:szCs w:val="20"/>
              </w:rPr>
            </w:pPr>
            <w:r w:rsidRPr="00E37195">
              <w:rPr>
                <w:rFonts w:asciiTheme="minorHAnsi" w:hAnsiTheme="minorHAnsi"/>
                <w:sz w:val="20"/>
                <w:szCs w:val="20"/>
              </w:rPr>
              <w:t xml:space="preserve">Description de l’analyse médico-économique </w:t>
            </w:r>
            <w:r w:rsidRPr="00E37195">
              <w:rPr>
                <w:rFonts w:asciiTheme="minorHAnsi" w:hAnsiTheme="minorHAnsi"/>
                <w:color w:val="auto"/>
                <w:sz w:val="20"/>
                <w:szCs w:val="20"/>
              </w:rPr>
              <w:t>[</w:t>
            </w:r>
            <w:r w:rsidRPr="00E37195">
              <w:rPr>
                <w:rFonts w:asciiTheme="minorHAnsi" w:hAnsiTheme="minorHAnsi"/>
                <w:sz w:val="20"/>
                <w:szCs w:val="20"/>
              </w:rPr>
              <w:t>max. 2240 caractères</w:t>
            </w:r>
            <w:r w:rsidRPr="00E37195">
              <w:rPr>
                <w:rFonts w:asciiTheme="minorHAnsi" w:hAnsiTheme="minorHAnsi"/>
                <w:color w:val="auto"/>
                <w:sz w:val="20"/>
                <w:szCs w:val="20"/>
              </w:rPr>
              <w:t xml:space="preserve">] </w:t>
            </w:r>
            <w:r w:rsidRPr="00E37195">
              <w:rPr>
                <w:rFonts w:asciiTheme="minorHAnsi" w:hAnsiTheme="minorHAnsi"/>
                <w:sz w:val="20"/>
                <w:szCs w:val="20"/>
              </w:rPr>
              <w:t xml:space="preserve">: </w:t>
            </w:r>
          </w:p>
          <w:p w14:paraId="4B8D816E" w14:textId="77777777" w:rsidR="00F07742" w:rsidRPr="00D048E8" w:rsidRDefault="00F07742" w:rsidP="00F07742">
            <w:pPr>
              <w:pStyle w:val="Default"/>
              <w:rPr>
                <w:rFonts w:asciiTheme="minorHAnsi" w:hAnsiTheme="minorHAnsi"/>
                <w:bCs/>
                <w:color w:val="auto"/>
                <w:sz w:val="20"/>
                <w:szCs w:val="20"/>
              </w:rPr>
            </w:pPr>
          </w:p>
        </w:tc>
      </w:tr>
      <w:tr w:rsidR="00F07742" w:rsidRPr="009E5581" w14:paraId="0D045903" w14:textId="77777777" w:rsidTr="00063EE4">
        <w:tc>
          <w:tcPr>
            <w:tcW w:w="10603" w:type="dxa"/>
            <w:gridSpan w:val="34"/>
            <w:tcBorders>
              <w:top w:val="single" w:sz="4" w:space="0" w:color="auto"/>
              <w:left w:val="nil"/>
              <w:bottom w:val="single" w:sz="4" w:space="0" w:color="auto"/>
              <w:right w:val="nil"/>
            </w:tcBorders>
            <w:shd w:val="clear" w:color="auto" w:fill="auto"/>
          </w:tcPr>
          <w:p w14:paraId="60B4A3FF" w14:textId="77777777" w:rsidR="00F07742" w:rsidRPr="005F4460" w:rsidRDefault="00F07742" w:rsidP="00F07742">
            <w:pPr>
              <w:rPr>
                <w:rFonts w:asciiTheme="minorHAnsi" w:hAnsiTheme="minorHAnsi" w:cs="Arial"/>
                <w:bCs/>
                <w:sz w:val="10"/>
                <w:szCs w:val="10"/>
              </w:rPr>
            </w:pPr>
          </w:p>
        </w:tc>
      </w:tr>
      <w:tr w:rsidR="00F07742" w:rsidRPr="0030364C" w14:paraId="741A49C3" w14:textId="77777777" w:rsidTr="00B1051E">
        <w:tc>
          <w:tcPr>
            <w:tcW w:w="10603" w:type="dxa"/>
            <w:gridSpan w:val="34"/>
            <w:tcBorders>
              <w:top w:val="single" w:sz="4" w:space="0" w:color="auto"/>
              <w:left w:val="single" w:sz="4" w:space="0" w:color="auto"/>
              <w:bottom w:val="single" w:sz="4" w:space="0" w:color="auto"/>
              <w:right w:val="single" w:sz="4" w:space="0" w:color="auto"/>
            </w:tcBorders>
            <w:shd w:val="clear" w:color="auto" w:fill="CE3BB1"/>
          </w:tcPr>
          <w:p w14:paraId="0F922175" w14:textId="69C47056" w:rsidR="00F07742" w:rsidRPr="00063EE4" w:rsidRDefault="00F07742" w:rsidP="00F07742">
            <w:pPr>
              <w:pStyle w:val="Default"/>
              <w:rPr>
                <w:rFonts w:asciiTheme="minorHAnsi" w:hAnsiTheme="minorHAnsi"/>
                <w:b/>
                <w:bCs/>
                <w:color w:val="FFFFFF" w:themeColor="background1"/>
              </w:rPr>
            </w:pPr>
            <w:r w:rsidRPr="00063EE4">
              <w:rPr>
                <w:rFonts w:asciiTheme="minorHAnsi" w:hAnsiTheme="minorHAnsi"/>
                <w:b/>
                <w:bCs/>
                <w:color w:val="FFFFFF" w:themeColor="background1"/>
              </w:rPr>
              <w:t>II. PROJET DE RECHERCHE</w:t>
            </w:r>
          </w:p>
        </w:tc>
      </w:tr>
      <w:tr w:rsidR="00F07742" w:rsidRPr="0030364C" w14:paraId="399984EF" w14:textId="77777777" w:rsidTr="00063EE4">
        <w:tc>
          <w:tcPr>
            <w:tcW w:w="10603" w:type="dxa"/>
            <w:gridSpan w:val="34"/>
            <w:tcBorders>
              <w:top w:val="single" w:sz="4" w:space="0" w:color="auto"/>
              <w:bottom w:val="single" w:sz="4" w:space="0" w:color="auto"/>
            </w:tcBorders>
            <w:shd w:val="clear" w:color="auto" w:fill="D9D9D9" w:themeFill="background1" w:themeFillShade="D9"/>
          </w:tcPr>
          <w:p w14:paraId="67DA37BF" w14:textId="507EA7AB" w:rsidR="00F07742" w:rsidRPr="0016130D" w:rsidRDefault="00F07742" w:rsidP="00F07742">
            <w:pPr>
              <w:pStyle w:val="Default"/>
              <w:rPr>
                <w:rFonts w:asciiTheme="minorHAnsi" w:hAnsiTheme="minorHAnsi"/>
                <w:b/>
                <w:bCs/>
                <w:color w:val="auto"/>
              </w:rPr>
            </w:pPr>
            <w:r w:rsidRPr="0016130D">
              <w:rPr>
                <w:rFonts w:asciiTheme="minorHAnsi" w:hAnsiTheme="minorHAnsi"/>
                <w:b/>
                <w:bCs/>
                <w:color w:val="auto"/>
              </w:rPr>
              <w:t xml:space="preserve">Rationnel (contexte et hypothèses) : [max. </w:t>
            </w:r>
            <w:r>
              <w:rPr>
                <w:rFonts w:asciiTheme="minorHAnsi" w:hAnsiTheme="minorHAnsi"/>
                <w:b/>
                <w:bCs/>
                <w:color w:val="auto"/>
              </w:rPr>
              <w:t>2240 caractères</w:t>
            </w:r>
            <w:r w:rsidRPr="0016130D">
              <w:rPr>
                <w:rFonts w:asciiTheme="minorHAnsi" w:hAnsiTheme="minorHAnsi"/>
                <w:b/>
                <w:bCs/>
                <w:color w:val="auto"/>
              </w:rPr>
              <w:t>]</w:t>
            </w:r>
          </w:p>
        </w:tc>
      </w:tr>
      <w:tr w:rsidR="00F07742" w:rsidRPr="0030364C" w14:paraId="42BBDE08" w14:textId="77777777" w:rsidTr="00063EE4">
        <w:tc>
          <w:tcPr>
            <w:tcW w:w="10603" w:type="dxa"/>
            <w:gridSpan w:val="34"/>
            <w:tcBorders>
              <w:bottom w:val="single" w:sz="4" w:space="0" w:color="auto"/>
            </w:tcBorders>
            <w:shd w:val="clear" w:color="auto" w:fill="auto"/>
          </w:tcPr>
          <w:p w14:paraId="518DA9E7" w14:textId="77777777" w:rsidR="00F07742" w:rsidRPr="000A2AF5" w:rsidRDefault="00F07742" w:rsidP="00F07742">
            <w:pPr>
              <w:pStyle w:val="Default"/>
              <w:rPr>
                <w:rFonts w:asciiTheme="minorHAnsi" w:hAnsiTheme="minorHAnsi"/>
                <w:b/>
                <w:bCs/>
                <w:color w:val="auto"/>
                <w:sz w:val="20"/>
                <w:szCs w:val="20"/>
              </w:rPr>
            </w:pPr>
          </w:p>
        </w:tc>
      </w:tr>
      <w:tr w:rsidR="00F07742" w:rsidRPr="0030364C" w14:paraId="3EBB2356" w14:textId="77777777" w:rsidTr="00063EE4">
        <w:tc>
          <w:tcPr>
            <w:tcW w:w="10603" w:type="dxa"/>
            <w:gridSpan w:val="34"/>
            <w:tcBorders>
              <w:top w:val="single" w:sz="4" w:space="0" w:color="auto"/>
              <w:left w:val="nil"/>
              <w:bottom w:val="single" w:sz="4" w:space="0" w:color="auto"/>
              <w:right w:val="nil"/>
            </w:tcBorders>
            <w:shd w:val="clear" w:color="auto" w:fill="auto"/>
          </w:tcPr>
          <w:p w14:paraId="3C41ADF3" w14:textId="77777777" w:rsidR="00F07742" w:rsidRPr="005F4460" w:rsidRDefault="00F07742" w:rsidP="00F07742">
            <w:pPr>
              <w:pStyle w:val="Default"/>
              <w:rPr>
                <w:rFonts w:asciiTheme="minorHAnsi" w:hAnsiTheme="minorHAnsi"/>
                <w:b/>
                <w:bCs/>
                <w:strike/>
                <w:color w:val="auto"/>
                <w:sz w:val="6"/>
                <w:szCs w:val="6"/>
              </w:rPr>
            </w:pPr>
          </w:p>
        </w:tc>
      </w:tr>
      <w:tr w:rsidR="00F07742" w:rsidRPr="0030364C" w14:paraId="4B73E45A" w14:textId="77777777" w:rsidTr="00063EE4">
        <w:tc>
          <w:tcPr>
            <w:tcW w:w="10603" w:type="dxa"/>
            <w:gridSpan w:val="34"/>
            <w:tcBorders>
              <w:top w:val="single" w:sz="4" w:space="0" w:color="auto"/>
              <w:bottom w:val="single" w:sz="4" w:space="0" w:color="auto"/>
            </w:tcBorders>
            <w:shd w:val="clear" w:color="auto" w:fill="D9D9D9" w:themeFill="background1" w:themeFillShade="D9"/>
          </w:tcPr>
          <w:p w14:paraId="2C476ED6" w14:textId="66FC5C18" w:rsidR="00F07742" w:rsidRPr="0030364C" w:rsidRDefault="00F07742" w:rsidP="00F07742">
            <w:pPr>
              <w:pStyle w:val="Default"/>
              <w:rPr>
                <w:rFonts w:asciiTheme="minorHAnsi" w:hAnsiTheme="minorHAnsi"/>
                <w:b/>
                <w:bCs/>
                <w:strike/>
                <w:color w:val="auto"/>
              </w:rPr>
            </w:pPr>
            <w:r w:rsidRPr="00CA4113">
              <w:rPr>
                <w:rFonts w:asciiTheme="minorHAnsi" w:hAnsiTheme="minorHAnsi"/>
                <w:b/>
                <w:bCs/>
                <w:color w:val="auto"/>
              </w:rPr>
              <w:t>Originalité et Caractère Innovant</w:t>
            </w:r>
            <w:r>
              <w:rPr>
                <w:rFonts w:asciiTheme="minorHAnsi" w:hAnsiTheme="minorHAnsi"/>
                <w:b/>
                <w:bCs/>
                <w:color w:val="auto"/>
              </w:rPr>
              <w:t xml:space="preserve"> : </w:t>
            </w:r>
            <w:r w:rsidRPr="00CA4113">
              <w:rPr>
                <w:rFonts w:asciiTheme="minorHAnsi" w:hAnsiTheme="minorHAnsi"/>
                <w:b/>
                <w:bCs/>
                <w:color w:val="auto"/>
              </w:rPr>
              <w:t xml:space="preserve">[max. </w:t>
            </w:r>
            <w:r>
              <w:rPr>
                <w:rFonts w:asciiTheme="minorHAnsi" w:hAnsiTheme="minorHAnsi"/>
                <w:b/>
                <w:bCs/>
                <w:color w:val="auto"/>
              </w:rPr>
              <w:t>1120 caractères</w:t>
            </w:r>
            <w:r w:rsidRPr="00CA4113">
              <w:rPr>
                <w:rFonts w:asciiTheme="minorHAnsi" w:hAnsiTheme="minorHAnsi"/>
                <w:b/>
                <w:bCs/>
                <w:color w:val="auto"/>
              </w:rPr>
              <w:t>]</w:t>
            </w:r>
          </w:p>
        </w:tc>
      </w:tr>
      <w:tr w:rsidR="00F07742" w:rsidRPr="0030364C" w14:paraId="48B3F9D1" w14:textId="77777777" w:rsidTr="00063EE4">
        <w:tc>
          <w:tcPr>
            <w:tcW w:w="10603" w:type="dxa"/>
            <w:gridSpan w:val="34"/>
            <w:tcBorders>
              <w:top w:val="single" w:sz="4" w:space="0" w:color="auto"/>
              <w:bottom w:val="single" w:sz="4" w:space="0" w:color="auto"/>
            </w:tcBorders>
            <w:shd w:val="clear" w:color="auto" w:fill="auto"/>
          </w:tcPr>
          <w:p w14:paraId="380C3E04" w14:textId="77777777" w:rsidR="00F07742" w:rsidRPr="000A2AF5" w:rsidRDefault="00F07742" w:rsidP="00F07742">
            <w:pPr>
              <w:pStyle w:val="Default"/>
              <w:rPr>
                <w:rFonts w:asciiTheme="minorHAnsi" w:hAnsiTheme="minorHAnsi"/>
                <w:color w:val="auto"/>
                <w:sz w:val="20"/>
                <w:szCs w:val="20"/>
              </w:rPr>
            </w:pPr>
          </w:p>
        </w:tc>
      </w:tr>
      <w:tr w:rsidR="00F07742" w:rsidRPr="0030364C" w14:paraId="1252CC41" w14:textId="77777777" w:rsidTr="00063EE4">
        <w:tc>
          <w:tcPr>
            <w:tcW w:w="10603" w:type="dxa"/>
            <w:gridSpan w:val="34"/>
            <w:tcBorders>
              <w:top w:val="single" w:sz="4" w:space="0" w:color="auto"/>
              <w:left w:val="nil"/>
              <w:bottom w:val="single" w:sz="4" w:space="0" w:color="auto"/>
              <w:right w:val="nil"/>
            </w:tcBorders>
            <w:shd w:val="clear" w:color="auto" w:fill="auto"/>
          </w:tcPr>
          <w:p w14:paraId="214FED64" w14:textId="77777777" w:rsidR="00F07742" w:rsidRPr="00DE4163" w:rsidRDefault="00F07742" w:rsidP="00F07742">
            <w:pPr>
              <w:pStyle w:val="Default"/>
              <w:rPr>
                <w:rFonts w:asciiTheme="minorHAnsi" w:hAnsiTheme="minorHAnsi"/>
                <w:b/>
                <w:bCs/>
                <w:strike/>
                <w:color w:val="auto"/>
                <w:sz w:val="6"/>
                <w:szCs w:val="6"/>
              </w:rPr>
            </w:pPr>
          </w:p>
        </w:tc>
      </w:tr>
      <w:tr w:rsidR="00F07742" w:rsidRPr="0030364C" w14:paraId="25815165" w14:textId="77777777" w:rsidTr="00063EE4">
        <w:tc>
          <w:tcPr>
            <w:tcW w:w="10603" w:type="dxa"/>
            <w:gridSpan w:val="34"/>
            <w:tcBorders>
              <w:top w:val="single" w:sz="4" w:space="0" w:color="auto"/>
              <w:bottom w:val="single" w:sz="4" w:space="0" w:color="auto"/>
            </w:tcBorders>
            <w:shd w:val="clear" w:color="auto" w:fill="D9D9D9" w:themeFill="background1" w:themeFillShade="D9"/>
          </w:tcPr>
          <w:p w14:paraId="4DD2A7EF" w14:textId="7BDB1977" w:rsidR="00F07742" w:rsidRPr="0030364C" w:rsidRDefault="00F07742" w:rsidP="00F07742">
            <w:pPr>
              <w:pStyle w:val="Default"/>
              <w:rPr>
                <w:rFonts w:asciiTheme="minorHAnsi" w:hAnsiTheme="minorHAnsi"/>
                <w:bCs/>
                <w:strike/>
              </w:rPr>
            </w:pPr>
            <w:r w:rsidRPr="00CA4113">
              <w:rPr>
                <w:rFonts w:asciiTheme="minorHAnsi" w:hAnsiTheme="minorHAnsi"/>
                <w:b/>
                <w:bCs/>
                <w:color w:val="auto"/>
              </w:rPr>
              <w:t>Objectif Principal :</w:t>
            </w:r>
            <w:r>
              <w:rPr>
                <w:rFonts w:asciiTheme="minorHAnsi" w:hAnsiTheme="minorHAnsi"/>
                <w:b/>
                <w:bCs/>
                <w:color w:val="auto"/>
              </w:rPr>
              <w:t xml:space="preserve"> [max 340 caractères]</w:t>
            </w:r>
          </w:p>
        </w:tc>
      </w:tr>
      <w:tr w:rsidR="00F07742" w:rsidRPr="0030364C" w14:paraId="0B131F05" w14:textId="77777777" w:rsidTr="00063EE4">
        <w:trPr>
          <w:trHeight w:val="369"/>
        </w:trPr>
        <w:tc>
          <w:tcPr>
            <w:tcW w:w="10603" w:type="dxa"/>
            <w:gridSpan w:val="34"/>
            <w:tcBorders>
              <w:top w:val="single" w:sz="4" w:space="0" w:color="auto"/>
              <w:left w:val="single" w:sz="4" w:space="0" w:color="auto"/>
              <w:bottom w:val="single" w:sz="4" w:space="0" w:color="auto"/>
              <w:right w:val="single" w:sz="4" w:space="0" w:color="auto"/>
            </w:tcBorders>
            <w:shd w:val="clear" w:color="auto" w:fill="FFFFFF" w:themeFill="background1"/>
          </w:tcPr>
          <w:p w14:paraId="535BFD59" w14:textId="102F3B45" w:rsidR="00F07742" w:rsidRPr="00B70E7B" w:rsidRDefault="00F07742" w:rsidP="00F07742">
            <w:pPr>
              <w:pStyle w:val="Default"/>
              <w:rPr>
                <w:rFonts w:asciiTheme="minorHAnsi" w:hAnsiTheme="minorHAnsi"/>
                <w:b/>
                <w:bCs/>
                <w:iCs/>
                <w:strike/>
                <w:sz w:val="20"/>
                <w:szCs w:val="20"/>
              </w:rPr>
            </w:pPr>
          </w:p>
        </w:tc>
      </w:tr>
      <w:tr w:rsidR="00F07742" w:rsidRPr="0030364C" w14:paraId="55CB15AA" w14:textId="77777777" w:rsidTr="00063EE4">
        <w:tc>
          <w:tcPr>
            <w:tcW w:w="10603" w:type="dxa"/>
            <w:gridSpan w:val="34"/>
            <w:tcBorders>
              <w:left w:val="nil"/>
              <w:bottom w:val="single" w:sz="4" w:space="0" w:color="auto"/>
              <w:right w:val="nil"/>
            </w:tcBorders>
            <w:shd w:val="clear" w:color="auto" w:fill="auto"/>
          </w:tcPr>
          <w:p w14:paraId="48D2B087" w14:textId="77777777" w:rsidR="00F07742" w:rsidRPr="0030364C" w:rsidRDefault="00F07742" w:rsidP="00F07742">
            <w:pPr>
              <w:pStyle w:val="Default"/>
              <w:rPr>
                <w:rFonts w:asciiTheme="minorHAnsi" w:hAnsiTheme="minorHAnsi"/>
                <w:bCs/>
                <w:strike/>
                <w:sz w:val="10"/>
                <w:szCs w:val="10"/>
              </w:rPr>
            </w:pPr>
          </w:p>
        </w:tc>
      </w:tr>
      <w:tr w:rsidR="00F07742" w:rsidRPr="0030364C" w14:paraId="2110E3D4" w14:textId="77777777" w:rsidTr="00063EE4">
        <w:tc>
          <w:tcPr>
            <w:tcW w:w="10603" w:type="dxa"/>
            <w:gridSpan w:val="34"/>
            <w:tcBorders>
              <w:top w:val="single" w:sz="4" w:space="0" w:color="auto"/>
              <w:bottom w:val="single" w:sz="4" w:space="0" w:color="auto"/>
            </w:tcBorders>
            <w:shd w:val="clear" w:color="auto" w:fill="D9D9D9" w:themeFill="background1" w:themeFillShade="D9"/>
          </w:tcPr>
          <w:p w14:paraId="6B0B06CD" w14:textId="4C17B7F8" w:rsidR="00F07742" w:rsidRPr="0030364C" w:rsidRDefault="00F07742" w:rsidP="00F07742">
            <w:pPr>
              <w:pStyle w:val="Default"/>
              <w:rPr>
                <w:rFonts w:asciiTheme="minorHAnsi" w:hAnsiTheme="minorHAnsi"/>
                <w:b/>
                <w:bCs/>
                <w:strike/>
              </w:rPr>
            </w:pPr>
            <w:r w:rsidRPr="00CA4113">
              <w:rPr>
                <w:rFonts w:asciiTheme="minorHAnsi" w:hAnsiTheme="minorHAnsi"/>
                <w:b/>
                <w:bCs/>
                <w:color w:val="auto"/>
              </w:rPr>
              <w:t>Objectifs secondaires : [max</w:t>
            </w:r>
            <w:r>
              <w:rPr>
                <w:rFonts w:asciiTheme="minorHAnsi" w:hAnsiTheme="minorHAnsi"/>
                <w:b/>
                <w:bCs/>
                <w:color w:val="auto"/>
              </w:rPr>
              <w:t>. 1120 caractères</w:t>
            </w:r>
            <w:r w:rsidRPr="00CA4113">
              <w:rPr>
                <w:rFonts w:asciiTheme="minorHAnsi" w:hAnsiTheme="minorHAnsi"/>
                <w:b/>
                <w:bCs/>
                <w:color w:val="auto"/>
              </w:rPr>
              <w:t>]</w:t>
            </w:r>
          </w:p>
        </w:tc>
      </w:tr>
      <w:tr w:rsidR="00F07742" w:rsidRPr="0030364C" w14:paraId="5D42672A" w14:textId="77777777" w:rsidTr="00063EE4">
        <w:tc>
          <w:tcPr>
            <w:tcW w:w="10603" w:type="dxa"/>
            <w:gridSpan w:val="34"/>
            <w:tcBorders>
              <w:top w:val="single" w:sz="4" w:space="0" w:color="auto"/>
              <w:left w:val="single" w:sz="4" w:space="0" w:color="auto"/>
              <w:bottom w:val="single" w:sz="4" w:space="0" w:color="auto"/>
              <w:right w:val="single" w:sz="4" w:space="0" w:color="auto"/>
            </w:tcBorders>
            <w:shd w:val="clear" w:color="auto" w:fill="FFFFFF" w:themeFill="background1"/>
          </w:tcPr>
          <w:p w14:paraId="20011183" w14:textId="77777777" w:rsidR="00F07742" w:rsidRPr="00A85C2F" w:rsidRDefault="00F07742" w:rsidP="00F07742">
            <w:pPr>
              <w:pStyle w:val="Default"/>
              <w:rPr>
                <w:rFonts w:asciiTheme="minorHAnsi" w:hAnsiTheme="minorHAnsi"/>
                <w:sz w:val="20"/>
                <w:szCs w:val="20"/>
              </w:rPr>
            </w:pPr>
          </w:p>
          <w:p w14:paraId="64098BBB" w14:textId="77777777" w:rsidR="00F07742" w:rsidRPr="00A85C2F" w:rsidRDefault="00F07742" w:rsidP="00F07742">
            <w:pPr>
              <w:pStyle w:val="Default"/>
              <w:rPr>
                <w:rFonts w:asciiTheme="minorHAnsi" w:hAnsiTheme="minorHAnsi"/>
                <w:sz w:val="20"/>
                <w:szCs w:val="20"/>
              </w:rPr>
            </w:pPr>
          </w:p>
        </w:tc>
      </w:tr>
      <w:tr w:rsidR="00F07742" w:rsidRPr="0030364C" w14:paraId="50D057D6" w14:textId="77777777" w:rsidTr="00063EE4">
        <w:tc>
          <w:tcPr>
            <w:tcW w:w="10603" w:type="dxa"/>
            <w:gridSpan w:val="34"/>
            <w:tcBorders>
              <w:top w:val="single" w:sz="4" w:space="0" w:color="auto"/>
              <w:left w:val="nil"/>
              <w:bottom w:val="single" w:sz="4" w:space="0" w:color="auto"/>
              <w:right w:val="nil"/>
            </w:tcBorders>
            <w:shd w:val="clear" w:color="auto" w:fill="FFFFFF" w:themeFill="background1"/>
          </w:tcPr>
          <w:p w14:paraId="79371292" w14:textId="77777777" w:rsidR="00F07742" w:rsidRPr="00A55D8E" w:rsidRDefault="00F07742" w:rsidP="00F07742">
            <w:pPr>
              <w:pStyle w:val="Default"/>
              <w:rPr>
                <w:rFonts w:asciiTheme="minorHAnsi" w:hAnsiTheme="minorHAnsi"/>
                <w:b/>
                <w:bCs/>
                <w:sz w:val="6"/>
                <w:szCs w:val="6"/>
              </w:rPr>
            </w:pPr>
          </w:p>
        </w:tc>
      </w:tr>
      <w:tr w:rsidR="00F07742" w:rsidRPr="0030364C" w14:paraId="61717816" w14:textId="77777777" w:rsidTr="00063EE4">
        <w:tc>
          <w:tcPr>
            <w:tcW w:w="10603" w:type="dxa"/>
            <w:gridSpan w:val="34"/>
            <w:tcBorders>
              <w:top w:val="single" w:sz="4" w:space="0" w:color="auto"/>
              <w:bottom w:val="single" w:sz="4" w:space="0" w:color="auto"/>
            </w:tcBorders>
            <w:shd w:val="clear" w:color="auto" w:fill="D9D9D9" w:themeFill="background1" w:themeFillShade="D9"/>
          </w:tcPr>
          <w:p w14:paraId="577C951E" w14:textId="4D1422DF" w:rsidR="00F07742" w:rsidRPr="00CA4113" w:rsidRDefault="00F07742" w:rsidP="00F07742">
            <w:pPr>
              <w:pStyle w:val="Default"/>
              <w:rPr>
                <w:rFonts w:asciiTheme="minorHAnsi" w:hAnsiTheme="minorHAnsi"/>
                <w:b/>
                <w:bCs/>
              </w:rPr>
            </w:pPr>
            <w:r w:rsidRPr="00CA4113">
              <w:rPr>
                <w:rFonts w:asciiTheme="minorHAnsi" w:hAnsiTheme="minorHAnsi"/>
                <w:b/>
                <w:bCs/>
              </w:rPr>
              <w:t>Critère d'évaluation principal (en lien avec l’objectif principal)</w:t>
            </w:r>
            <w:r>
              <w:rPr>
                <w:rFonts w:asciiTheme="minorHAnsi" w:hAnsiTheme="minorHAnsi"/>
                <w:b/>
                <w:bCs/>
              </w:rPr>
              <w:t xml:space="preserve"> [max. 340 caractères]</w:t>
            </w:r>
          </w:p>
        </w:tc>
      </w:tr>
      <w:tr w:rsidR="00F07742" w:rsidRPr="0030364C" w14:paraId="4EB85FD5" w14:textId="77777777" w:rsidTr="00063EE4">
        <w:tc>
          <w:tcPr>
            <w:tcW w:w="10603" w:type="dxa"/>
            <w:gridSpan w:val="34"/>
            <w:tcBorders>
              <w:top w:val="single" w:sz="4" w:space="0" w:color="auto"/>
              <w:left w:val="single" w:sz="4" w:space="0" w:color="auto"/>
              <w:bottom w:val="single" w:sz="4" w:space="0" w:color="auto"/>
              <w:right w:val="single" w:sz="4" w:space="0" w:color="auto"/>
            </w:tcBorders>
            <w:shd w:val="clear" w:color="auto" w:fill="FFFFFF" w:themeFill="background1"/>
          </w:tcPr>
          <w:p w14:paraId="5918DC2D" w14:textId="77777777" w:rsidR="00F07742" w:rsidRPr="00A85C2F" w:rsidRDefault="00F07742" w:rsidP="00F07742">
            <w:pPr>
              <w:pStyle w:val="Default"/>
              <w:rPr>
                <w:rFonts w:asciiTheme="minorHAnsi" w:hAnsiTheme="minorHAnsi"/>
                <w:sz w:val="20"/>
                <w:szCs w:val="20"/>
              </w:rPr>
            </w:pPr>
          </w:p>
          <w:p w14:paraId="29C391AD" w14:textId="77777777" w:rsidR="00F07742" w:rsidRPr="00A85C2F" w:rsidRDefault="00F07742" w:rsidP="00F07742">
            <w:pPr>
              <w:pStyle w:val="Default"/>
              <w:rPr>
                <w:rFonts w:asciiTheme="minorHAnsi" w:hAnsiTheme="minorHAnsi"/>
                <w:sz w:val="20"/>
                <w:szCs w:val="20"/>
              </w:rPr>
            </w:pPr>
          </w:p>
        </w:tc>
      </w:tr>
      <w:tr w:rsidR="00F07742" w:rsidRPr="0030364C" w14:paraId="688A8FB9" w14:textId="77777777" w:rsidTr="00063EE4">
        <w:tc>
          <w:tcPr>
            <w:tcW w:w="10603" w:type="dxa"/>
            <w:gridSpan w:val="34"/>
            <w:tcBorders>
              <w:top w:val="single" w:sz="4" w:space="0" w:color="auto"/>
              <w:left w:val="nil"/>
              <w:bottom w:val="single" w:sz="4" w:space="0" w:color="auto"/>
              <w:right w:val="nil"/>
            </w:tcBorders>
            <w:shd w:val="clear" w:color="auto" w:fill="FFFFFF" w:themeFill="background1"/>
          </w:tcPr>
          <w:p w14:paraId="647B481E" w14:textId="77777777" w:rsidR="00F07742" w:rsidRPr="00A85C2F" w:rsidRDefault="00F07742" w:rsidP="00F07742">
            <w:pPr>
              <w:pStyle w:val="Default"/>
              <w:rPr>
                <w:rFonts w:asciiTheme="minorHAnsi" w:hAnsiTheme="minorHAnsi"/>
                <w:b/>
                <w:bCs/>
                <w:sz w:val="6"/>
                <w:szCs w:val="6"/>
              </w:rPr>
            </w:pPr>
          </w:p>
        </w:tc>
      </w:tr>
      <w:tr w:rsidR="00F07742" w:rsidRPr="0030364C" w14:paraId="6B7CB509" w14:textId="77777777" w:rsidTr="00063EE4">
        <w:tc>
          <w:tcPr>
            <w:tcW w:w="10603" w:type="dxa"/>
            <w:gridSpan w:val="34"/>
            <w:tcBorders>
              <w:top w:val="single" w:sz="4" w:space="0" w:color="auto"/>
              <w:bottom w:val="single" w:sz="4" w:space="0" w:color="auto"/>
            </w:tcBorders>
            <w:shd w:val="clear" w:color="auto" w:fill="D9D9D9" w:themeFill="background1" w:themeFillShade="D9"/>
          </w:tcPr>
          <w:p w14:paraId="12413AE2" w14:textId="3ABFC881" w:rsidR="00F07742" w:rsidRPr="00CA4113" w:rsidRDefault="00F07742" w:rsidP="00F07742">
            <w:pPr>
              <w:pStyle w:val="Default"/>
              <w:rPr>
                <w:rFonts w:asciiTheme="minorHAnsi" w:hAnsiTheme="minorHAnsi"/>
                <w:b/>
                <w:bCs/>
              </w:rPr>
            </w:pPr>
            <w:r w:rsidRPr="00CA4113">
              <w:rPr>
                <w:rFonts w:asciiTheme="minorHAnsi" w:hAnsiTheme="minorHAnsi"/>
                <w:b/>
                <w:bCs/>
              </w:rPr>
              <w:t>Critères d'évaluation secondaires (en lien avec les objectifs secondaires)</w:t>
            </w:r>
            <w:r>
              <w:rPr>
                <w:rFonts w:asciiTheme="minorHAnsi" w:hAnsiTheme="minorHAnsi"/>
                <w:b/>
                <w:bCs/>
              </w:rPr>
              <w:t xml:space="preserve"> [max. 1120 caractères]</w:t>
            </w:r>
          </w:p>
        </w:tc>
      </w:tr>
      <w:tr w:rsidR="00F07742" w:rsidRPr="0030364C" w14:paraId="12DBEC9C" w14:textId="77777777" w:rsidTr="00063EE4">
        <w:tc>
          <w:tcPr>
            <w:tcW w:w="10603" w:type="dxa"/>
            <w:gridSpan w:val="34"/>
            <w:tcBorders>
              <w:top w:val="single" w:sz="4" w:space="0" w:color="auto"/>
              <w:left w:val="single" w:sz="4" w:space="0" w:color="auto"/>
              <w:bottom w:val="single" w:sz="4" w:space="0" w:color="auto"/>
              <w:right w:val="single" w:sz="4" w:space="0" w:color="auto"/>
            </w:tcBorders>
            <w:shd w:val="clear" w:color="auto" w:fill="FFFFFF" w:themeFill="background1"/>
          </w:tcPr>
          <w:p w14:paraId="2A39F84E" w14:textId="77777777" w:rsidR="00F07742" w:rsidRPr="00A85C2F" w:rsidRDefault="00F07742" w:rsidP="00F07742">
            <w:pPr>
              <w:pStyle w:val="Default"/>
              <w:rPr>
                <w:rFonts w:asciiTheme="minorHAnsi" w:hAnsiTheme="minorHAnsi"/>
                <w:sz w:val="20"/>
                <w:szCs w:val="20"/>
              </w:rPr>
            </w:pPr>
          </w:p>
          <w:p w14:paraId="0CF7A0AE" w14:textId="77777777" w:rsidR="00F07742" w:rsidRPr="00A85C2F" w:rsidRDefault="00F07742" w:rsidP="00F07742">
            <w:pPr>
              <w:pStyle w:val="Default"/>
              <w:rPr>
                <w:rFonts w:asciiTheme="minorHAnsi" w:hAnsiTheme="minorHAnsi"/>
                <w:sz w:val="20"/>
                <w:szCs w:val="20"/>
              </w:rPr>
            </w:pPr>
          </w:p>
        </w:tc>
      </w:tr>
      <w:tr w:rsidR="00F07742" w:rsidRPr="009E5581" w14:paraId="684EFD0E" w14:textId="77777777" w:rsidTr="00063EE4">
        <w:tc>
          <w:tcPr>
            <w:tcW w:w="10603" w:type="dxa"/>
            <w:gridSpan w:val="34"/>
            <w:tcBorders>
              <w:top w:val="nil"/>
              <w:left w:val="nil"/>
              <w:bottom w:val="single" w:sz="4" w:space="0" w:color="auto"/>
              <w:right w:val="nil"/>
            </w:tcBorders>
            <w:shd w:val="clear" w:color="auto" w:fill="FFFFFF" w:themeFill="background1"/>
          </w:tcPr>
          <w:p w14:paraId="12D74A6D" w14:textId="77777777" w:rsidR="00F07742" w:rsidRPr="00A85C2F" w:rsidRDefault="00F07742" w:rsidP="00F07742">
            <w:pPr>
              <w:pStyle w:val="Default"/>
              <w:rPr>
                <w:rFonts w:asciiTheme="minorHAnsi" w:hAnsiTheme="minorHAnsi"/>
                <w:b/>
                <w:bCs/>
                <w:sz w:val="6"/>
                <w:szCs w:val="6"/>
              </w:rPr>
            </w:pPr>
          </w:p>
        </w:tc>
      </w:tr>
      <w:tr w:rsidR="00F07742" w:rsidRPr="003D7A35" w14:paraId="23886B8E" w14:textId="77777777" w:rsidTr="00063EE4">
        <w:tc>
          <w:tcPr>
            <w:tcW w:w="10603" w:type="dxa"/>
            <w:gridSpan w:val="34"/>
            <w:tcBorders>
              <w:bottom w:val="single" w:sz="4" w:space="0" w:color="auto"/>
            </w:tcBorders>
            <w:shd w:val="clear" w:color="auto" w:fill="D9D9D9" w:themeFill="background1" w:themeFillShade="D9"/>
          </w:tcPr>
          <w:p w14:paraId="394EEA89" w14:textId="16D76CDE" w:rsidR="00F07742" w:rsidRPr="003D7A35" w:rsidRDefault="00F07742" w:rsidP="00F07742">
            <w:pPr>
              <w:pStyle w:val="Default"/>
              <w:rPr>
                <w:rFonts w:asciiTheme="minorHAnsi" w:hAnsiTheme="minorHAnsi"/>
                <w:b/>
                <w:bCs/>
                <w:color w:val="00B0F0"/>
              </w:rPr>
            </w:pPr>
            <w:r>
              <w:rPr>
                <w:rFonts w:asciiTheme="minorHAnsi" w:hAnsiTheme="minorHAnsi"/>
                <w:b/>
                <w:bCs/>
                <w:color w:val="auto"/>
              </w:rPr>
              <w:t>Bénéfices</w:t>
            </w:r>
            <w:r w:rsidRPr="00D16BB6">
              <w:rPr>
                <w:rFonts w:asciiTheme="minorHAnsi" w:hAnsiTheme="minorHAnsi"/>
                <w:b/>
                <w:bCs/>
                <w:color w:val="auto"/>
              </w:rPr>
              <w:t xml:space="preserve"> attendus sur la prise en charge des patients</w:t>
            </w:r>
            <w:r>
              <w:rPr>
                <w:rFonts w:asciiTheme="minorHAnsi" w:hAnsiTheme="minorHAnsi"/>
                <w:b/>
                <w:bCs/>
                <w:color w:val="auto"/>
              </w:rPr>
              <w:t xml:space="preserve"> et/ou la santé </w:t>
            </w:r>
            <w:proofErr w:type="gramStart"/>
            <w:r>
              <w:rPr>
                <w:rFonts w:asciiTheme="minorHAnsi" w:hAnsiTheme="minorHAnsi"/>
                <w:b/>
                <w:bCs/>
                <w:color w:val="auto"/>
              </w:rPr>
              <w:t xml:space="preserve">publique </w:t>
            </w:r>
            <w:r w:rsidRPr="00D16BB6">
              <w:rPr>
                <w:rFonts w:asciiTheme="minorHAnsi" w:hAnsiTheme="minorHAnsi"/>
                <w:b/>
                <w:bCs/>
                <w:color w:val="auto"/>
              </w:rPr>
              <w:t xml:space="preserve"> :</w:t>
            </w:r>
            <w:proofErr w:type="gramEnd"/>
            <w:r w:rsidRPr="00D16BB6">
              <w:rPr>
                <w:rFonts w:asciiTheme="minorHAnsi" w:hAnsiTheme="minorHAnsi"/>
                <w:b/>
                <w:bCs/>
                <w:color w:val="auto"/>
              </w:rPr>
              <w:t xml:space="preserve"> </w:t>
            </w:r>
            <w:r>
              <w:rPr>
                <w:rFonts w:asciiTheme="minorHAnsi" w:hAnsiTheme="minorHAnsi"/>
                <w:b/>
                <w:bCs/>
                <w:color w:val="auto"/>
              </w:rPr>
              <w:t>[max. 2240 caractères]</w:t>
            </w:r>
          </w:p>
        </w:tc>
      </w:tr>
      <w:tr w:rsidR="00F07742" w:rsidRPr="003D7A35" w14:paraId="7400C6C4" w14:textId="77777777" w:rsidTr="00063EE4">
        <w:tc>
          <w:tcPr>
            <w:tcW w:w="10603" w:type="dxa"/>
            <w:gridSpan w:val="34"/>
            <w:tcBorders>
              <w:bottom w:val="single" w:sz="4" w:space="0" w:color="auto"/>
            </w:tcBorders>
            <w:shd w:val="clear" w:color="auto" w:fill="auto"/>
          </w:tcPr>
          <w:p w14:paraId="7A6BD35E" w14:textId="77777777" w:rsidR="00F07742" w:rsidRDefault="00F07742" w:rsidP="00F07742">
            <w:pPr>
              <w:pStyle w:val="Default"/>
              <w:rPr>
                <w:rFonts w:asciiTheme="minorHAnsi" w:hAnsiTheme="minorHAnsi"/>
                <w:color w:val="auto"/>
                <w:sz w:val="20"/>
                <w:szCs w:val="20"/>
              </w:rPr>
            </w:pPr>
          </w:p>
          <w:p w14:paraId="4392DBA3" w14:textId="1DEBCEDE" w:rsidR="00F07742" w:rsidRPr="00A85C2F" w:rsidRDefault="00F07742" w:rsidP="00F07742">
            <w:pPr>
              <w:pStyle w:val="Default"/>
              <w:rPr>
                <w:rFonts w:asciiTheme="minorHAnsi" w:hAnsiTheme="minorHAnsi"/>
                <w:color w:val="auto"/>
                <w:sz w:val="20"/>
                <w:szCs w:val="20"/>
              </w:rPr>
            </w:pPr>
          </w:p>
        </w:tc>
      </w:tr>
      <w:tr w:rsidR="00F07742" w:rsidRPr="009E5581" w14:paraId="362C3040" w14:textId="77777777" w:rsidTr="00063EE4">
        <w:tc>
          <w:tcPr>
            <w:tcW w:w="10603" w:type="dxa"/>
            <w:gridSpan w:val="34"/>
            <w:tcBorders>
              <w:top w:val="nil"/>
              <w:left w:val="nil"/>
              <w:bottom w:val="single" w:sz="4" w:space="0" w:color="auto"/>
              <w:right w:val="nil"/>
            </w:tcBorders>
            <w:shd w:val="clear" w:color="auto" w:fill="FFFFFF" w:themeFill="background1"/>
          </w:tcPr>
          <w:p w14:paraId="22DA9253" w14:textId="77777777" w:rsidR="00F07742" w:rsidRPr="00A85C2F" w:rsidRDefault="00F07742" w:rsidP="00F07742">
            <w:pPr>
              <w:pStyle w:val="Default"/>
              <w:rPr>
                <w:rFonts w:asciiTheme="minorHAnsi" w:hAnsiTheme="minorHAnsi"/>
                <w:sz w:val="6"/>
                <w:szCs w:val="6"/>
              </w:rPr>
            </w:pPr>
          </w:p>
        </w:tc>
      </w:tr>
      <w:tr w:rsidR="00F07742" w:rsidRPr="0030364C" w14:paraId="3FF3B775" w14:textId="77777777" w:rsidTr="00063EE4">
        <w:tc>
          <w:tcPr>
            <w:tcW w:w="10603" w:type="dxa"/>
            <w:gridSpan w:val="34"/>
            <w:tcBorders>
              <w:top w:val="single" w:sz="4" w:space="0" w:color="auto"/>
              <w:bottom w:val="single" w:sz="4" w:space="0" w:color="auto"/>
            </w:tcBorders>
            <w:shd w:val="clear" w:color="auto" w:fill="D9D9D9" w:themeFill="background1" w:themeFillShade="D9"/>
          </w:tcPr>
          <w:p w14:paraId="5843E6A2" w14:textId="14D62114" w:rsidR="00F07742" w:rsidRPr="00CA4113" w:rsidRDefault="00F07742" w:rsidP="00F07742">
            <w:pPr>
              <w:pStyle w:val="Default"/>
              <w:rPr>
                <w:rFonts w:asciiTheme="minorHAnsi" w:hAnsiTheme="minorHAnsi"/>
                <w:b/>
                <w:bCs/>
              </w:rPr>
            </w:pPr>
            <w:r w:rsidRPr="00CA4113">
              <w:rPr>
                <w:rFonts w:asciiTheme="minorHAnsi" w:hAnsiTheme="minorHAnsi"/>
                <w:b/>
                <w:bCs/>
              </w:rPr>
              <w:t>Population d’étude (</w:t>
            </w:r>
            <w:r>
              <w:rPr>
                <w:rFonts w:asciiTheme="minorHAnsi" w:hAnsiTheme="minorHAnsi"/>
                <w:b/>
                <w:bCs/>
              </w:rPr>
              <w:t>p</w:t>
            </w:r>
            <w:r w:rsidRPr="00CA4113">
              <w:rPr>
                <w:rFonts w:asciiTheme="minorHAnsi" w:hAnsiTheme="minorHAnsi"/>
                <w:b/>
                <w:bCs/>
              </w:rPr>
              <w:t xml:space="preserve">rincipaux critères d’inclusion et de </w:t>
            </w:r>
            <w:proofErr w:type="gramStart"/>
            <w:r w:rsidRPr="00CA4113">
              <w:rPr>
                <w:rFonts w:asciiTheme="minorHAnsi" w:hAnsiTheme="minorHAnsi"/>
                <w:b/>
                <w:bCs/>
              </w:rPr>
              <w:t>non inclusion</w:t>
            </w:r>
            <w:proofErr w:type="gramEnd"/>
            <w:r w:rsidRPr="00CA4113">
              <w:rPr>
                <w:rFonts w:asciiTheme="minorHAnsi" w:hAnsiTheme="minorHAnsi"/>
                <w:b/>
                <w:bCs/>
              </w:rPr>
              <w:t>)</w:t>
            </w:r>
            <w:r>
              <w:rPr>
                <w:rFonts w:asciiTheme="minorHAnsi" w:hAnsiTheme="minorHAnsi"/>
                <w:b/>
                <w:bCs/>
              </w:rPr>
              <w:t> :</w:t>
            </w:r>
          </w:p>
        </w:tc>
      </w:tr>
      <w:tr w:rsidR="00F07742" w:rsidRPr="0030364C" w14:paraId="602FCA31" w14:textId="77777777" w:rsidTr="0043299C">
        <w:tc>
          <w:tcPr>
            <w:tcW w:w="7082" w:type="dxa"/>
            <w:gridSpan w:val="21"/>
            <w:tcBorders>
              <w:top w:val="single" w:sz="4" w:space="0" w:color="auto"/>
              <w:bottom w:val="single" w:sz="4" w:space="0" w:color="auto"/>
            </w:tcBorders>
            <w:shd w:val="clear" w:color="auto" w:fill="D9D9D9" w:themeFill="background1" w:themeFillShade="D9"/>
          </w:tcPr>
          <w:p w14:paraId="65B41B15" w14:textId="631A9719" w:rsidR="00F07742" w:rsidRPr="00CA4113" w:rsidRDefault="00F07742" w:rsidP="00F07742">
            <w:pPr>
              <w:pStyle w:val="Default"/>
              <w:rPr>
                <w:rFonts w:asciiTheme="minorHAnsi" w:hAnsiTheme="minorHAnsi"/>
                <w:b/>
                <w:bCs/>
              </w:rPr>
            </w:pPr>
            <w:r w:rsidRPr="008D7642">
              <w:rPr>
                <w:rFonts w:asciiTheme="minorHAnsi" w:hAnsiTheme="minorHAnsi"/>
                <w:color w:val="auto"/>
                <w:sz w:val="22"/>
                <w:szCs w:val="22"/>
              </w:rPr>
              <w:t>Ages concernés de la population cible :</w:t>
            </w:r>
            <w:r w:rsidRPr="00DE7383">
              <w:rPr>
                <w:rFonts w:asciiTheme="minorHAnsi" w:hAnsiTheme="minorHAnsi"/>
                <w:b/>
                <w:bCs/>
                <w:color w:val="auto"/>
                <w:sz w:val="22"/>
                <w:szCs w:val="22"/>
              </w:rPr>
              <w:br/>
            </w:r>
            <w:r w:rsidRPr="00DE7383">
              <w:rPr>
                <w:rFonts w:asciiTheme="minorHAnsi" w:hAnsiTheme="minorHAnsi"/>
                <w:bCs/>
                <w:color w:val="auto"/>
                <w:sz w:val="14"/>
                <w:szCs w:val="18"/>
              </w:rPr>
              <w:t>(Tous les âges ; Adulte ; Adulte et gériatrie ; Pédiatrie, Pédiatrie et adulte ; Gériatrie)</w:t>
            </w:r>
          </w:p>
        </w:tc>
        <w:tc>
          <w:tcPr>
            <w:tcW w:w="3521" w:type="dxa"/>
            <w:gridSpan w:val="13"/>
            <w:tcBorders>
              <w:top w:val="single" w:sz="4" w:space="0" w:color="auto"/>
              <w:bottom w:val="single" w:sz="4" w:space="0" w:color="auto"/>
            </w:tcBorders>
            <w:shd w:val="clear" w:color="auto" w:fill="auto"/>
          </w:tcPr>
          <w:p w14:paraId="77A06AD8" w14:textId="54874D7A" w:rsidR="00F07742" w:rsidRPr="00A85140" w:rsidRDefault="00F07742" w:rsidP="00F07742">
            <w:pPr>
              <w:pStyle w:val="Default"/>
              <w:rPr>
                <w:rFonts w:asciiTheme="minorHAnsi" w:hAnsiTheme="minorHAnsi"/>
                <w:b/>
                <w:bCs/>
                <w:sz w:val="20"/>
                <w:szCs w:val="20"/>
              </w:rPr>
            </w:pPr>
          </w:p>
        </w:tc>
      </w:tr>
      <w:tr w:rsidR="00F07742" w:rsidRPr="0030364C" w14:paraId="402D94C8" w14:textId="77777777" w:rsidTr="00063EE4">
        <w:tc>
          <w:tcPr>
            <w:tcW w:w="10603" w:type="dxa"/>
            <w:gridSpan w:val="34"/>
            <w:tcBorders>
              <w:top w:val="single" w:sz="4" w:space="0" w:color="auto"/>
              <w:bottom w:val="single" w:sz="4" w:space="0" w:color="auto"/>
            </w:tcBorders>
            <w:shd w:val="clear" w:color="auto" w:fill="D9D9D9" w:themeFill="background1" w:themeFillShade="D9"/>
          </w:tcPr>
          <w:p w14:paraId="255EC80E" w14:textId="0A2D04E9" w:rsidR="00F07742" w:rsidRPr="008D7642" w:rsidRDefault="00F07742" w:rsidP="00F07742">
            <w:pPr>
              <w:pStyle w:val="Default"/>
              <w:rPr>
                <w:rFonts w:asciiTheme="minorHAnsi" w:hAnsiTheme="minorHAnsi"/>
                <w:sz w:val="22"/>
                <w:szCs w:val="22"/>
              </w:rPr>
            </w:pPr>
            <w:r w:rsidRPr="008D7642">
              <w:rPr>
                <w:rFonts w:asciiTheme="minorHAnsi" w:hAnsiTheme="minorHAnsi"/>
                <w:sz w:val="22"/>
                <w:szCs w:val="22"/>
              </w:rPr>
              <w:lastRenderedPageBreak/>
              <w:t>Critères d’inclusion : [max 560 caractères]</w:t>
            </w:r>
          </w:p>
        </w:tc>
      </w:tr>
      <w:tr w:rsidR="00F07742" w:rsidRPr="0030364C" w14:paraId="5B01A99D" w14:textId="77777777" w:rsidTr="00063EE4">
        <w:tc>
          <w:tcPr>
            <w:tcW w:w="10603" w:type="dxa"/>
            <w:gridSpan w:val="34"/>
            <w:tcBorders>
              <w:top w:val="single" w:sz="4" w:space="0" w:color="auto"/>
              <w:bottom w:val="single" w:sz="4" w:space="0" w:color="auto"/>
            </w:tcBorders>
            <w:shd w:val="clear" w:color="auto" w:fill="FFFFFF" w:themeFill="background1"/>
          </w:tcPr>
          <w:p w14:paraId="77859713" w14:textId="77777777" w:rsidR="00F07742" w:rsidRPr="00A85C2F" w:rsidRDefault="00F07742" w:rsidP="00F07742">
            <w:pPr>
              <w:pStyle w:val="Default"/>
              <w:rPr>
                <w:rFonts w:asciiTheme="minorHAnsi" w:hAnsiTheme="minorHAnsi"/>
                <w:sz w:val="20"/>
                <w:szCs w:val="20"/>
              </w:rPr>
            </w:pPr>
          </w:p>
        </w:tc>
      </w:tr>
      <w:tr w:rsidR="00F07742" w:rsidRPr="0030364C" w14:paraId="48B665A1" w14:textId="77777777" w:rsidTr="00063EE4">
        <w:tc>
          <w:tcPr>
            <w:tcW w:w="10603" w:type="dxa"/>
            <w:gridSpan w:val="34"/>
            <w:tcBorders>
              <w:top w:val="single" w:sz="4" w:space="0" w:color="auto"/>
              <w:bottom w:val="single" w:sz="4" w:space="0" w:color="auto"/>
            </w:tcBorders>
            <w:shd w:val="clear" w:color="auto" w:fill="D9D9D9" w:themeFill="background1" w:themeFillShade="D9"/>
          </w:tcPr>
          <w:p w14:paraId="24C8DC41" w14:textId="07AD18EB" w:rsidR="00F07742" w:rsidRPr="008D7642" w:rsidRDefault="00F07742" w:rsidP="00F07742">
            <w:pPr>
              <w:pStyle w:val="Default"/>
              <w:rPr>
                <w:rFonts w:asciiTheme="minorHAnsi" w:hAnsiTheme="minorHAnsi"/>
                <w:sz w:val="22"/>
                <w:szCs w:val="22"/>
              </w:rPr>
            </w:pPr>
            <w:r w:rsidRPr="008D7642">
              <w:rPr>
                <w:rFonts w:asciiTheme="minorHAnsi" w:hAnsiTheme="minorHAnsi"/>
                <w:sz w:val="22"/>
                <w:szCs w:val="22"/>
              </w:rPr>
              <w:t xml:space="preserve">Critères de </w:t>
            </w:r>
            <w:proofErr w:type="gramStart"/>
            <w:r w:rsidRPr="008D7642">
              <w:rPr>
                <w:rFonts w:asciiTheme="minorHAnsi" w:hAnsiTheme="minorHAnsi"/>
                <w:sz w:val="22"/>
                <w:szCs w:val="22"/>
              </w:rPr>
              <w:t>non inclusion</w:t>
            </w:r>
            <w:proofErr w:type="gramEnd"/>
            <w:r w:rsidRPr="008D7642">
              <w:rPr>
                <w:rFonts w:asciiTheme="minorHAnsi" w:hAnsiTheme="minorHAnsi"/>
                <w:sz w:val="22"/>
                <w:szCs w:val="22"/>
              </w:rPr>
              <w:t> : [max 560 caractères]</w:t>
            </w:r>
          </w:p>
        </w:tc>
      </w:tr>
      <w:tr w:rsidR="00F07742" w:rsidRPr="0030364C" w14:paraId="2181DA80" w14:textId="77777777" w:rsidTr="00063EE4">
        <w:tc>
          <w:tcPr>
            <w:tcW w:w="10603" w:type="dxa"/>
            <w:gridSpan w:val="34"/>
            <w:tcBorders>
              <w:top w:val="single" w:sz="4" w:space="0" w:color="auto"/>
              <w:bottom w:val="single" w:sz="4" w:space="0" w:color="auto"/>
            </w:tcBorders>
            <w:shd w:val="clear" w:color="auto" w:fill="FFFFFF" w:themeFill="background1"/>
          </w:tcPr>
          <w:p w14:paraId="5C5E1CC0" w14:textId="77777777" w:rsidR="00F07742" w:rsidRPr="00A85C2F" w:rsidRDefault="00F07742" w:rsidP="00F07742">
            <w:pPr>
              <w:pStyle w:val="Default"/>
              <w:rPr>
                <w:rFonts w:asciiTheme="minorHAnsi" w:hAnsiTheme="minorHAnsi"/>
                <w:sz w:val="20"/>
                <w:szCs w:val="20"/>
              </w:rPr>
            </w:pPr>
          </w:p>
        </w:tc>
      </w:tr>
      <w:tr w:rsidR="00F07742" w:rsidRPr="0030364C" w14:paraId="4A493EEC" w14:textId="77777777" w:rsidTr="00063EE4">
        <w:tc>
          <w:tcPr>
            <w:tcW w:w="10603" w:type="dxa"/>
            <w:gridSpan w:val="34"/>
            <w:tcBorders>
              <w:top w:val="single" w:sz="4" w:space="0" w:color="auto"/>
              <w:left w:val="nil"/>
              <w:bottom w:val="single" w:sz="4" w:space="0" w:color="auto"/>
              <w:right w:val="nil"/>
            </w:tcBorders>
            <w:shd w:val="clear" w:color="auto" w:fill="FFFFFF" w:themeFill="background1"/>
          </w:tcPr>
          <w:p w14:paraId="2FB19260" w14:textId="77777777" w:rsidR="00F07742" w:rsidRPr="00A85C2F" w:rsidRDefault="00F07742" w:rsidP="00F07742">
            <w:pPr>
              <w:pStyle w:val="Default"/>
              <w:rPr>
                <w:rFonts w:asciiTheme="minorHAnsi" w:hAnsiTheme="minorHAnsi"/>
                <w:sz w:val="6"/>
                <w:szCs w:val="6"/>
              </w:rPr>
            </w:pPr>
          </w:p>
        </w:tc>
      </w:tr>
      <w:tr w:rsidR="00F07742" w:rsidRPr="0030364C" w14:paraId="4B8028EE" w14:textId="77777777" w:rsidTr="00063EE4">
        <w:tc>
          <w:tcPr>
            <w:tcW w:w="10603" w:type="dxa"/>
            <w:gridSpan w:val="34"/>
            <w:tcBorders>
              <w:bottom w:val="single" w:sz="4" w:space="0" w:color="auto"/>
            </w:tcBorders>
            <w:shd w:val="clear" w:color="auto" w:fill="D9D9D9" w:themeFill="background1" w:themeFillShade="D9"/>
          </w:tcPr>
          <w:p w14:paraId="76FFB999" w14:textId="4EEEB13B" w:rsidR="00F07742" w:rsidRPr="00CA4113" w:rsidRDefault="00F07742" w:rsidP="00F07742">
            <w:pPr>
              <w:pStyle w:val="Default"/>
              <w:rPr>
                <w:rFonts w:asciiTheme="minorHAnsi" w:hAnsiTheme="minorHAnsi"/>
                <w:b/>
                <w:bCs/>
                <w:color w:val="auto"/>
              </w:rPr>
            </w:pPr>
            <w:r>
              <w:rPr>
                <w:rFonts w:asciiTheme="minorHAnsi" w:hAnsiTheme="minorHAnsi"/>
                <w:b/>
                <w:bCs/>
                <w:color w:val="auto"/>
              </w:rPr>
              <w:t>Déroulement de la recherche : [max. 2240 caractères]</w:t>
            </w:r>
          </w:p>
        </w:tc>
      </w:tr>
      <w:tr w:rsidR="00F07742" w:rsidRPr="0030364C" w14:paraId="7F3E0C0A" w14:textId="77777777" w:rsidTr="00063EE4">
        <w:tc>
          <w:tcPr>
            <w:tcW w:w="10603" w:type="dxa"/>
            <w:gridSpan w:val="34"/>
            <w:tcBorders>
              <w:top w:val="single" w:sz="4" w:space="0" w:color="auto"/>
              <w:left w:val="single" w:sz="4" w:space="0" w:color="auto"/>
              <w:bottom w:val="single" w:sz="4" w:space="0" w:color="auto"/>
              <w:right w:val="single" w:sz="4" w:space="0" w:color="auto"/>
            </w:tcBorders>
            <w:shd w:val="clear" w:color="auto" w:fill="FFFFFF" w:themeFill="background1"/>
          </w:tcPr>
          <w:p w14:paraId="417A1BEC" w14:textId="77777777" w:rsidR="00F07742" w:rsidRDefault="00F07742" w:rsidP="00F07742">
            <w:pPr>
              <w:pStyle w:val="Default"/>
              <w:rPr>
                <w:rFonts w:asciiTheme="minorHAnsi" w:hAnsiTheme="minorHAnsi"/>
                <w:color w:val="auto"/>
                <w:sz w:val="20"/>
                <w:szCs w:val="18"/>
              </w:rPr>
            </w:pPr>
          </w:p>
          <w:p w14:paraId="6AA60C98" w14:textId="1264D633" w:rsidR="00F07742" w:rsidRPr="00A85C2F" w:rsidRDefault="00F07742" w:rsidP="00F07742">
            <w:pPr>
              <w:pStyle w:val="Default"/>
              <w:rPr>
                <w:rFonts w:asciiTheme="minorHAnsi" w:hAnsiTheme="minorHAnsi"/>
                <w:color w:val="auto"/>
                <w:sz w:val="20"/>
                <w:szCs w:val="18"/>
              </w:rPr>
            </w:pPr>
          </w:p>
        </w:tc>
      </w:tr>
      <w:tr w:rsidR="00F07742" w:rsidRPr="0030364C" w14:paraId="52FECE64" w14:textId="77777777" w:rsidTr="00063EE4">
        <w:tc>
          <w:tcPr>
            <w:tcW w:w="10603" w:type="dxa"/>
            <w:gridSpan w:val="34"/>
            <w:tcBorders>
              <w:top w:val="single" w:sz="4" w:space="0" w:color="auto"/>
              <w:left w:val="nil"/>
              <w:bottom w:val="single" w:sz="4" w:space="0" w:color="auto"/>
              <w:right w:val="nil"/>
            </w:tcBorders>
            <w:shd w:val="clear" w:color="auto" w:fill="FFFFFF" w:themeFill="background1"/>
          </w:tcPr>
          <w:p w14:paraId="70DFC112" w14:textId="77777777" w:rsidR="00F07742" w:rsidRPr="00D51BDF" w:rsidRDefault="00F07742" w:rsidP="00F07742">
            <w:pPr>
              <w:pStyle w:val="Default"/>
              <w:rPr>
                <w:rFonts w:asciiTheme="minorHAnsi" w:hAnsiTheme="minorHAnsi"/>
                <w:color w:val="auto"/>
                <w:sz w:val="6"/>
                <w:szCs w:val="6"/>
              </w:rPr>
            </w:pPr>
          </w:p>
        </w:tc>
      </w:tr>
      <w:tr w:rsidR="00F07742" w:rsidRPr="0030364C" w14:paraId="5BF6808D" w14:textId="77777777" w:rsidTr="00063EE4">
        <w:tc>
          <w:tcPr>
            <w:tcW w:w="10603" w:type="dxa"/>
            <w:gridSpan w:val="3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165CE5" w14:textId="2B9D90E8" w:rsidR="00F07742" w:rsidRDefault="00F07742" w:rsidP="00F07742">
            <w:pPr>
              <w:pStyle w:val="Default"/>
              <w:rPr>
                <w:rFonts w:asciiTheme="minorHAnsi" w:hAnsiTheme="minorHAnsi"/>
                <w:color w:val="auto"/>
                <w:sz w:val="20"/>
                <w:szCs w:val="18"/>
              </w:rPr>
            </w:pPr>
            <w:r>
              <w:rPr>
                <w:rFonts w:asciiTheme="minorHAnsi" w:hAnsiTheme="minorHAnsi"/>
                <w:b/>
                <w:bCs/>
                <w:color w:val="auto"/>
              </w:rPr>
              <w:t xml:space="preserve">Méthode ou </w:t>
            </w:r>
            <w:r w:rsidRPr="4CA3083D">
              <w:rPr>
                <w:rFonts w:asciiTheme="minorHAnsi" w:hAnsiTheme="minorHAnsi"/>
                <w:b/>
                <w:bCs/>
                <w:color w:val="auto"/>
              </w:rPr>
              <w:t>Plan expérimental : [max</w:t>
            </w:r>
            <w:r>
              <w:rPr>
                <w:rFonts w:asciiTheme="minorHAnsi" w:hAnsiTheme="minorHAnsi"/>
                <w:b/>
                <w:bCs/>
                <w:color w:val="auto"/>
              </w:rPr>
              <w:t>.</w:t>
            </w:r>
            <w:r w:rsidRPr="4CA3083D">
              <w:rPr>
                <w:rFonts w:asciiTheme="minorHAnsi" w:hAnsiTheme="minorHAnsi"/>
                <w:b/>
                <w:bCs/>
                <w:color w:val="auto"/>
              </w:rPr>
              <w:t xml:space="preserve"> </w:t>
            </w:r>
            <w:r>
              <w:rPr>
                <w:rFonts w:asciiTheme="minorHAnsi" w:hAnsiTheme="minorHAnsi"/>
                <w:b/>
                <w:bCs/>
                <w:color w:val="auto"/>
              </w:rPr>
              <w:t>5000 caractères</w:t>
            </w:r>
            <w:r w:rsidRPr="4CA3083D">
              <w:rPr>
                <w:rFonts w:asciiTheme="minorHAnsi" w:hAnsiTheme="minorHAnsi"/>
                <w:b/>
                <w:bCs/>
                <w:color w:val="auto"/>
              </w:rPr>
              <w:t>]</w:t>
            </w:r>
          </w:p>
        </w:tc>
      </w:tr>
      <w:tr w:rsidR="00F07742" w:rsidRPr="0030364C" w14:paraId="4DB4A07E" w14:textId="77777777" w:rsidTr="00063EE4">
        <w:tc>
          <w:tcPr>
            <w:tcW w:w="10603" w:type="dxa"/>
            <w:gridSpan w:val="34"/>
            <w:tcBorders>
              <w:top w:val="single" w:sz="4" w:space="0" w:color="auto"/>
              <w:left w:val="single" w:sz="4" w:space="0" w:color="auto"/>
              <w:bottom w:val="single" w:sz="4" w:space="0" w:color="auto"/>
              <w:right w:val="single" w:sz="4" w:space="0" w:color="auto"/>
            </w:tcBorders>
            <w:shd w:val="clear" w:color="auto" w:fill="FFFFFF" w:themeFill="background1"/>
          </w:tcPr>
          <w:p w14:paraId="6C0C8CD3" w14:textId="77777777" w:rsidR="00F07742" w:rsidRDefault="00F07742" w:rsidP="00F07742">
            <w:pPr>
              <w:pStyle w:val="Default"/>
              <w:rPr>
                <w:rFonts w:asciiTheme="minorHAnsi" w:hAnsiTheme="minorHAnsi"/>
                <w:color w:val="auto"/>
                <w:sz w:val="20"/>
                <w:szCs w:val="18"/>
              </w:rPr>
            </w:pPr>
          </w:p>
          <w:p w14:paraId="3754DD25" w14:textId="36120312" w:rsidR="00F07742" w:rsidRDefault="00F07742" w:rsidP="00F07742">
            <w:pPr>
              <w:pStyle w:val="Default"/>
              <w:rPr>
                <w:rFonts w:asciiTheme="minorHAnsi" w:hAnsiTheme="minorHAnsi"/>
                <w:color w:val="auto"/>
                <w:sz w:val="20"/>
                <w:szCs w:val="18"/>
              </w:rPr>
            </w:pPr>
          </w:p>
        </w:tc>
      </w:tr>
      <w:tr w:rsidR="00F07742" w:rsidRPr="0030364C" w14:paraId="104902EA" w14:textId="77777777" w:rsidTr="00063EE4">
        <w:trPr>
          <w:trHeight w:val="20"/>
        </w:trPr>
        <w:tc>
          <w:tcPr>
            <w:tcW w:w="10603" w:type="dxa"/>
            <w:gridSpan w:val="34"/>
            <w:tcBorders>
              <w:top w:val="single" w:sz="4" w:space="0" w:color="auto"/>
              <w:left w:val="nil"/>
              <w:bottom w:val="single" w:sz="4" w:space="0" w:color="auto"/>
              <w:right w:val="nil"/>
            </w:tcBorders>
            <w:shd w:val="clear" w:color="auto" w:fill="FFFFFF" w:themeFill="background1"/>
          </w:tcPr>
          <w:p w14:paraId="0B3F23B1" w14:textId="77777777" w:rsidR="00F07742" w:rsidRPr="00EC068A" w:rsidRDefault="00F07742" w:rsidP="00F07742">
            <w:pPr>
              <w:pStyle w:val="Default"/>
              <w:jc w:val="both"/>
              <w:rPr>
                <w:rFonts w:asciiTheme="minorHAnsi" w:hAnsiTheme="minorHAnsi"/>
                <w:bCs/>
                <w:sz w:val="6"/>
                <w:szCs w:val="6"/>
              </w:rPr>
            </w:pPr>
          </w:p>
        </w:tc>
      </w:tr>
      <w:tr w:rsidR="00F07742" w:rsidRPr="0030364C" w14:paraId="0CCD14F3" w14:textId="77777777" w:rsidTr="00063EE4">
        <w:tc>
          <w:tcPr>
            <w:tcW w:w="10603" w:type="dxa"/>
            <w:gridSpan w:val="34"/>
            <w:tcBorders>
              <w:bottom w:val="single" w:sz="4" w:space="0" w:color="auto"/>
            </w:tcBorders>
            <w:shd w:val="clear" w:color="auto" w:fill="D9D9D9" w:themeFill="background1" w:themeFillShade="D9"/>
          </w:tcPr>
          <w:p w14:paraId="134658E5" w14:textId="77777777" w:rsidR="00F07742" w:rsidRPr="00A37CBF" w:rsidRDefault="00F07742" w:rsidP="00F07742">
            <w:pPr>
              <w:pStyle w:val="Default"/>
              <w:rPr>
                <w:rFonts w:asciiTheme="minorHAnsi" w:hAnsiTheme="minorHAnsi"/>
                <w:b/>
                <w:bCs/>
              </w:rPr>
            </w:pPr>
            <w:r w:rsidRPr="00A37CBF">
              <w:rPr>
                <w:rFonts w:asciiTheme="minorHAnsi" w:hAnsiTheme="minorHAnsi"/>
                <w:b/>
                <w:bCs/>
              </w:rPr>
              <w:t>Si groupe comparateur :</w:t>
            </w:r>
          </w:p>
        </w:tc>
      </w:tr>
      <w:tr w:rsidR="00F07742" w:rsidRPr="0030364C" w14:paraId="250432B6" w14:textId="77777777" w:rsidTr="00063EE4">
        <w:tc>
          <w:tcPr>
            <w:tcW w:w="10603" w:type="dxa"/>
            <w:gridSpan w:val="34"/>
            <w:tcBorders>
              <w:bottom w:val="single" w:sz="4" w:space="0" w:color="auto"/>
            </w:tcBorders>
            <w:shd w:val="clear" w:color="auto" w:fill="D9D9D9" w:themeFill="background1" w:themeFillShade="D9"/>
          </w:tcPr>
          <w:p w14:paraId="32A953E4" w14:textId="3723D8F7" w:rsidR="00F07742" w:rsidRPr="00A85C2F" w:rsidRDefault="00F07742" w:rsidP="00F07742">
            <w:pPr>
              <w:pStyle w:val="Default"/>
              <w:rPr>
                <w:rFonts w:asciiTheme="minorHAnsi" w:hAnsiTheme="minorHAnsi"/>
                <w:bCs/>
                <w:sz w:val="20"/>
                <w:szCs w:val="20"/>
              </w:rPr>
            </w:pPr>
            <w:r w:rsidRPr="00A85C2F">
              <w:rPr>
                <w:rFonts w:asciiTheme="minorHAnsi" w:hAnsiTheme="minorHAnsi"/>
                <w:bCs/>
                <w:sz w:val="20"/>
                <w:szCs w:val="20"/>
              </w:rPr>
              <w:t>Groupe expérimental : [précisez max</w:t>
            </w:r>
            <w:r>
              <w:rPr>
                <w:rFonts w:asciiTheme="minorHAnsi" w:hAnsiTheme="minorHAnsi"/>
                <w:bCs/>
                <w:sz w:val="20"/>
                <w:szCs w:val="20"/>
              </w:rPr>
              <w:t>. 340 caractères</w:t>
            </w:r>
            <w:r w:rsidRPr="00A85C2F">
              <w:rPr>
                <w:rFonts w:asciiTheme="minorHAnsi" w:hAnsiTheme="minorHAnsi"/>
                <w:bCs/>
                <w:sz w:val="20"/>
                <w:szCs w:val="20"/>
              </w:rPr>
              <w:t>]</w:t>
            </w:r>
          </w:p>
        </w:tc>
      </w:tr>
      <w:tr w:rsidR="00F07742" w:rsidRPr="0030364C" w14:paraId="09562101" w14:textId="77777777" w:rsidTr="00063EE4">
        <w:tc>
          <w:tcPr>
            <w:tcW w:w="10603" w:type="dxa"/>
            <w:gridSpan w:val="34"/>
            <w:tcBorders>
              <w:bottom w:val="single" w:sz="4" w:space="0" w:color="auto"/>
            </w:tcBorders>
            <w:shd w:val="clear" w:color="auto" w:fill="FFFFFF" w:themeFill="background1"/>
          </w:tcPr>
          <w:p w14:paraId="2D1A44A3" w14:textId="77777777" w:rsidR="00F07742" w:rsidRPr="00A85C2F" w:rsidRDefault="00F07742" w:rsidP="00F07742">
            <w:pPr>
              <w:pStyle w:val="Default"/>
              <w:rPr>
                <w:rFonts w:asciiTheme="minorHAnsi" w:hAnsiTheme="minorHAnsi"/>
                <w:bCs/>
                <w:sz w:val="20"/>
                <w:szCs w:val="20"/>
              </w:rPr>
            </w:pPr>
          </w:p>
          <w:p w14:paraId="63C7F6DB" w14:textId="77777777" w:rsidR="00F07742" w:rsidRPr="00A85C2F" w:rsidRDefault="00F07742" w:rsidP="00F07742">
            <w:pPr>
              <w:pStyle w:val="Default"/>
              <w:rPr>
                <w:rFonts w:asciiTheme="minorHAnsi" w:hAnsiTheme="minorHAnsi"/>
                <w:bCs/>
                <w:sz w:val="20"/>
                <w:szCs w:val="20"/>
              </w:rPr>
            </w:pPr>
          </w:p>
        </w:tc>
      </w:tr>
      <w:tr w:rsidR="00F07742" w:rsidRPr="0030364C" w14:paraId="61108784" w14:textId="77777777" w:rsidTr="00063EE4">
        <w:trPr>
          <w:trHeight w:val="258"/>
        </w:trPr>
        <w:tc>
          <w:tcPr>
            <w:tcW w:w="10603" w:type="dxa"/>
            <w:gridSpan w:val="34"/>
            <w:tcBorders>
              <w:bottom w:val="single" w:sz="4" w:space="0" w:color="auto"/>
            </w:tcBorders>
            <w:shd w:val="clear" w:color="auto" w:fill="D9D9D9" w:themeFill="background1" w:themeFillShade="D9"/>
          </w:tcPr>
          <w:p w14:paraId="483CD6FD" w14:textId="17C4730C" w:rsidR="00F07742" w:rsidRPr="00A85C2F" w:rsidRDefault="00F07742" w:rsidP="00F07742">
            <w:pPr>
              <w:pStyle w:val="Default"/>
              <w:rPr>
                <w:rFonts w:asciiTheme="minorHAnsi" w:hAnsiTheme="minorHAnsi"/>
                <w:bCs/>
                <w:sz w:val="20"/>
                <w:szCs w:val="20"/>
              </w:rPr>
            </w:pPr>
            <w:r w:rsidRPr="00A85C2F">
              <w:rPr>
                <w:rFonts w:asciiTheme="minorHAnsi" w:hAnsiTheme="minorHAnsi"/>
                <w:bCs/>
                <w:sz w:val="20"/>
                <w:szCs w:val="20"/>
              </w:rPr>
              <w:t>Groupe contrôle : [précisez max</w:t>
            </w:r>
            <w:r>
              <w:rPr>
                <w:rFonts w:asciiTheme="minorHAnsi" w:hAnsiTheme="minorHAnsi"/>
                <w:bCs/>
                <w:sz w:val="20"/>
                <w:szCs w:val="20"/>
              </w:rPr>
              <w:t>. 340 caractères</w:t>
            </w:r>
            <w:r w:rsidRPr="00A85C2F">
              <w:rPr>
                <w:rFonts w:asciiTheme="minorHAnsi" w:hAnsiTheme="minorHAnsi"/>
                <w:bCs/>
                <w:sz w:val="20"/>
                <w:szCs w:val="20"/>
              </w:rPr>
              <w:t>]</w:t>
            </w:r>
          </w:p>
        </w:tc>
      </w:tr>
      <w:tr w:rsidR="00F07742" w:rsidRPr="0030364C" w14:paraId="1011E3F7" w14:textId="77777777" w:rsidTr="00063EE4">
        <w:trPr>
          <w:trHeight w:val="317"/>
        </w:trPr>
        <w:tc>
          <w:tcPr>
            <w:tcW w:w="10603" w:type="dxa"/>
            <w:gridSpan w:val="34"/>
            <w:tcBorders>
              <w:bottom w:val="single" w:sz="4" w:space="0" w:color="auto"/>
            </w:tcBorders>
            <w:shd w:val="clear" w:color="auto" w:fill="FFFFFF" w:themeFill="background1"/>
          </w:tcPr>
          <w:p w14:paraId="522BCA77" w14:textId="77777777" w:rsidR="00F07742" w:rsidRPr="00A85C2F" w:rsidRDefault="00F07742" w:rsidP="00F07742">
            <w:pPr>
              <w:pStyle w:val="Default"/>
              <w:rPr>
                <w:rFonts w:asciiTheme="minorHAnsi" w:hAnsiTheme="minorHAnsi"/>
                <w:bCs/>
                <w:sz w:val="20"/>
                <w:szCs w:val="20"/>
              </w:rPr>
            </w:pPr>
          </w:p>
          <w:p w14:paraId="75030634" w14:textId="77777777" w:rsidR="00F07742" w:rsidRPr="00A85C2F" w:rsidRDefault="00F07742" w:rsidP="00F07742">
            <w:pPr>
              <w:pStyle w:val="Default"/>
              <w:rPr>
                <w:rFonts w:asciiTheme="minorHAnsi" w:hAnsiTheme="minorHAnsi"/>
                <w:bCs/>
                <w:sz w:val="20"/>
                <w:szCs w:val="20"/>
              </w:rPr>
            </w:pPr>
          </w:p>
        </w:tc>
      </w:tr>
      <w:tr w:rsidR="00F07742" w:rsidRPr="00E20B39" w14:paraId="1032136D" w14:textId="77777777" w:rsidTr="0043299C">
        <w:trPr>
          <w:gridAfter w:val="1"/>
          <w:wAfter w:w="174" w:type="dxa"/>
          <w:trHeight w:val="70"/>
        </w:trPr>
        <w:tc>
          <w:tcPr>
            <w:tcW w:w="10429" w:type="dxa"/>
            <w:gridSpan w:val="33"/>
            <w:tcBorders>
              <w:top w:val="nil"/>
              <w:left w:val="nil"/>
              <w:bottom w:val="single" w:sz="4" w:space="0" w:color="auto"/>
              <w:right w:val="nil"/>
            </w:tcBorders>
            <w:shd w:val="clear" w:color="auto" w:fill="FFFFFF" w:themeFill="background1"/>
          </w:tcPr>
          <w:p w14:paraId="196343F0" w14:textId="77777777" w:rsidR="00F07742" w:rsidRPr="00A85C2F" w:rsidRDefault="00F07742" w:rsidP="00F07742">
            <w:pPr>
              <w:pStyle w:val="Default"/>
              <w:rPr>
                <w:rFonts w:asciiTheme="minorHAnsi" w:hAnsiTheme="minorHAnsi"/>
                <w:bCs/>
                <w:sz w:val="6"/>
                <w:szCs w:val="6"/>
              </w:rPr>
            </w:pPr>
          </w:p>
        </w:tc>
      </w:tr>
      <w:tr w:rsidR="00F07742" w:rsidRPr="00B81022" w14:paraId="1D385421" w14:textId="77777777" w:rsidTr="0043299C">
        <w:tc>
          <w:tcPr>
            <w:tcW w:w="7043" w:type="dxa"/>
            <w:gridSpan w:val="20"/>
            <w:tcBorders>
              <w:top w:val="single" w:sz="4" w:space="0" w:color="auto"/>
            </w:tcBorders>
            <w:shd w:val="clear" w:color="auto" w:fill="D9D9D9" w:themeFill="background1" w:themeFillShade="D9"/>
          </w:tcPr>
          <w:p w14:paraId="6C1FE9C7" w14:textId="77777777" w:rsidR="00F07742" w:rsidRPr="00B81022" w:rsidRDefault="00F07742" w:rsidP="00F07742">
            <w:pPr>
              <w:pStyle w:val="Default"/>
              <w:rPr>
                <w:rFonts w:asciiTheme="minorHAnsi" w:hAnsiTheme="minorHAnsi"/>
                <w:b/>
                <w:bCs/>
                <w:sz w:val="22"/>
              </w:rPr>
            </w:pPr>
            <w:r w:rsidRPr="00B81022">
              <w:rPr>
                <w:rFonts w:asciiTheme="minorHAnsi" w:hAnsiTheme="minorHAnsi"/>
                <w:b/>
                <w:bCs/>
                <w:sz w:val="22"/>
              </w:rPr>
              <w:t xml:space="preserve">Durée de la participation de chaque patient : </w:t>
            </w:r>
          </w:p>
        </w:tc>
        <w:tc>
          <w:tcPr>
            <w:tcW w:w="3560" w:type="dxa"/>
            <w:gridSpan w:val="14"/>
            <w:tcBorders>
              <w:top w:val="single" w:sz="4" w:space="0" w:color="auto"/>
            </w:tcBorders>
            <w:shd w:val="clear" w:color="auto" w:fill="FFFFFF" w:themeFill="background1"/>
          </w:tcPr>
          <w:p w14:paraId="1F586571" w14:textId="77777777" w:rsidR="00F07742" w:rsidRPr="00B81022" w:rsidRDefault="00F07742" w:rsidP="00F07742">
            <w:pPr>
              <w:pStyle w:val="Default"/>
              <w:ind w:left="2832"/>
              <w:jc w:val="center"/>
              <w:rPr>
                <w:rFonts w:asciiTheme="minorHAnsi" w:hAnsiTheme="minorHAnsi"/>
                <w:bCs/>
                <w:color w:val="auto"/>
                <w:sz w:val="22"/>
              </w:rPr>
            </w:pPr>
            <w:proofErr w:type="gramStart"/>
            <w:r>
              <w:rPr>
                <w:rFonts w:asciiTheme="minorHAnsi" w:hAnsiTheme="minorHAnsi"/>
                <w:bCs/>
                <w:color w:val="auto"/>
                <w:sz w:val="22"/>
              </w:rPr>
              <w:t>mois</w:t>
            </w:r>
            <w:proofErr w:type="gramEnd"/>
          </w:p>
        </w:tc>
      </w:tr>
      <w:tr w:rsidR="00F07742" w:rsidRPr="0048614A" w14:paraId="302FD6DC" w14:textId="77777777" w:rsidTr="0043299C">
        <w:tc>
          <w:tcPr>
            <w:tcW w:w="7043" w:type="dxa"/>
            <w:gridSpan w:val="20"/>
            <w:tcBorders>
              <w:top w:val="single" w:sz="4" w:space="0" w:color="auto"/>
            </w:tcBorders>
            <w:shd w:val="clear" w:color="auto" w:fill="D9D9D9" w:themeFill="background1" w:themeFillShade="D9"/>
          </w:tcPr>
          <w:p w14:paraId="150032AF" w14:textId="77777777" w:rsidR="00F07742" w:rsidRPr="00B81022" w:rsidRDefault="00F07742" w:rsidP="00F07742">
            <w:pPr>
              <w:pStyle w:val="Default"/>
              <w:rPr>
                <w:rFonts w:asciiTheme="minorHAnsi" w:hAnsiTheme="minorHAnsi"/>
                <w:b/>
                <w:bCs/>
                <w:sz w:val="22"/>
              </w:rPr>
            </w:pPr>
            <w:r w:rsidRPr="00B81022">
              <w:rPr>
                <w:rFonts w:asciiTheme="minorHAnsi" w:hAnsiTheme="minorHAnsi"/>
                <w:b/>
                <w:bCs/>
                <w:sz w:val="22"/>
              </w:rPr>
              <w:t xml:space="preserve">Durée prévisionnelle de </w:t>
            </w:r>
            <w:r>
              <w:rPr>
                <w:rFonts w:asciiTheme="minorHAnsi" w:hAnsiTheme="minorHAnsi"/>
                <w:b/>
                <w:bCs/>
                <w:sz w:val="22"/>
              </w:rPr>
              <w:t>r</w:t>
            </w:r>
            <w:r w:rsidRPr="00B81022">
              <w:rPr>
                <w:rFonts w:asciiTheme="minorHAnsi" w:hAnsiTheme="minorHAnsi"/>
                <w:b/>
                <w:bCs/>
                <w:sz w:val="22"/>
              </w:rPr>
              <w:t xml:space="preserve">ecrutement (DUR) : </w:t>
            </w:r>
          </w:p>
        </w:tc>
        <w:tc>
          <w:tcPr>
            <w:tcW w:w="3560" w:type="dxa"/>
            <w:gridSpan w:val="14"/>
            <w:tcBorders>
              <w:top w:val="single" w:sz="4" w:space="0" w:color="auto"/>
            </w:tcBorders>
            <w:shd w:val="clear" w:color="auto" w:fill="FFFFFF" w:themeFill="background1"/>
          </w:tcPr>
          <w:p w14:paraId="43A51BFF" w14:textId="45C7027A" w:rsidR="00F07742" w:rsidRPr="00B81022" w:rsidRDefault="00F07742" w:rsidP="00F07742">
            <w:pPr>
              <w:pStyle w:val="Default"/>
              <w:jc w:val="right"/>
              <w:rPr>
                <w:rFonts w:asciiTheme="minorHAnsi" w:hAnsiTheme="minorHAnsi"/>
                <w:bCs/>
                <w:color w:val="auto"/>
                <w:sz w:val="22"/>
              </w:rPr>
            </w:pPr>
            <w:proofErr w:type="gramStart"/>
            <w:r w:rsidRPr="00B81022">
              <w:rPr>
                <w:rFonts w:asciiTheme="minorHAnsi" w:hAnsiTheme="minorHAnsi"/>
                <w:bCs/>
                <w:color w:val="auto"/>
                <w:sz w:val="22"/>
              </w:rPr>
              <w:t>mois</w:t>
            </w:r>
            <w:proofErr w:type="gramEnd"/>
          </w:p>
        </w:tc>
      </w:tr>
      <w:tr w:rsidR="00F07742" w:rsidRPr="0048614A" w14:paraId="381F0549" w14:textId="77777777" w:rsidTr="0043299C">
        <w:tc>
          <w:tcPr>
            <w:tcW w:w="7043" w:type="dxa"/>
            <w:gridSpan w:val="20"/>
            <w:tcBorders>
              <w:top w:val="single" w:sz="4" w:space="0" w:color="auto"/>
            </w:tcBorders>
            <w:shd w:val="clear" w:color="auto" w:fill="D9D9D9" w:themeFill="background1" w:themeFillShade="D9"/>
          </w:tcPr>
          <w:p w14:paraId="44EC0001" w14:textId="1F8D476D" w:rsidR="00F07742" w:rsidRPr="00B81022" w:rsidRDefault="00F07742" w:rsidP="00F07742">
            <w:pPr>
              <w:pStyle w:val="Default"/>
              <w:rPr>
                <w:rFonts w:asciiTheme="minorHAnsi" w:hAnsiTheme="minorHAnsi"/>
                <w:b/>
                <w:bCs/>
                <w:sz w:val="22"/>
              </w:rPr>
            </w:pPr>
            <w:r>
              <w:rPr>
                <w:rFonts w:asciiTheme="minorHAnsi" w:hAnsiTheme="minorHAnsi"/>
                <w:b/>
                <w:bCs/>
                <w:sz w:val="22"/>
              </w:rPr>
              <w:t>Durée totale de la recherche :</w:t>
            </w:r>
          </w:p>
        </w:tc>
        <w:tc>
          <w:tcPr>
            <w:tcW w:w="3560" w:type="dxa"/>
            <w:gridSpan w:val="14"/>
            <w:tcBorders>
              <w:top w:val="single" w:sz="4" w:space="0" w:color="auto"/>
            </w:tcBorders>
            <w:shd w:val="clear" w:color="auto" w:fill="FFFFFF" w:themeFill="background1"/>
          </w:tcPr>
          <w:p w14:paraId="2CC90DB1" w14:textId="6E547F58" w:rsidR="00F07742" w:rsidRPr="00B81022" w:rsidRDefault="00F07742" w:rsidP="00F07742">
            <w:pPr>
              <w:pStyle w:val="Default"/>
              <w:jc w:val="right"/>
              <w:rPr>
                <w:rFonts w:asciiTheme="minorHAnsi" w:hAnsiTheme="minorHAnsi"/>
                <w:bCs/>
                <w:color w:val="auto"/>
                <w:sz w:val="22"/>
              </w:rPr>
            </w:pPr>
            <w:proofErr w:type="gramStart"/>
            <w:r>
              <w:rPr>
                <w:rFonts w:asciiTheme="minorHAnsi" w:hAnsiTheme="minorHAnsi"/>
                <w:bCs/>
                <w:color w:val="auto"/>
                <w:sz w:val="22"/>
              </w:rPr>
              <w:t>mois</w:t>
            </w:r>
            <w:proofErr w:type="gramEnd"/>
          </w:p>
        </w:tc>
      </w:tr>
      <w:tr w:rsidR="003042B0" w:rsidRPr="0048614A" w14:paraId="795B4B6E" w14:textId="77777777" w:rsidTr="003042B0">
        <w:tc>
          <w:tcPr>
            <w:tcW w:w="10603" w:type="dxa"/>
            <w:gridSpan w:val="34"/>
            <w:tcBorders>
              <w:top w:val="single" w:sz="4" w:space="0" w:color="auto"/>
            </w:tcBorders>
            <w:shd w:val="clear" w:color="auto" w:fill="auto"/>
          </w:tcPr>
          <w:p w14:paraId="2701565F" w14:textId="0D31E590" w:rsidR="003042B0" w:rsidRPr="00EF69FF" w:rsidRDefault="003042B0" w:rsidP="003042B0">
            <w:pPr>
              <w:pStyle w:val="Default"/>
              <w:rPr>
                <w:rFonts w:asciiTheme="minorHAnsi" w:hAnsiTheme="minorHAnsi"/>
                <w:bCs/>
                <w:color w:val="auto"/>
                <w:sz w:val="20"/>
                <w:szCs w:val="20"/>
              </w:rPr>
            </w:pPr>
            <w:r w:rsidRPr="00EF69FF">
              <w:rPr>
                <w:rFonts w:asciiTheme="minorHAnsi" w:hAnsiTheme="minorHAnsi"/>
                <w:color w:val="C00000"/>
                <w:sz w:val="20"/>
                <w:szCs w:val="20"/>
              </w:rPr>
              <w:t>La</w:t>
            </w:r>
            <w:r w:rsidR="0097050C" w:rsidRPr="00EF69FF">
              <w:rPr>
                <w:rFonts w:asciiTheme="minorHAnsi" w:hAnsiTheme="minorHAnsi"/>
                <w:color w:val="C00000"/>
                <w:sz w:val="20"/>
                <w:szCs w:val="20"/>
              </w:rPr>
              <w:t xml:space="preserve"> durée maximale des projets soumis dans le volet EMERGENCE est de 24 mois.</w:t>
            </w:r>
          </w:p>
        </w:tc>
      </w:tr>
      <w:tr w:rsidR="00F07742" w:rsidRPr="0048614A" w14:paraId="1BF9E1AB" w14:textId="77777777" w:rsidTr="0043299C">
        <w:tc>
          <w:tcPr>
            <w:tcW w:w="7043" w:type="dxa"/>
            <w:gridSpan w:val="20"/>
            <w:tcBorders>
              <w:top w:val="single" w:sz="4" w:space="0" w:color="auto"/>
            </w:tcBorders>
            <w:shd w:val="clear" w:color="auto" w:fill="D9D9D9" w:themeFill="background1" w:themeFillShade="D9"/>
          </w:tcPr>
          <w:p w14:paraId="36528BDE" w14:textId="38DF7E1C" w:rsidR="00F07742" w:rsidRPr="000965DF" w:rsidRDefault="00F07742" w:rsidP="00F07742">
            <w:pPr>
              <w:pStyle w:val="Default"/>
              <w:rPr>
                <w:rFonts w:asciiTheme="minorHAnsi" w:hAnsiTheme="minorHAnsi"/>
                <w:b/>
                <w:sz w:val="22"/>
              </w:rPr>
            </w:pPr>
            <w:r w:rsidRPr="000965DF">
              <w:rPr>
                <w:rFonts w:asciiTheme="minorHAnsi" w:hAnsiTheme="minorHAnsi"/>
                <w:b/>
                <w:color w:val="auto"/>
                <w:sz w:val="22"/>
              </w:rPr>
              <w:t>Nombre de patients à recruter / observations prévues (NP)</w:t>
            </w:r>
            <w:r>
              <w:rPr>
                <w:rFonts w:asciiTheme="minorHAnsi" w:hAnsiTheme="minorHAnsi"/>
                <w:b/>
                <w:color w:val="auto"/>
                <w:sz w:val="22"/>
              </w:rPr>
              <w:t> :</w:t>
            </w:r>
          </w:p>
        </w:tc>
        <w:tc>
          <w:tcPr>
            <w:tcW w:w="3560" w:type="dxa"/>
            <w:gridSpan w:val="14"/>
            <w:tcBorders>
              <w:top w:val="single" w:sz="4" w:space="0" w:color="auto"/>
            </w:tcBorders>
            <w:shd w:val="clear" w:color="auto" w:fill="FFFFFF" w:themeFill="background1"/>
          </w:tcPr>
          <w:p w14:paraId="17CC843D" w14:textId="77777777" w:rsidR="00F07742" w:rsidRPr="00B81022" w:rsidRDefault="00F07742" w:rsidP="00F07742">
            <w:pPr>
              <w:pStyle w:val="Default"/>
              <w:jc w:val="right"/>
              <w:rPr>
                <w:rFonts w:asciiTheme="minorHAnsi" w:hAnsiTheme="minorHAnsi"/>
                <w:bCs/>
                <w:color w:val="auto"/>
                <w:sz w:val="22"/>
              </w:rPr>
            </w:pPr>
          </w:p>
        </w:tc>
      </w:tr>
      <w:tr w:rsidR="00F07742" w:rsidRPr="00B00C14" w14:paraId="7AC762B5" w14:textId="77777777" w:rsidTr="00063EE4">
        <w:trPr>
          <w:trHeight w:val="317"/>
        </w:trPr>
        <w:tc>
          <w:tcPr>
            <w:tcW w:w="10603" w:type="dxa"/>
            <w:gridSpan w:val="34"/>
            <w:shd w:val="clear" w:color="auto" w:fill="D9D9D9" w:themeFill="background1" w:themeFillShade="D9"/>
          </w:tcPr>
          <w:p w14:paraId="5C5317DD" w14:textId="70FC4AFF" w:rsidR="00F07742" w:rsidRPr="000965DF" w:rsidRDefault="00F07742" w:rsidP="00F07742">
            <w:pPr>
              <w:pStyle w:val="Default"/>
              <w:tabs>
                <w:tab w:val="left" w:pos="1125"/>
              </w:tabs>
              <w:rPr>
                <w:rFonts w:asciiTheme="minorHAnsi" w:hAnsiTheme="minorHAnsi"/>
                <w:b/>
                <w:sz w:val="22"/>
              </w:rPr>
            </w:pPr>
            <w:r w:rsidRPr="000965DF">
              <w:rPr>
                <w:rFonts w:asciiTheme="minorHAnsi" w:hAnsiTheme="minorHAnsi"/>
                <w:b/>
                <w:sz w:val="22"/>
              </w:rPr>
              <w:t>Justification de la taille de l’échantillon [max 2000 caractères]</w:t>
            </w:r>
          </w:p>
        </w:tc>
      </w:tr>
      <w:tr w:rsidR="00F07742" w:rsidRPr="00B00C14" w14:paraId="2669C525" w14:textId="77777777" w:rsidTr="00063EE4">
        <w:trPr>
          <w:trHeight w:val="317"/>
        </w:trPr>
        <w:tc>
          <w:tcPr>
            <w:tcW w:w="10603" w:type="dxa"/>
            <w:gridSpan w:val="34"/>
            <w:tcBorders>
              <w:bottom w:val="single" w:sz="4" w:space="0" w:color="auto"/>
            </w:tcBorders>
            <w:shd w:val="clear" w:color="auto" w:fill="FFFFFF" w:themeFill="background1"/>
          </w:tcPr>
          <w:p w14:paraId="4E22A966" w14:textId="77777777" w:rsidR="00F07742" w:rsidRPr="00366D98" w:rsidRDefault="00F07742" w:rsidP="00F07742">
            <w:pPr>
              <w:pStyle w:val="Default"/>
              <w:rPr>
                <w:rFonts w:asciiTheme="minorHAnsi" w:hAnsiTheme="minorHAnsi"/>
                <w:bCs/>
                <w:sz w:val="20"/>
                <w:szCs w:val="20"/>
              </w:rPr>
            </w:pPr>
          </w:p>
          <w:p w14:paraId="22C97A69" w14:textId="77777777" w:rsidR="00F07742" w:rsidRPr="00366D98" w:rsidRDefault="00F07742" w:rsidP="00F07742">
            <w:pPr>
              <w:pStyle w:val="Default"/>
              <w:rPr>
                <w:rFonts w:asciiTheme="minorHAnsi" w:hAnsiTheme="minorHAnsi"/>
                <w:bCs/>
                <w:sz w:val="20"/>
                <w:szCs w:val="20"/>
              </w:rPr>
            </w:pPr>
          </w:p>
        </w:tc>
      </w:tr>
      <w:tr w:rsidR="00F07742" w:rsidRPr="009E5581" w14:paraId="625E6693" w14:textId="77777777" w:rsidTr="00063EE4">
        <w:trPr>
          <w:trHeight w:val="20"/>
        </w:trPr>
        <w:tc>
          <w:tcPr>
            <w:tcW w:w="10603" w:type="dxa"/>
            <w:gridSpan w:val="34"/>
            <w:tcBorders>
              <w:top w:val="nil"/>
              <w:left w:val="nil"/>
              <w:bottom w:val="single" w:sz="4" w:space="0" w:color="auto"/>
              <w:right w:val="nil"/>
            </w:tcBorders>
            <w:shd w:val="clear" w:color="auto" w:fill="FFFFFF" w:themeFill="background1"/>
          </w:tcPr>
          <w:p w14:paraId="42BCDC5B" w14:textId="77777777" w:rsidR="00F07742" w:rsidRPr="007B19DC" w:rsidRDefault="00F07742" w:rsidP="00F07742">
            <w:pPr>
              <w:pStyle w:val="Default"/>
              <w:rPr>
                <w:rFonts w:asciiTheme="minorHAnsi" w:hAnsiTheme="minorHAnsi"/>
                <w:bCs/>
                <w:sz w:val="6"/>
                <w:szCs w:val="6"/>
              </w:rPr>
            </w:pPr>
          </w:p>
        </w:tc>
      </w:tr>
      <w:tr w:rsidR="00F07742" w:rsidRPr="00D64ECC" w14:paraId="5B4D41CE" w14:textId="77777777" w:rsidTr="0043299C">
        <w:trPr>
          <w:trHeight w:val="317"/>
        </w:trPr>
        <w:tc>
          <w:tcPr>
            <w:tcW w:w="8712" w:type="dxa"/>
            <w:gridSpan w:val="25"/>
            <w:tcBorders>
              <w:top w:val="single" w:sz="4" w:space="0" w:color="auto"/>
            </w:tcBorders>
            <w:shd w:val="clear" w:color="auto" w:fill="D9D9D9" w:themeFill="background1" w:themeFillShade="D9"/>
          </w:tcPr>
          <w:p w14:paraId="5A91F53C" w14:textId="011DA0A9" w:rsidR="00F07742" w:rsidRPr="00205663" w:rsidRDefault="00F07742" w:rsidP="00F07742">
            <w:pPr>
              <w:pStyle w:val="Default"/>
              <w:rPr>
                <w:rFonts w:asciiTheme="minorHAnsi" w:hAnsiTheme="minorHAnsi" w:cstheme="minorHAnsi"/>
                <w:b/>
                <w:bCs/>
              </w:rPr>
            </w:pPr>
            <w:r w:rsidRPr="00205663">
              <w:rPr>
                <w:rFonts w:asciiTheme="minorHAnsi" w:hAnsiTheme="minorHAnsi" w:cstheme="minorHAnsi"/>
                <w:b/>
                <w:bCs/>
                <w:sz w:val="20"/>
                <w:szCs w:val="20"/>
              </w:rPr>
              <w:t>Nombre de patients à recruter/observations prévues / mois / centre ((NP/</w:t>
            </w:r>
            <w:proofErr w:type="gramStart"/>
            <w:r w:rsidRPr="00205663">
              <w:rPr>
                <w:rFonts w:asciiTheme="minorHAnsi" w:hAnsiTheme="minorHAnsi" w:cstheme="minorHAnsi"/>
                <w:b/>
                <w:bCs/>
                <w:sz w:val="20"/>
                <w:szCs w:val="20"/>
              </w:rPr>
              <w:t>DUR)/</w:t>
            </w:r>
            <w:proofErr w:type="gramEnd"/>
            <w:r w:rsidRPr="00205663">
              <w:rPr>
                <w:rFonts w:asciiTheme="minorHAnsi" w:hAnsiTheme="minorHAnsi" w:cstheme="minorHAnsi"/>
                <w:b/>
                <w:bCs/>
                <w:sz w:val="20"/>
                <w:szCs w:val="20"/>
              </w:rPr>
              <w:t xml:space="preserve">NC) </w:t>
            </w:r>
            <w:r w:rsidRPr="00205663">
              <w:rPr>
                <w:rFonts w:asciiTheme="minorHAnsi" w:hAnsiTheme="minorHAnsi" w:cstheme="minorHAnsi"/>
              </w:rPr>
              <w:br/>
            </w:r>
            <w:r>
              <w:rPr>
                <w:rFonts w:asciiTheme="minorHAnsi" w:hAnsiTheme="minorHAnsi" w:cstheme="minorHAnsi"/>
                <w:i/>
                <w:iCs/>
                <w:sz w:val="20"/>
                <w:szCs w:val="20"/>
              </w:rPr>
              <w:t>valeur calculée à partir des informations recueillies auprès des centres (2 chiffres)</w:t>
            </w:r>
          </w:p>
        </w:tc>
        <w:tc>
          <w:tcPr>
            <w:tcW w:w="1891" w:type="dxa"/>
            <w:gridSpan w:val="9"/>
            <w:tcBorders>
              <w:top w:val="single" w:sz="4" w:space="0" w:color="auto"/>
            </w:tcBorders>
            <w:shd w:val="clear" w:color="auto" w:fill="auto"/>
          </w:tcPr>
          <w:p w14:paraId="2C79E4DA" w14:textId="77777777" w:rsidR="00F07742" w:rsidRPr="00205663" w:rsidRDefault="00F07742" w:rsidP="00F07742">
            <w:pPr>
              <w:pStyle w:val="Default"/>
              <w:jc w:val="right"/>
              <w:rPr>
                <w:rFonts w:asciiTheme="minorHAnsi" w:hAnsiTheme="minorHAnsi"/>
                <w:b/>
                <w:bCs/>
                <w:sz w:val="22"/>
                <w:szCs w:val="22"/>
              </w:rPr>
            </w:pPr>
          </w:p>
        </w:tc>
      </w:tr>
      <w:tr w:rsidR="00F07742" w:rsidRPr="00D64ECC" w14:paraId="31BDDFD6" w14:textId="77777777" w:rsidTr="00063EE4">
        <w:trPr>
          <w:trHeight w:val="317"/>
        </w:trPr>
        <w:tc>
          <w:tcPr>
            <w:tcW w:w="10603" w:type="dxa"/>
            <w:gridSpan w:val="34"/>
            <w:tcBorders>
              <w:bottom w:val="single" w:sz="4" w:space="0" w:color="auto"/>
            </w:tcBorders>
            <w:shd w:val="clear" w:color="auto" w:fill="FFFFFF" w:themeFill="background1"/>
          </w:tcPr>
          <w:p w14:paraId="3DE26808" w14:textId="1F6C8028" w:rsidR="00F07742" w:rsidRPr="007B19DC" w:rsidRDefault="00F07742" w:rsidP="00F07742">
            <w:pPr>
              <w:pStyle w:val="Default"/>
              <w:rPr>
                <w:rFonts w:asciiTheme="minorHAnsi" w:hAnsiTheme="minorHAnsi" w:cstheme="minorHAnsi"/>
                <w:bCs/>
                <w:sz w:val="20"/>
                <w:szCs w:val="20"/>
              </w:rPr>
            </w:pPr>
            <w:r w:rsidRPr="00DE7383">
              <w:rPr>
                <w:rFonts w:asciiTheme="minorHAnsi" w:hAnsiTheme="minorHAnsi"/>
                <w:bCs/>
                <w:sz w:val="20"/>
              </w:rPr>
              <w:t xml:space="preserve">Justifiez si plus de 2 patients/mois/centre </w:t>
            </w:r>
            <w:r w:rsidRPr="00DE7383">
              <w:rPr>
                <w:rFonts w:asciiTheme="minorHAnsi" w:hAnsiTheme="minorHAnsi"/>
                <w:bCs/>
                <w:sz w:val="22"/>
              </w:rPr>
              <w:t>[max. 2000 caractères]</w:t>
            </w:r>
            <w:r w:rsidRPr="00DE7383">
              <w:rPr>
                <w:rFonts w:asciiTheme="minorHAnsi" w:hAnsiTheme="minorHAnsi"/>
                <w:bCs/>
                <w:sz w:val="20"/>
              </w:rPr>
              <w:t xml:space="preserve"> : </w:t>
            </w:r>
          </w:p>
        </w:tc>
      </w:tr>
      <w:tr w:rsidR="00F07742" w:rsidRPr="009E5581" w14:paraId="4027D1A8" w14:textId="77777777" w:rsidTr="00063EE4">
        <w:trPr>
          <w:trHeight w:val="20"/>
        </w:trPr>
        <w:tc>
          <w:tcPr>
            <w:tcW w:w="10603" w:type="dxa"/>
            <w:gridSpan w:val="34"/>
            <w:tcBorders>
              <w:top w:val="single" w:sz="4" w:space="0" w:color="auto"/>
              <w:left w:val="nil"/>
              <w:bottom w:val="single" w:sz="4" w:space="0" w:color="auto"/>
              <w:right w:val="nil"/>
            </w:tcBorders>
            <w:shd w:val="clear" w:color="auto" w:fill="FFFFFF" w:themeFill="background1"/>
          </w:tcPr>
          <w:p w14:paraId="5C40E1EB" w14:textId="77777777" w:rsidR="00F07742" w:rsidRPr="007B19DC" w:rsidRDefault="00F07742" w:rsidP="00F07742">
            <w:pPr>
              <w:pStyle w:val="Default"/>
              <w:rPr>
                <w:rFonts w:asciiTheme="minorHAnsi" w:hAnsiTheme="minorHAnsi"/>
                <w:bCs/>
                <w:sz w:val="6"/>
                <w:szCs w:val="6"/>
              </w:rPr>
            </w:pPr>
          </w:p>
        </w:tc>
      </w:tr>
      <w:tr w:rsidR="00F07742" w:rsidRPr="0048614A" w14:paraId="51445A3E" w14:textId="77777777" w:rsidTr="00063EE4">
        <w:tc>
          <w:tcPr>
            <w:tcW w:w="10603" w:type="dxa"/>
            <w:gridSpan w:val="34"/>
            <w:tcBorders>
              <w:top w:val="single" w:sz="4" w:space="0" w:color="auto"/>
              <w:bottom w:val="single" w:sz="4" w:space="0" w:color="auto"/>
            </w:tcBorders>
            <w:shd w:val="clear" w:color="auto" w:fill="D9D9D9" w:themeFill="background1" w:themeFillShade="D9"/>
          </w:tcPr>
          <w:p w14:paraId="52A2F957" w14:textId="77777777" w:rsidR="00F07742" w:rsidRPr="00671C6D" w:rsidRDefault="00F07742" w:rsidP="00F07742">
            <w:pPr>
              <w:pStyle w:val="Default"/>
              <w:rPr>
                <w:rFonts w:asciiTheme="minorHAnsi" w:hAnsiTheme="minorHAnsi"/>
                <w:b/>
                <w:bCs/>
                <w:sz w:val="22"/>
                <w:szCs w:val="22"/>
              </w:rPr>
            </w:pPr>
            <w:r w:rsidRPr="00671C6D">
              <w:rPr>
                <w:rFonts w:asciiTheme="minorHAnsi" w:hAnsiTheme="minorHAnsi"/>
                <w:b/>
                <w:bCs/>
                <w:sz w:val="22"/>
                <w:szCs w:val="22"/>
              </w:rPr>
              <w:t>CENTRES D’INCLUSION</w:t>
            </w:r>
          </w:p>
        </w:tc>
      </w:tr>
      <w:tr w:rsidR="00F07742" w:rsidRPr="0048614A" w14:paraId="5EB98AB1" w14:textId="77777777" w:rsidTr="0043299C">
        <w:tc>
          <w:tcPr>
            <w:tcW w:w="4140" w:type="dxa"/>
            <w:gridSpan w:val="12"/>
            <w:tcBorders>
              <w:top w:val="single" w:sz="4" w:space="0" w:color="auto"/>
            </w:tcBorders>
            <w:shd w:val="clear" w:color="auto" w:fill="D9D9D9" w:themeFill="background1" w:themeFillShade="D9"/>
          </w:tcPr>
          <w:p w14:paraId="4646DBFB" w14:textId="77777777" w:rsidR="00F07742" w:rsidRPr="00B81022" w:rsidRDefault="00F07742" w:rsidP="00F07742">
            <w:pPr>
              <w:pStyle w:val="Default"/>
              <w:rPr>
                <w:rFonts w:asciiTheme="minorHAnsi" w:hAnsiTheme="minorHAnsi"/>
                <w:b/>
                <w:bCs/>
                <w:sz w:val="22"/>
              </w:rPr>
            </w:pPr>
            <w:r>
              <w:rPr>
                <w:rFonts w:asciiTheme="minorHAnsi" w:hAnsiTheme="minorHAnsi"/>
                <w:b/>
                <w:bCs/>
                <w:sz w:val="22"/>
                <w:szCs w:val="22"/>
              </w:rPr>
              <w:t>Nombre de centres d’inclusion (NC) :</w:t>
            </w:r>
          </w:p>
        </w:tc>
        <w:tc>
          <w:tcPr>
            <w:tcW w:w="6463" w:type="dxa"/>
            <w:gridSpan w:val="22"/>
            <w:tcBorders>
              <w:top w:val="single" w:sz="4" w:space="0" w:color="auto"/>
            </w:tcBorders>
            <w:shd w:val="clear" w:color="auto" w:fill="FFFFFF" w:themeFill="background1"/>
          </w:tcPr>
          <w:p w14:paraId="277215C2" w14:textId="77777777" w:rsidR="00F07742" w:rsidRPr="00B81022" w:rsidRDefault="00F07742" w:rsidP="00F07742">
            <w:pPr>
              <w:pStyle w:val="Default"/>
              <w:jc w:val="right"/>
              <w:rPr>
                <w:rFonts w:asciiTheme="minorHAnsi" w:hAnsiTheme="minorHAnsi"/>
                <w:bCs/>
                <w:color w:val="auto"/>
                <w:sz w:val="22"/>
              </w:rPr>
            </w:pPr>
          </w:p>
        </w:tc>
      </w:tr>
      <w:tr w:rsidR="00F07742" w:rsidRPr="000933DD" w14:paraId="23A7D44D" w14:textId="77777777" w:rsidTr="00063EE4">
        <w:tc>
          <w:tcPr>
            <w:tcW w:w="10603" w:type="dxa"/>
            <w:gridSpan w:val="3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0A92A1" w14:textId="1E74F122" w:rsidR="00F07742" w:rsidRPr="000933DD" w:rsidRDefault="00F07742" w:rsidP="00F07742">
            <w:pPr>
              <w:pStyle w:val="Default"/>
              <w:rPr>
                <w:rFonts w:asciiTheme="minorHAnsi" w:hAnsiTheme="minorHAnsi"/>
                <w:bCs/>
              </w:rPr>
            </w:pPr>
            <w:r w:rsidRPr="000933DD">
              <w:rPr>
                <w:rFonts w:asciiTheme="minorHAnsi" w:hAnsiTheme="minorHAnsi"/>
                <w:b/>
                <w:bCs/>
                <w:sz w:val="22"/>
                <w:szCs w:val="22"/>
              </w:rPr>
              <w:t xml:space="preserve">Investigateurs &amp; </w:t>
            </w:r>
            <w:r>
              <w:rPr>
                <w:rFonts w:asciiTheme="minorHAnsi" w:hAnsiTheme="minorHAnsi"/>
                <w:b/>
                <w:bCs/>
                <w:sz w:val="22"/>
                <w:szCs w:val="22"/>
              </w:rPr>
              <w:t>n</w:t>
            </w:r>
            <w:r w:rsidRPr="000933DD">
              <w:rPr>
                <w:rFonts w:asciiTheme="minorHAnsi" w:hAnsiTheme="minorHAnsi"/>
                <w:b/>
                <w:bCs/>
                <w:sz w:val="22"/>
                <w:szCs w:val="22"/>
              </w:rPr>
              <w:t>ombre attendu de patients éligibles</w:t>
            </w:r>
            <w:r>
              <w:rPr>
                <w:rFonts w:asciiTheme="minorHAnsi" w:hAnsiTheme="minorHAnsi"/>
                <w:b/>
                <w:bCs/>
                <w:sz w:val="22"/>
                <w:szCs w:val="22"/>
              </w:rPr>
              <w:t xml:space="preserve"> par établissement / structure</w:t>
            </w:r>
          </w:p>
        </w:tc>
      </w:tr>
      <w:tr w:rsidR="00F07742" w:rsidRPr="0048614A" w14:paraId="4BCE7896" w14:textId="77777777" w:rsidTr="0043299C">
        <w:trPr>
          <w:trHeight w:val="790"/>
        </w:trPr>
        <w:tc>
          <w:tcPr>
            <w:tcW w:w="2010" w:type="dxa"/>
            <w:gridSpan w:val="4"/>
            <w:tcBorders>
              <w:top w:val="single" w:sz="4" w:space="0" w:color="auto"/>
              <w:left w:val="single" w:sz="4" w:space="0" w:color="auto"/>
              <w:right w:val="single" w:sz="4" w:space="0" w:color="auto"/>
            </w:tcBorders>
            <w:shd w:val="clear" w:color="auto" w:fill="D9D9D9" w:themeFill="background1" w:themeFillShade="D9"/>
          </w:tcPr>
          <w:p w14:paraId="78884F15" w14:textId="289378E9" w:rsidR="00F07742" w:rsidRPr="004804CC" w:rsidRDefault="00F07742" w:rsidP="00F07742">
            <w:pPr>
              <w:pStyle w:val="Default"/>
              <w:rPr>
                <w:rFonts w:asciiTheme="minorHAnsi" w:hAnsiTheme="minorHAnsi"/>
                <w:bCs/>
                <w:sz w:val="16"/>
                <w:szCs w:val="16"/>
              </w:rPr>
            </w:pPr>
            <w:r w:rsidRPr="004804CC">
              <w:rPr>
                <w:rFonts w:asciiTheme="minorHAnsi" w:hAnsiTheme="minorHAnsi"/>
                <w:bCs/>
                <w:sz w:val="16"/>
                <w:szCs w:val="16"/>
              </w:rPr>
              <w:t xml:space="preserve">Nom </w:t>
            </w:r>
            <w:r>
              <w:rPr>
                <w:rFonts w:asciiTheme="minorHAnsi" w:hAnsiTheme="minorHAnsi"/>
                <w:bCs/>
                <w:sz w:val="16"/>
                <w:szCs w:val="16"/>
              </w:rPr>
              <w:t>P</w:t>
            </w:r>
            <w:r w:rsidRPr="004804CC">
              <w:rPr>
                <w:rFonts w:asciiTheme="minorHAnsi" w:hAnsiTheme="minorHAnsi"/>
                <w:bCs/>
                <w:sz w:val="16"/>
                <w:szCs w:val="16"/>
              </w:rPr>
              <w:t xml:space="preserve">rénom </w:t>
            </w:r>
          </w:p>
        </w:tc>
        <w:tc>
          <w:tcPr>
            <w:tcW w:w="1942" w:type="dxa"/>
            <w:gridSpan w:val="7"/>
            <w:tcBorders>
              <w:top w:val="single" w:sz="4" w:space="0" w:color="auto"/>
              <w:left w:val="single" w:sz="4" w:space="0" w:color="auto"/>
              <w:right w:val="single" w:sz="4" w:space="0" w:color="auto"/>
            </w:tcBorders>
            <w:shd w:val="clear" w:color="auto" w:fill="D9D9D9" w:themeFill="background1" w:themeFillShade="D9"/>
          </w:tcPr>
          <w:p w14:paraId="204ED2EA" w14:textId="14DCAE5D" w:rsidR="00F07742" w:rsidRPr="004804CC" w:rsidRDefault="00F07742" w:rsidP="00F07742">
            <w:pPr>
              <w:pStyle w:val="Default"/>
              <w:rPr>
                <w:rFonts w:asciiTheme="minorHAnsi" w:hAnsiTheme="minorHAnsi"/>
                <w:bCs/>
                <w:sz w:val="16"/>
                <w:szCs w:val="16"/>
              </w:rPr>
            </w:pPr>
            <w:r>
              <w:rPr>
                <w:rFonts w:asciiTheme="minorHAnsi" w:hAnsiTheme="minorHAnsi"/>
                <w:bCs/>
                <w:sz w:val="16"/>
                <w:szCs w:val="16"/>
              </w:rPr>
              <w:t>Etablissement de santé</w:t>
            </w:r>
            <w:r w:rsidR="00220CE9">
              <w:rPr>
                <w:rFonts w:asciiTheme="minorHAnsi" w:hAnsiTheme="minorHAnsi"/>
                <w:bCs/>
                <w:sz w:val="16"/>
                <w:szCs w:val="16"/>
              </w:rPr>
              <w:t xml:space="preserve"> </w:t>
            </w:r>
            <w:r w:rsidR="005F79DB">
              <w:rPr>
                <w:rFonts w:asciiTheme="minorHAnsi" w:hAnsiTheme="minorHAnsi"/>
                <w:bCs/>
                <w:sz w:val="16"/>
                <w:szCs w:val="16"/>
              </w:rPr>
              <w:t xml:space="preserve">/ Groupe Hospitalier </w:t>
            </w:r>
            <w:r>
              <w:rPr>
                <w:rFonts w:asciiTheme="minorHAnsi" w:hAnsiTheme="minorHAnsi"/>
                <w:bCs/>
                <w:sz w:val="16"/>
                <w:szCs w:val="16"/>
              </w:rPr>
              <w:t>/ Structure</w:t>
            </w:r>
            <w:r>
              <w:rPr>
                <w:rStyle w:val="Appelnotedebasdep"/>
                <w:rFonts w:asciiTheme="minorHAnsi" w:hAnsiTheme="minorHAnsi"/>
                <w:bCs/>
                <w:sz w:val="16"/>
                <w:szCs w:val="16"/>
              </w:rPr>
              <w:footnoteReference w:id="5"/>
            </w:r>
          </w:p>
        </w:tc>
        <w:tc>
          <w:tcPr>
            <w:tcW w:w="1288" w:type="dxa"/>
            <w:gridSpan w:val="5"/>
            <w:tcBorders>
              <w:top w:val="single" w:sz="4" w:space="0" w:color="auto"/>
              <w:left w:val="single" w:sz="4" w:space="0" w:color="auto"/>
              <w:right w:val="single" w:sz="4" w:space="0" w:color="auto"/>
            </w:tcBorders>
            <w:shd w:val="clear" w:color="auto" w:fill="D9D9D9" w:themeFill="background1" w:themeFillShade="D9"/>
          </w:tcPr>
          <w:p w14:paraId="3593042D" w14:textId="1B877C0E" w:rsidR="00F07742" w:rsidRPr="00B12354" w:rsidRDefault="00F07742" w:rsidP="00F07742">
            <w:pPr>
              <w:pStyle w:val="Default"/>
              <w:rPr>
                <w:rFonts w:asciiTheme="minorHAnsi" w:hAnsiTheme="minorHAnsi"/>
                <w:bCs/>
                <w:sz w:val="16"/>
                <w:szCs w:val="16"/>
              </w:rPr>
            </w:pPr>
            <w:r>
              <w:rPr>
                <w:rFonts w:asciiTheme="minorHAnsi" w:hAnsiTheme="minorHAnsi"/>
                <w:bCs/>
                <w:sz w:val="16"/>
                <w:szCs w:val="16"/>
              </w:rPr>
              <w:t>Ville</w:t>
            </w:r>
          </w:p>
        </w:tc>
        <w:tc>
          <w:tcPr>
            <w:tcW w:w="1417" w:type="dxa"/>
            <w:gridSpan w:val="3"/>
            <w:tcBorders>
              <w:top w:val="single" w:sz="4" w:space="0" w:color="auto"/>
              <w:left w:val="single" w:sz="4" w:space="0" w:color="auto"/>
              <w:right w:val="single" w:sz="4" w:space="0" w:color="auto"/>
            </w:tcBorders>
            <w:shd w:val="clear" w:color="auto" w:fill="D9D9D9" w:themeFill="background1" w:themeFillShade="D9"/>
          </w:tcPr>
          <w:p w14:paraId="0AFE1F45" w14:textId="37AED62A" w:rsidR="00F07742" w:rsidRPr="00B12354" w:rsidRDefault="00F07742" w:rsidP="00F07742">
            <w:pPr>
              <w:pStyle w:val="Default"/>
              <w:rPr>
                <w:rFonts w:asciiTheme="minorHAnsi" w:hAnsiTheme="minorHAnsi"/>
                <w:bCs/>
                <w:sz w:val="16"/>
                <w:szCs w:val="16"/>
              </w:rPr>
            </w:pPr>
            <w:r w:rsidRPr="00B12354">
              <w:rPr>
                <w:rFonts w:asciiTheme="minorHAnsi" w:hAnsiTheme="minorHAnsi"/>
                <w:bCs/>
                <w:sz w:val="16"/>
                <w:szCs w:val="16"/>
              </w:rPr>
              <w:t>Spécialité</w:t>
            </w:r>
          </w:p>
        </w:tc>
        <w:tc>
          <w:tcPr>
            <w:tcW w:w="1428" w:type="dxa"/>
            <w:gridSpan w:val="5"/>
            <w:tcBorders>
              <w:top w:val="single" w:sz="4" w:space="0" w:color="auto"/>
              <w:left w:val="single" w:sz="4" w:space="0" w:color="auto"/>
              <w:right w:val="single" w:sz="4" w:space="0" w:color="auto"/>
            </w:tcBorders>
            <w:shd w:val="clear" w:color="auto" w:fill="D9D9D9" w:themeFill="background1" w:themeFillShade="D9"/>
          </w:tcPr>
          <w:p w14:paraId="596B6129" w14:textId="5AA99661" w:rsidR="00F07742" w:rsidRPr="004804CC" w:rsidRDefault="00F07742" w:rsidP="00F07742">
            <w:pPr>
              <w:pStyle w:val="Default"/>
              <w:rPr>
                <w:rFonts w:asciiTheme="minorHAnsi" w:hAnsiTheme="minorHAnsi"/>
                <w:bCs/>
                <w:sz w:val="16"/>
                <w:szCs w:val="16"/>
              </w:rPr>
            </w:pPr>
            <w:r>
              <w:rPr>
                <w:rFonts w:asciiTheme="minorHAnsi" w:hAnsiTheme="minorHAnsi"/>
                <w:bCs/>
                <w:sz w:val="16"/>
                <w:szCs w:val="16"/>
              </w:rPr>
              <w:t>Mail</w:t>
            </w:r>
          </w:p>
        </w:tc>
        <w:tc>
          <w:tcPr>
            <w:tcW w:w="1152" w:type="dxa"/>
            <w:gridSpan w:val="4"/>
            <w:tcBorders>
              <w:top w:val="single" w:sz="4" w:space="0" w:color="auto"/>
              <w:left w:val="single" w:sz="4" w:space="0" w:color="auto"/>
              <w:right w:val="single" w:sz="4" w:space="0" w:color="auto"/>
            </w:tcBorders>
            <w:shd w:val="clear" w:color="auto" w:fill="D9D9D9" w:themeFill="background1" w:themeFillShade="D9"/>
          </w:tcPr>
          <w:p w14:paraId="40201FBE" w14:textId="7AF4C490" w:rsidR="00F07742" w:rsidRPr="004804CC" w:rsidRDefault="00F07742" w:rsidP="00F07742">
            <w:pPr>
              <w:pStyle w:val="Default"/>
              <w:rPr>
                <w:rFonts w:asciiTheme="minorHAnsi" w:hAnsiTheme="minorHAnsi"/>
                <w:bCs/>
                <w:sz w:val="16"/>
                <w:szCs w:val="16"/>
              </w:rPr>
            </w:pPr>
            <w:r w:rsidRPr="004804CC">
              <w:rPr>
                <w:rFonts w:asciiTheme="minorHAnsi" w:hAnsiTheme="minorHAnsi"/>
                <w:bCs/>
                <w:sz w:val="16"/>
                <w:szCs w:val="16"/>
              </w:rPr>
              <w:t>Recrutement attendu/mois</w:t>
            </w:r>
          </w:p>
        </w:tc>
        <w:tc>
          <w:tcPr>
            <w:tcW w:w="1366" w:type="dxa"/>
            <w:gridSpan w:val="6"/>
            <w:tcBorders>
              <w:top w:val="single" w:sz="4" w:space="0" w:color="auto"/>
              <w:left w:val="single" w:sz="4" w:space="0" w:color="auto"/>
              <w:right w:val="single" w:sz="4" w:space="0" w:color="auto"/>
            </w:tcBorders>
            <w:shd w:val="clear" w:color="auto" w:fill="D9D9D9" w:themeFill="background1" w:themeFillShade="D9"/>
          </w:tcPr>
          <w:p w14:paraId="2B6E9171" w14:textId="77777777" w:rsidR="00F07742" w:rsidRPr="004804CC" w:rsidRDefault="00F07742" w:rsidP="00F07742">
            <w:pPr>
              <w:pStyle w:val="Default"/>
              <w:rPr>
                <w:rFonts w:asciiTheme="minorHAnsi" w:hAnsiTheme="minorHAnsi"/>
                <w:bCs/>
                <w:sz w:val="16"/>
                <w:szCs w:val="16"/>
              </w:rPr>
            </w:pPr>
            <w:r w:rsidRPr="004804CC">
              <w:rPr>
                <w:rFonts w:asciiTheme="minorHAnsi" w:hAnsiTheme="minorHAnsi"/>
                <w:bCs/>
                <w:sz w:val="16"/>
                <w:szCs w:val="16"/>
              </w:rPr>
              <w:t>Total</w:t>
            </w:r>
          </w:p>
        </w:tc>
      </w:tr>
      <w:tr w:rsidR="00F07742" w:rsidRPr="00655584" w14:paraId="3A78B8E1" w14:textId="77777777" w:rsidTr="003A73B1">
        <w:trPr>
          <w:trHeight w:val="20"/>
        </w:trPr>
        <w:tc>
          <w:tcPr>
            <w:tcW w:w="10603" w:type="dxa"/>
            <w:gridSpan w:val="34"/>
            <w:tcBorders>
              <w:top w:val="single" w:sz="4" w:space="0" w:color="auto"/>
            </w:tcBorders>
            <w:shd w:val="clear" w:color="auto" w:fill="D9D9D9" w:themeFill="background1" w:themeFillShade="D9"/>
          </w:tcPr>
          <w:p w14:paraId="3537D87B" w14:textId="26533027" w:rsidR="00F07742" w:rsidRPr="004E11AB" w:rsidRDefault="00F07742" w:rsidP="00F07742">
            <w:pPr>
              <w:pStyle w:val="Default"/>
              <w:rPr>
                <w:rFonts w:asciiTheme="minorHAnsi" w:hAnsiTheme="minorHAnsi"/>
                <w:b/>
                <w:bCs/>
                <w:sz w:val="16"/>
                <w:szCs w:val="16"/>
                <w:highlight w:val="yellow"/>
              </w:rPr>
            </w:pPr>
            <w:r>
              <w:rPr>
                <w:rFonts w:asciiTheme="minorHAnsi" w:hAnsiTheme="minorHAnsi"/>
                <w:b/>
                <w:bCs/>
                <w:sz w:val="16"/>
                <w:szCs w:val="16"/>
              </w:rPr>
              <w:t>Île-de-France (regrouper par établissement</w:t>
            </w:r>
            <w:r w:rsidR="00AB2DA0">
              <w:rPr>
                <w:rFonts w:asciiTheme="minorHAnsi" w:hAnsiTheme="minorHAnsi"/>
                <w:b/>
                <w:bCs/>
                <w:sz w:val="16"/>
                <w:szCs w:val="16"/>
              </w:rPr>
              <w:t xml:space="preserve"> / structure</w:t>
            </w:r>
            <w:r>
              <w:rPr>
                <w:rFonts w:asciiTheme="minorHAnsi" w:hAnsiTheme="minorHAnsi"/>
                <w:b/>
                <w:bCs/>
                <w:sz w:val="16"/>
                <w:szCs w:val="16"/>
              </w:rPr>
              <w:t>)</w:t>
            </w:r>
          </w:p>
        </w:tc>
      </w:tr>
      <w:tr w:rsidR="00F07742" w:rsidRPr="0048614A" w14:paraId="3A6A4014" w14:textId="77777777" w:rsidTr="0043299C">
        <w:trPr>
          <w:trHeight w:val="268"/>
        </w:trPr>
        <w:tc>
          <w:tcPr>
            <w:tcW w:w="2010" w:type="dxa"/>
            <w:gridSpan w:val="4"/>
            <w:tcBorders>
              <w:top w:val="single" w:sz="4" w:space="0" w:color="auto"/>
            </w:tcBorders>
            <w:shd w:val="clear" w:color="auto" w:fill="FFFFFF" w:themeFill="background1"/>
          </w:tcPr>
          <w:p w14:paraId="36B2733D" w14:textId="77777777" w:rsidR="00F07742" w:rsidRPr="00E6364A" w:rsidRDefault="00F07742" w:rsidP="00F07742">
            <w:pPr>
              <w:pStyle w:val="Default"/>
              <w:rPr>
                <w:rFonts w:asciiTheme="minorHAnsi" w:hAnsiTheme="minorHAnsi"/>
                <w:bCs/>
                <w:sz w:val="18"/>
                <w:szCs w:val="18"/>
              </w:rPr>
            </w:pPr>
          </w:p>
        </w:tc>
        <w:tc>
          <w:tcPr>
            <w:tcW w:w="1942" w:type="dxa"/>
            <w:gridSpan w:val="7"/>
            <w:tcBorders>
              <w:top w:val="single" w:sz="4" w:space="0" w:color="auto"/>
            </w:tcBorders>
            <w:shd w:val="clear" w:color="auto" w:fill="FFFFFF" w:themeFill="background1"/>
          </w:tcPr>
          <w:p w14:paraId="76FBB988" w14:textId="77777777" w:rsidR="00F07742" w:rsidRPr="00E6364A" w:rsidRDefault="00F07742" w:rsidP="00F07742">
            <w:pPr>
              <w:pStyle w:val="Default"/>
              <w:rPr>
                <w:rFonts w:asciiTheme="minorHAnsi" w:hAnsiTheme="minorHAnsi"/>
                <w:bCs/>
                <w:sz w:val="18"/>
                <w:szCs w:val="18"/>
              </w:rPr>
            </w:pPr>
          </w:p>
        </w:tc>
        <w:tc>
          <w:tcPr>
            <w:tcW w:w="1288" w:type="dxa"/>
            <w:gridSpan w:val="5"/>
            <w:tcBorders>
              <w:top w:val="single" w:sz="4" w:space="0" w:color="auto"/>
            </w:tcBorders>
            <w:shd w:val="clear" w:color="auto" w:fill="FFFFFF" w:themeFill="background1"/>
          </w:tcPr>
          <w:p w14:paraId="39DC9DA4" w14:textId="77777777" w:rsidR="00F07742" w:rsidRPr="00E6364A" w:rsidRDefault="00F07742" w:rsidP="00F07742">
            <w:pPr>
              <w:pStyle w:val="Default"/>
              <w:rPr>
                <w:rFonts w:asciiTheme="minorHAnsi" w:hAnsiTheme="minorHAnsi"/>
                <w:bCs/>
                <w:sz w:val="18"/>
                <w:szCs w:val="18"/>
              </w:rPr>
            </w:pPr>
          </w:p>
        </w:tc>
        <w:tc>
          <w:tcPr>
            <w:tcW w:w="1417" w:type="dxa"/>
            <w:gridSpan w:val="3"/>
            <w:tcBorders>
              <w:top w:val="single" w:sz="4" w:space="0" w:color="auto"/>
            </w:tcBorders>
            <w:shd w:val="clear" w:color="auto" w:fill="FFFFFF" w:themeFill="background1"/>
          </w:tcPr>
          <w:p w14:paraId="32099676" w14:textId="1159B760" w:rsidR="00F07742" w:rsidRPr="00E6364A" w:rsidRDefault="00F07742" w:rsidP="00F07742">
            <w:pPr>
              <w:pStyle w:val="Default"/>
              <w:rPr>
                <w:rFonts w:asciiTheme="minorHAnsi" w:hAnsiTheme="minorHAnsi"/>
                <w:bCs/>
                <w:sz w:val="18"/>
                <w:szCs w:val="18"/>
              </w:rPr>
            </w:pPr>
          </w:p>
        </w:tc>
        <w:tc>
          <w:tcPr>
            <w:tcW w:w="1428" w:type="dxa"/>
            <w:gridSpan w:val="5"/>
            <w:tcBorders>
              <w:top w:val="single" w:sz="4" w:space="0" w:color="auto"/>
            </w:tcBorders>
            <w:shd w:val="clear" w:color="auto" w:fill="FFFFFF" w:themeFill="background1"/>
          </w:tcPr>
          <w:p w14:paraId="023FD5D2" w14:textId="77777777" w:rsidR="00F07742" w:rsidRPr="00E6364A" w:rsidRDefault="00F07742" w:rsidP="00F07742">
            <w:pPr>
              <w:pStyle w:val="Default"/>
              <w:rPr>
                <w:rFonts w:asciiTheme="minorHAnsi" w:hAnsiTheme="minorHAnsi"/>
                <w:bCs/>
                <w:sz w:val="18"/>
                <w:szCs w:val="18"/>
              </w:rPr>
            </w:pPr>
          </w:p>
        </w:tc>
        <w:tc>
          <w:tcPr>
            <w:tcW w:w="1152" w:type="dxa"/>
            <w:gridSpan w:val="4"/>
            <w:tcBorders>
              <w:top w:val="single" w:sz="4" w:space="0" w:color="auto"/>
            </w:tcBorders>
            <w:shd w:val="clear" w:color="auto" w:fill="FFFFFF" w:themeFill="background1"/>
          </w:tcPr>
          <w:p w14:paraId="0D4BA986" w14:textId="09B1BA2C" w:rsidR="00F07742" w:rsidRPr="00E6364A" w:rsidRDefault="00F07742" w:rsidP="00F07742">
            <w:pPr>
              <w:pStyle w:val="Default"/>
              <w:rPr>
                <w:rFonts w:asciiTheme="minorHAnsi" w:hAnsiTheme="minorHAnsi"/>
                <w:bCs/>
                <w:sz w:val="18"/>
                <w:szCs w:val="18"/>
              </w:rPr>
            </w:pPr>
          </w:p>
        </w:tc>
        <w:tc>
          <w:tcPr>
            <w:tcW w:w="1366" w:type="dxa"/>
            <w:gridSpan w:val="6"/>
            <w:tcBorders>
              <w:top w:val="single" w:sz="4" w:space="0" w:color="auto"/>
            </w:tcBorders>
            <w:shd w:val="clear" w:color="auto" w:fill="FFFFFF" w:themeFill="background1"/>
          </w:tcPr>
          <w:p w14:paraId="2AB344FC" w14:textId="77777777" w:rsidR="00F07742" w:rsidRPr="00E6364A" w:rsidRDefault="00F07742" w:rsidP="00F07742">
            <w:pPr>
              <w:pStyle w:val="Default"/>
              <w:rPr>
                <w:rFonts w:asciiTheme="minorHAnsi" w:hAnsiTheme="minorHAnsi"/>
                <w:bCs/>
                <w:sz w:val="18"/>
                <w:szCs w:val="18"/>
              </w:rPr>
            </w:pPr>
          </w:p>
        </w:tc>
      </w:tr>
      <w:tr w:rsidR="00F07742" w:rsidRPr="0048614A" w14:paraId="0D865833" w14:textId="77777777" w:rsidTr="0043299C">
        <w:trPr>
          <w:trHeight w:val="20"/>
        </w:trPr>
        <w:tc>
          <w:tcPr>
            <w:tcW w:w="2010" w:type="dxa"/>
            <w:gridSpan w:val="4"/>
            <w:shd w:val="clear" w:color="auto" w:fill="FFFFFF" w:themeFill="background1"/>
          </w:tcPr>
          <w:p w14:paraId="19291283" w14:textId="77777777" w:rsidR="00F07742" w:rsidRPr="00E6364A" w:rsidRDefault="00F07742" w:rsidP="00F07742">
            <w:pPr>
              <w:pStyle w:val="Default"/>
              <w:rPr>
                <w:rFonts w:asciiTheme="minorHAnsi" w:hAnsiTheme="minorHAnsi"/>
                <w:bCs/>
                <w:sz w:val="18"/>
                <w:szCs w:val="18"/>
              </w:rPr>
            </w:pPr>
          </w:p>
        </w:tc>
        <w:tc>
          <w:tcPr>
            <w:tcW w:w="1942" w:type="dxa"/>
            <w:gridSpan w:val="7"/>
            <w:shd w:val="clear" w:color="auto" w:fill="FFFFFF" w:themeFill="background1"/>
          </w:tcPr>
          <w:p w14:paraId="57B7FDDC" w14:textId="77777777" w:rsidR="00F07742" w:rsidRPr="00E6364A" w:rsidRDefault="00F07742" w:rsidP="00F07742">
            <w:pPr>
              <w:pStyle w:val="Default"/>
              <w:rPr>
                <w:rFonts w:asciiTheme="minorHAnsi" w:hAnsiTheme="minorHAnsi"/>
                <w:bCs/>
                <w:sz w:val="18"/>
                <w:szCs w:val="18"/>
              </w:rPr>
            </w:pPr>
          </w:p>
        </w:tc>
        <w:tc>
          <w:tcPr>
            <w:tcW w:w="1288" w:type="dxa"/>
            <w:gridSpan w:val="5"/>
            <w:shd w:val="clear" w:color="auto" w:fill="FFFFFF" w:themeFill="background1"/>
          </w:tcPr>
          <w:p w14:paraId="798564D0" w14:textId="77777777" w:rsidR="00F07742" w:rsidRPr="00E6364A" w:rsidRDefault="00F07742" w:rsidP="00F07742">
            <w:pPr>
              <w:pStyle w:val="Default"/>
              <w:rPr>
                <w:rFonts w:asciiTheme="minorHAnsi" w:hAnsiTheme="minorHAnsi"/>
                <w:bCs/>
                <w:sz w:val="18"/>
                <w:szCs w:val="18"/>
              </w:rPr>
            </w:pPr>
          </w:p>
        </w:tc>
        <w:tc>
          <w:tcPr>
            <w:tcW w:w="1417" w:type="dxa"/>
            <w:gridSpan w:val="3"/>
            <w:shd w:val="clear" w:color="auto" w:fill="FFFFFF" w:themeFill="background1"/>
          </w:tcPr>
          <w:p w14:paraId="4892CBB2" w14:textId="45341138" w:rsidR="00F07742" w:rsidRPr="00E6364A" w:rsidRDefault="00F07742" w:rsidP="00F07742">
            <w:pPr>
              <w:pStyle w:val="Default"/>
              <w:rPr>
                <w:rFonts w:asciiTheme="minorHAnsi" w:hAnsiTheme="minorHAnsi"/>
                <w:bCs/>
                <w:sz w:val="18"/>
                <w:szCs w:val="18"/>
              </w:rPr>
            </w:pPr>
          </w:p>
        </w:tc>
        <w:tc>
          <w:tcPr>
            <w:tcW w:w="1428" w:type="dxa"/>
            <w:gridSpan w:val="5"/>
            <w:shd w:val="clear" w:color="auto" w:fill="FFFFFF" w:themeFill="background1"/>
          </w:tcPr>
          <w:p w14:paraId="40E24949" w14:textId="77777777" w:rsidR="00F07742" w:rsidRPr="00E6364A" w:rsidRDefault="00F07742" w:rsidP="00F07742">
            <w:pPr>
              <w:pStyle w:val="Default"/>
              <w:rPr>
                <w:rFonts w:asciiTheme="minorHAnsi" w:hAnsiTheme="minorHAnsi"/>
                <w:bCs/>
                <w:sz w:val="18"/>
                <w:szCs w:val="18"/>
              </w:rPr>
            </w:pPr>
          </w:p>
        </w:tc>
        <w:tc>
          <w:tcPr>
            <w:tcW w:w="1152" w:type="dxa"/>
            <w:gridSpan w:val="4"/>
            <w:shd w:val="clear" w:color="auto" w:fill="FFFFFF" w:themeFill="background1"/>
          </w:tcPr>
          <w:p w14:paraId="45215E4A" w14:textId="6F20301A" w:rsidR="00F07742" w:rsidRPr="00E6364A" w:rsidRDefault="00F07742" w:rsidP="00F07742">
            <w:pPr>
              <w:pStyle w:val="Default"/>
              <w:rPr>
                <w:rFonts w:asciiTheme="minorHAnsi" w:hAnsiTheme="minorHAnsi"/>
                <w:bCs/>
                <w:sz w:val="18"/>
                <w:szCs w:val="18"/>
              </w:rPr>
            </w:pPr>
          </w:p>
        </w:tc>
        <w:tc>
          <w:tcPr>
            <w:tcW w:w="1366" w:type="dxa"/>
            <w:gridSpan w:val="6"/>
            <w:shd w:val="clear" w:color="auto" w:fill="FFFFFF" w:themeFill="background1"/>
          </w:tcPr>
          <w:p w14:paraId="2C2B2064" w14:textId="77777777" w:rsidR="00F07742" w:rsidRPr="00E6364A" w:rsidRDefault="00F07742" w:rsidP="00F07742">
            <w:pPr>
              <w:pStyle w:val="Default"/>
              <w:rPr>
                <w:rFonts w:asciiTheme="minorHAnsi" w:hAnsiTheme="minorHAnsi"/>
                <w:bCs/>
                <w:sz w:val="18"/>
                <w:szCs w:val="18"/>
              </w:rPr>
            </w:pPr>
          </w:p>
        </w:tc>
      </w:tr>
      <w:tr w:rsidR="00F07742" w:rsidRPr="0048614A" w14:paraId="22141492" w14:textId="77777777" w:rsidTr="0043299C">
        <w:trPr>
          <w:trHeight w:val="20"/>
        </w:trPr>
        <w:tc>
          <w:tcPr>
            <w:tcW w:w="2010" w:type="dxa"/>
            <w:gridSpan w:val="4"/>
            <w:shd w:val="clear" w:color="auto" w:fill="FFFFFF" w:themeFill="background1"/>
          </w:tcPr>
          <w:p w14:paraId="75F25505" w14:textId="77777777" w:rsidR="00F07742" w:rsidRPr="00E6364A" w:rsidRDefault="00F07742" w:rsidP="00F07742">
            <w:pPr>
              <w:pStyle w:val="Default"/>
              <w:rPr>
                <w:rFonts w:asciiTheme="minorHAnsi" w:hAnsiTheme="minorHAnsi"/>
                <w:bCs/>
                <w:sz w:val="18"/>
                <w:szCs w:val="18"/>
              </w:rPr>
            </w:pPr>
          </w:p>
        </w:tc>
        <w:tc>
          <w:tcPr>
            <w:tcW w:w="1942" w:type="dxa"/>
            <w:gridSpan w:val="7"/>
            <w:shd w:val="clear" w:color="auto" w:fill="FFFFFF" w:themeFill="background1"/>
          </w:tcPr>
          <w:p w14:paraId="6CB49F5E" w14:textId="77777777" w:rsidR="00F07742" w:rsidRPr="00E6364A" w:rsidRDefault="00F07742" w:rsidP="00F07742">
            <w:pPr>
              <w:pStyle w:val="Default"/>
              <w:rPr>
                <w:rFonts w:asciiTheme="minorHAnsi" w:hAnsiTheme="minorHAnsi"/>
                <w:bCs/>
                <w:sz w:val="18"/>
                <w:szCs w:val="18"/>
              </w:rPr>
            </w:pPr>
          </w:p>
        </w:tc>
        <w:tc>
          <w:tcPr>
            <w:tcW w:w="1288" w:type="dxa"/>
            <w:gridSpan w:val="5"/>
            <w:shd w:val="clear" w:color="auto" w:fill="FFFFFF" w:themeFill="background1"/>
          </w:tcPr>
          <w:p w14:paraId="45F64852" w14:textId="77777777" w:rsidR="00F07742" w:rsidRPr="00E6364A" w:rsidRDefault="00F07742" w:rsidP="00F07742">
            <w:pPr>
              <w:pStyle w:val="Default"/>
              <w:rPr>
                <w:rFonts w:asciiTheme="minorHAnsi" w:hAnsiTheme="minorHAnsi"/>
                <w:bCs/>
                <w:sz w:val="18"/>
                <w:szCs w:val="18"/>
              </w:rPr>
            </w:pPr>
          </w:p>
        </w:tc>
        <w:tc>
          <w:tcPr>
            <w:tcW w:w="1417" w:type="dxa"/>
            <w:gridSpan w:val="3"/>
            <w:shd w:val="clear" w:color="auto" w:fill="FFFFFF" w:themeFill="background1"/>
          </w:tcPr>
          <w:p w14:paraId="6852D168" w14:textId="78A751B3" w:rsidR="00F07742" w:rsidRPr="00E6364A" w:rsidRDefault="00F07742" w:rsidP="00F07742">
            <w:pPr>
              <w:pStyle w:val="Default"/>
              <w:rPr>
                <w:rFonts w:asciiTheme="minorHAnsi" w:hAnsiTheme="minorHAnsi"/>
                <w:bCs/>
                <w:sz w:val="18"/>
                <w:szCs w:val="18"/>
              </w:rPr>
            </w:pPr>
          </w:p>
        </w:tc>
        <w:tc>
          <w:tcPr>
            <w:tcW w:w="1428" w:type="dxa"/>
            <w:gridSpan w:val="5"/>
            <w:shd w:val="clear" w:color="auto" w:fill="FFFFFF" w:themeFill="background1"/>
          </w:tcPr>
          <w:p w14:paraId="3EE683A4" w14:textId="77777777" w:rsidR="00F07742" w:rsidRPr="00E6364A" w:rsidRDefault="00F07742" w:rsidP="00F07742">
            <w:pPr>
              <w:pStyle w:val="Default"/>
              <w:rPr>
                <w:rFonts w:asciiTheme="minorHAnsi" w:hAnsiTheme="minorHAnsi"/>
                <w:bCs/>
                <w:sz w:val="18"/>
                <w:szCs w:val="18"/>
              </w:rPr>
            </w:pPr>
          </w:p>
        </w:tc>
        <w:tc>
          <w:tcPr>
            <w:tcW w:w="1152" w:type="dxa"/>
            <w:gridSpan w:val="4"/>
            <w:shd w:val="clear" w:color="auto" w:fill="FFFFFF" w:themeFill="background1"/>
          </w:tcPr>
          <w:p w14:paraId="2E5E1A44" w14:textId="1D9A2E14" w:rsidR="00F07742" w:rsidRPr="00E6364A" w:rsidRDefault="00F07742" w:rsidP="00F07742">
            <w:pPr>
              <w:pStyle w:val="Default"/>
              <w:rPr>
                <w:rFonts w:asciiTheme="minorHAnsi" w:hAnsiTheme="minorHAnsi"/>
                <w:bCs/>
                <w:sz w:val="18"/>
                <w:szCs w:val="18"/>
              </w:rPr>
            </w:pPr>
          </w:p>
        </w:tc>
        <w:tc>
          <w:tcPr>
            <w:tcW w:w="1366" w:type="dxa"/>
            <w:gridSpan w:val="6"/>
            <w:shd w:val="clear" w:color="auto" w:fill="FFFFFF" w:themeFill="background1"/>
          </w:tcPr>
          <w:p w14:paraId="6B22689C" w14:textId="77777777" w:rsidR="00F07742" w:rsidRPr="00E6364A" w:rsidRDefault="00F07742" w:rsidP="00F07742">
            <w:pPr>
              <w:pStyle w:val="Default"/>
              <w:rPr>
                <w:rFonts w:asciiTheme="minorHAnsi" w:hAnsiTheme="minorHAnsi"/>
                <w:bCs/>
                <w:sz w:val="18"/>
                <w:szCs w:val="18"/>
              </w:rPr>
            </w:pPr>
          </w:p>
        </w:tc>
      </w:tr>
      <w:tr w:rsidR="00F07742" w:rsidRPr="0048614A" w14:paraId="21990443" w14:textId="77777777" w:rsidTr="0043299C">
        <w:trPr>
          <w:trHeight w:val="20"/>
        </w:trPr>
        <w:tc>
          <w:tcPr>
            <w:tcW w:w="2010" w:type="dxa"/>
            <w:gridSpan w:val="4"/>
            <w:shd w:val="clear" w:color="auto" w:fill="FFFFFF" w:themeFill="background1"/>
          </w:tcPr>
          <w:p w14:paraId="7765EE17" w14:textId="77777777" w:rsidR="00F07742" w:rsidRPr="00E6364A" w:rsidRDefault="00F07742" w:rsidP="00F07742">
            <w:pPr>
              <w:pStyle w:val="Default"/>
              <w:rPr>
                <w:rFonts w:asciiTheme="minorHAnsi" w:hAnsiTheme="minorHAnsi"/>
                <w:bCs/>
                <w:sz w:val="18"/>
                <w:szCs w:val="18"/>
              </w:rPr>
            </w:pPr>
          </w:p>
        </w:tc>
        <w:tc>
          <w:tcPr>
            <w:tcW w:w="1942" w:type="dxa"/>
            <w:gridSpan w:val="7"/>
            <w:shd w:val="clear" w:color="auto" w:fill="FFFFFF" w:themeFill="background1"/>
          </w:tcPr>
          <w:p w14:paraId="1C6BEC62" w14:textId="77777777" w:rsidR="00F07742" w:rsidRPr="00E6364A" w:rsidRDefault="00F07742" w:rsidP="00F07742">
            <w:pPr>
              <w:pStyle w:val="Default"/>
              <w:rPr>
                <w:rFonts w:asciiTheme="minorHAnsi" w:hAnsiTheme="minorHAnsi"/>
                <w:bCs/>
                <w:sz w:val="18"/>
                <w:szCs w:val="18"/>
              </w:rPr>
            </w:pPr>
          </w:p>
        </w:tc>
        <w:tc>
          <w:tcPr>
            <w:tcW w:w="1288" w:type="dxa"/>
            <w:gridSpan w:val="5"/>
            <w:shd w:val="clear" w:color="auto" w:fill="FFFFFF" w:themeFill="background1"/>
          </w:tcPr>
          <w:p w14:paraId="3FDE909E" w14:textId="77777777" w:rsidR="00F07742" w:rsidRPr="00E6364A" w:rsidRDefault="00F07742" w:rsidP="00F07742">
            <w:pPr>
              <w:pStyle w:val="Default"/>
              <w:rPr>
                <w:rFonts w:asciiTheme="minorHAnsi" w:hAnsiTheme="minorHAnsi"/>
                <w:bCs/>
                <w:sz w:val="18"/>
                <w:szCs w:val="18"/>
              </w:rPr>
            </w:pPr>
          </w:p>
        </w:tc>
        <w:tc>
          <w:tcPr>
            <w:tcW w:w="1417" w:type="dxa"/>
            <w:gridSpan w:val="3"/>
            <w:shd w:val="clear" w:color="auto" w:fill="FFFFFF" w:themeFill="background1"/>
          </w:tcPr>
          <w:p w14:paraId="7358212C" w14:textId="4B275B18" w:rsidR="00F07742" w:rsidRPr="00E6364A" w:rsidRDefault="00F07742" w:rsidP="00F07742">
            <w:pPr>
              <w:pStyle w:val="Default"/>
              <w:rPr>
                <w:rFonts w:asciiTheme="minorHAnsi" w:hAnsiTheme="minorHAnsi"/>
                <w:bCs/>
                <w:sz w:val="18"/>
                <w:szCs w:val="18"/>
              </w:rPr>
            </w:pPr>
          </w:p>
        </w:tc>
        <w:tc>
          <w:tcPr>
            <w:tcW w:w="1428" w:type="dxa"/>
            <w:gridSpan w:val="5"/>
            <w:shd w:val="clear" w:color="auto" w:fill="FFFFFF" w:themeFill="background1"/>
          </w:tcPr>
          <w:p w14:paraId="3C6C12A6" w14:textId="77777777" w:rsidR="00F07742" w:rsidRPr="00E6364A" w:rsidRDefault="00F07742" w:rsidP="00F07742">
            <w:pPr>
              <w:pStyle w:val="Default"/>
              <w:rPr>
                <w:rFonts w:asciiTheme="minorHAnsi" w:hAnsiTheme="minorHAnsi"/>
                <w:bCs/>
                <w:sz w:val="18"/>
                <w:szCs w:val="18"/>
              </w:rPr>
            </w:pPr>
          </w:p>
        </w:tc>
        <w:tc>
          <w:tcPr>
            <w:tcW w:w="1152" w:type="dxa"/>
            <w:gridSpan w:val="4"/>
            <w:shd w:val="clear" w:color="auto" w:fill="FFFFFF" w:themeFill="background1"/>
          </w:tcPr>
          <w:p w14:paraId="226B1C24" w14:textId="2540A7A4" w:rsidR="00F07742" w:rsidRPr="00E6364A" w:rsidRDefault="00F07742" w:rsidP="00F07742">
            <w:pPr>
              <w:pStyle w:val="Default"/>
              <w:rPr>
                <w:rFonts w:asciiTheme="minorHAnsi" w:hAnsiTheme="minorHAnsi"/>
                <w:bCs/>
                <w:sz w:val="18"/>
                <w:szCs w:val="18"/>
              </w:rPr>
            </w:pPr>
          </w:p>
        </w:tc>
        <w:tc>
          <w:tcPr>
            <w:tcW w:w="1366" w:type="dxa"/>
            <w:gridSpan w:val="6"/>
            <w:shd w:val="clear" w:color="auto" w:fill="FFFFFF" w:themeFill="background1"/>
          </w:tcPr>
          <w:p w14:paraId="02235C4F" w14:textId="77777777" w:rsidR="00F07742" w:rsidRPr="00E6364A" w:rsidRDefault="00F07742" w:rsidP="00F07742">
            <w:pPr>
              <w:pStyle w:val="Default"/>
              <w:rPr>
                <w:rFonts w:asciiTheme="minorHAnsi" w:hAnsiTheme="minorHAnsi"/>
                <w:bCs/>
                <w:sz w:val="18"/>
                <w:szCs w:val="18"/>
              </w:rPr>
            </w:pPr>
          </w:p>
        </w:tc>
      </w:tr>
      <w:tr w:rsidR="00F07742" w:rsidRPr="00655584" w14:paraId="2CF5E9A8" w14:textId="77777777" w:rsidTr="003A73B1">
        <w:trPr>
          <w:trHeight w:val="20"/>
        </w:trPr>
        <w:tc>
          <w:tcPr>
            <w:tcW w:w="10603" w:type="dxa"/>
            <w:gridSpan w:val="34"/>
            <w:tcBorders>
              <w:top w:val="single" w:sz="4" w:space="0" w:color="auto"/>
            </w:tcBorders>
            <w:shd w:val="clear" w:color="auto" w:fill="D9D9D9" w:themeFill="background1" w:themeFillShade="D9"/>
          </w:tcPr>
          <w:p w14:paraId="064555B6" w14:textId="7672D341" w:rsidR="00F07742" w:rsidRPr="004E11AB" w:rsidRDefault="00F07742" w:rsidP="00F07742">
            <w:pPr>
              <w:pStyle w:val="Default"/>
              <w:rPr>
                <w:rFonts w:asciiTheme="minorHAnsi" w:hAnsiTheme="minorHAnsi"/>
                <w:b/>
                <w:bCs/>
                <w:sz w:val="16"/>
                <w:szCs w:val="16"/>
                <w:highlight w:val="yellow"/>
              </w:rPr>
            </w:pPr>
            <w:r>
              <w:rPr>
                <w:rFonts w:asciiTheme="minorHAnsi" w:hAnsiTheme="minorHAnsi"/>
                <w:b/>
                <w:bCs/>
                <w:sz w:val="16"/>
                <w:szCs w:val="16"/>
              </w:rPr>
              <w:t>En dehors de l’Île-de-France (</w:t>
            </w:r>
            <w:r w:rsidRPr="00165B53">
              <w:rPr>
                <w:rFonts w:asciiTheme="minorHAnsi" w:hAnsiTheme="minorHAnsi"/>
                <w:bCs/>
                <w:noProof/>
                <w:color w:val="auto"/>
                <w:sz w:val="20"/>
                <w:szCs w:val="20"/>
              </w:rPr>
              <w:drawing>
                <wp:inline distT="0" distB="0" distL="0" distR="0" wp14:anchorId="1A7FD7B3" wp14:editId="539E5448">
                  <wp:extent cx="99588" cy="88097"/>
                  <wp:effectExtent l="0" t="0" r="0" b="7620"/>
                  <wp:docPr id="4" name="Image 4"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pic:nvPicPr>
                        <pic:blipFill>
                          <a:blip r:embed="rId12">
                            <a:extLst>
                              <a:ext uri="{28A0092B-C50C-407E-A947-70E740481C1C}">
                                <a14:useLocalDpi xmlns:a14="http://schemas.microsoft.com/office/drawing/2010/main" val="0"/>
                              </a:ext>
                            </a:extLst>
                          </a:blip>
                          <a:stretch>
                            <a:fillRect/>
                          </a:stretch>
                        </pic:blipFill>
                        <pic:spPr>
                          <a:xfrm>
                            <a:off x="0" y="0"/>
                            <a:ext cx="110919" cy="98120"/>
                          </a:xfrm>
                          <a:prstGeom prst="rect">
                            <a:avLst/>
                          </a:prstGeom>
                        </pic:spPr>
                      </pic:pic>
                    </a:graphicData>
                  </a:graphic>
                </wp:inline>
              </w:drawing>
            </w:r>
            <w:r>
              <w:rPr>
                <w:rFonts w:asciiTheme="minorHAnsi" w:hAnsiTheme="minorHAnsi"/>
                <w:b/>
                <w:bCs/>
                <w:sz w:val="16"/>
                <w:szCs w:val="16"/>
              </w:rPr>
              <w:t xml:space="preserve"> les projets </w:t>
            </w:r>
            <w:r w:rsidRPr="00E05C68">
              <w:rPr>
                <w:rFonts w:asciiTheme="minorHAnsi" w:hAnsiTheme="minorHAnsi"/>
                <w:b/>
                <w:bCs/>
                <w:sz w:val="16"/>
                <w:szCs w:val="16"/>
              </w:rPr>
              <w:t>multicentriques devront comporter au minimum 50% des centres d’inclusion dans la région Île-de-</w:t>
            </w:r>
            <w:r>
              <w:rPr>
                <w:rFonts w:asciiTheme="minorHAnsi" w:hAnsiTheme="minorHAnsi"/>
                <w:b/>
                <w:bCs/>
                <w:sz w:val="16"/>
                <w:szCs w:val="16"/>
              </w:rPr>
              <w:t>France)</w:t>
            </w:r>
          </w:p>
        </w:tc>
      </w:tr>
      <w:tr w:rsidR="00F07742" w:rsidRPr="0048614A" w14:paraId="68395CC2" w14:textId="77777777" w:rsidTr="0043299C">
        <w:trPr>
          <w:trHeight w:val="20"/>
        </w:trPr>
        <w:tc>
          <w:tcPr>
            <w:tcW w:w="2010" w:type="dxa"/>
            <w:gridSpan w:val="4"/>
            <w:shd w:val="clear" w:color="auto" w:fill="FFFFFF" w:themeFill="background1"/>
          </w:tcPr>
          <w:p w14:paraId="711190E5" w14:textId="77777777" w:rsidR="00F07742" w:rsidRPr="00E6364A" w:rsidRDefault="00F07742" w:rsidP="00F07742">
            <w:pPr>
              <w:pStyle w:val="Default"/>
              <w:rPr>
                <w:rFonts w:asciiTheme="minorHAnsi" w:hAnsiTheme="minorHAnsi"/>
                <w:bCs/>
                <w:sz w:val="18"/>
                <w:szCs w:val="18"/>
              </w:rPr>
            </w:pPr>
          </w:p>
        </w:tc>
        <w:tc>
          <w:tcPr>
            <w:tcW w:w="1942" w:type="dxa"/>
            <w:gridSpan w:val="7"/>
            <w:shd w:val="clear" w:color="auto" w:fill="FFFFFF" w:themeFill="background1"/>
          </w:tcPr>
          <w:p w14:paraId="49F08A3E" w14:textId="77777777" w:rsidR="00F07742" w:rsidRPr="00E6364A" w:rsidRDefault="00F07742" w:rsidP="00F07742">
            <w:pPr>
              <w:pStyle w:val="Default"/>
              <w:rPr>
                <w:rFonts w:asciiTheme="minorHAnsi" w:hAnsiTheme="minorHAnsi"/>
                <w:bCs/>
                <w:sz w:val="18"/>
                <w:szCs w:val="18"/>
              </w:rPr>
            </w:pPr>
          </w:p>
        </w:tc>
        <w:tc>
          <w:tcPr>
            <w:tcW w:w="1288" w:type="dxa"/>
            <w:gridSpan w:val="5"/>
            <w:shd w:val="clear" w:color="auto" w:fill="FFFFFF" w:themeFill="background1"/>
          </w:tcPr>
          <w:p w14:paraId="52F254B8" w14:textId="77777777" w:rsidR="00F07742" w:rsidRPr="00E6364A" w:rsidRDefault="00F07742" w:rsidP="00F07742">
            <w:pPr>
              <w:pStyle w:val="Default"/>
              <w:rPr>
                <w:rFonts w:asciiTheme="minorHAnsi" w:hAnsiTheme="minorHAnsi"/>
                <w:bCs/>
                <w:sz w:val="18"/>
                <w:szCs w:val="18"/>
              </w:rPr>
            </w:pPr>
          </w:p>
        </w:tc>
        <w:tc>
          <w:tcPr>
            <w:tcW w:w="1417" w:type="dxa"/>
            <w:gridSpan w:val="3"/>
            <w:shd w:val="clear" w:color="auto" w:fill="FFFFFF" w:themeFill="background1"/>
          </w:tcPr>
          <w:p w14:paraId="2BF4397A" w14:textId="5EFAB4AE" w:rsidR="00F07742" w:rsidRPr="00E6364A" w:rsidRDefault="00F07742" w:rsidP="00F07742">
            <w:pPr>
              <w:pStyle w:val="Default"/>
              <w:rPr>
                <w:rFonts w:asciiTheme="minorHAnsi" w:hAnsiTheme="minorHAnsi"/>
                <w:bCs/>
                <w:sz w:val="18"/>
                <w:szCs w:val="18"/>
              </w:rPr>
            </w:pPr>
          </w:p>
        </w:tc>
        <w:tc>
          <w:tcPr>
            <w:tcW w:w="1428" w:type="dxa"/>
            <w:gridSpan w:val="5"/>
            <w:shd w:val="clear" w:color="auto" w:fill="FFFFFF" w:themeFill="background1"/>
          </w:tcPr>
          <w:p w14:paraId="28D624D8" w14:textId="77777777" w:rsidR="00F07742" w:rsidRPr="00E6364A" w:rsidRDefault="00F07742" w:rsidP="00F07742">
            <w:pPr>
              <w:pStyle w:val="Default"/>
              <w:rPr>
                <w:rFonts w:asciiTheme="minorHAnsi" w:hAnsiTheme="minorHAnsi"/>
                <w:bCs/>
                <w:sz w:val="18"/>
                <w:szCs w:val="18"/>
              </w:rPr>
            </w:pPr>
          </w:p>
        </w:tc>
        <w:tc>
          <w:tcPr>
            <w:tcW w:w="1152" w:type="dxa"/>
            <w:gridSpan w:val="4"/>
            <w:shd w:val="clear" w:color="auto" w:fill="FFFFFF" w:themeFill="background1"/>
          </w:tcPr>
          <w:p w14:paraId="09207829" w14:textId="3A9CB4F0" w:rsidR="00F07742" w:rsidRPr="00E6364A" w:rsidRDefault="00F07742" w:rsidP="00F07742">
            <w:pPr>
              <w:pStyle w:val="Default"/>
              <w:rPr>
                <w:rFonts w:asciiTheme="minorHAnsi" w:hAnsiTheme="minorHAnsi"/>
                <w:bCs/>
                <w:sz w:val="18"/>
                <w:szCs w:val="18"/>
              </w:rPr>
            </w:pPr>
          </w:p>
        </w:tc>
        <w:tc>
          <w:tcPr>
            <w:tcW w:w="1366" w:type="dxa"/>
            <w:gridSpan w:val="6"/>
            <w:shd w:val="clear" w:color="auto" w:fill="FFFFFF" w:themeFill="background1"/>
          </w:tcPr>
          <w:p w14:paraId="3DAE7132" w14:textId="77777777" w:rsidR="00F07742" w:rsidRPr="00E6364A" w:rsidRDefault="00F07742" w:rsidP="00F07742">
            <w:pPr>
              <w:pStyle w:val="Default"/>
              <w:rPr>
                <w:rFonts w:asciiTheme="minorHAnsi" w:hAnsiTheme="minorHAnsi"/>
                <w:bCs/>
                <w:sz w:val="18"/>
                <w:szCs w:val="18"/>
              </w:rPr>
            </w:pPr>
          </w:p>
        </w:tc>
      </w:tr>
      <w:tr w:rsidR="00F07742" w:rsidRPr="0048614A" w14:paraId="098B2207" w14:textId="77777777" w:rsidTr="0043299C">
        <w:trPr>
          <w:trHeight w:val="20"/>
        </w:trPr>
        <w:tc>
          <w:tcPr>
            <w:tcW w:w="2010" w:type="dxa"/>
            <w:gridSpan w:val="4"/>
            <w:shd w:val="clear" w:color="auto" w:fill="FFFFFF" w:themeFill="background1"/>
          </w:tcPr>
          <w:p w14:paraId="7BA87742" w14:textId="77777777" w:rsidR="00F07742" w:rsidRPr="00E6364A" w:rsidRDefault="00F07742" w:rsidP="00F07742">
            <w:pPr>
              <w:pStyle w:val="Default"/>
              <w:rPr>
                <w:rFonts w:asciiTheme="minorHAnsi" w:hAnsiTheme="minorHAnsi"/>
                <w:bCs/>
                <w:sz w:val="18"/>
                <w:szCs w:val="18"/>
              </w:rPr>
            </w:pPr>
          </w:p>
        </w:tc>
        <w:tc>
          <w:tcPr>
            <w:tcW w:w="1942" w:type="dxa"/>
            <w:gridSpan w:val="7"/>
            <w:shd w:val="clear" w:color="auto" w:fill="FFFFFF" w:themeFill="background1"/>
          </w:tcPr>
          <w:p w14:paraId="08F417B1" w14:textId="77777777" w:rsidR="00F07742" w:rsidRPr="00E6364A" w:rsidRDefault="00F07742" w:rsidP="00F07742">
            <w:pPr>
              <w:pStyle w:val="Default"/>
              <w:rPr>
                <w:rFonts w:asciiTheme="minorHAnsi" w:hAnsiTheme="minorHAnsi"/>
                <w:bCs/>
                <w:sz w:val="18"/>
                <w:szCs w:val="18"/>
              </w:rPr>
            </w:pPr>
          </w:p>
        </w:tc>
        <w:tc>
          <w:tcPr>
            <w:tcW w:w="1288" w:type="dxa"/>
            <w:gridSpan w:val="5"/>
            <w:shd w:val="clear" w:color="auto" w:fill="FFFFFF" w:themeFill="background1"/>
          </w:tcPr>
          <w:p w14:paraId="65661B95" w14:textId="77777777" w:rsidR="00F07742" w:rsidRPr="00E6364A" w:rsidRDefault="00F07742" w:rsidP="00F07742">
            <w:pPr>
              <w:pStyle w:val="Default"/>
              <w:rPr>
                <w:rFonts w:asciiTheme="minorHAnsi" w:hAnsiTheme="minorHAnsi"/>
                <w:bCs/>
                <w:sz w:val="18"/>
                <w:szCs w:val="18"/>
              </w:rPr>
            </w:pPr>
          </w:p>
        </w:tc>
        <w:tc>
          <w:tcPr>
            <w:tcW w:w="1417" w:type="dxa"/>
            <w:gridSpan w:val="3"/>
            <w:shd w:val="clear" w:color="auto" w:fill="FFFFFF" w:themeFill="background1"/>
          </w:tcPr>
          <w:p w14:paraId="173D8665" w14:textId="6856CF93" w:rsidR="00F07742" w:rsidRPr="00E6364A" w:rsidRDefault="00F07742" w:rsidP="00F07742">
            <w:pPr>
              <w:pStyle w:val="Default"/>
              <w:rPr>
                <w:rFonts w:asciiTheme="minorHAnsi" w:hAnsiTheme="minorHAnsi"/>
                <w:bCs/>
                <w:sz w:val="18"/>
                <w:szCs w:val="18"/>
              </w:rPr>
            </w:pPr>
          </w:p>
        </w:tc>
        <w:tc>
          <w:tcPr>
            <w:tcW w:w="1428" w:type="dxa"/>
            <w:gridSpan w:val="5"/>
            <w:shd w:val="clear" w:color="auto" w:fill="FFFFFF" w:themeFill="background1"/>
          </w:tcPr>
          <w:p w14:paraId="36F4691B" w14:textId="77777777" w:rsidR="00F07742" w:rsidRPr="00E6364A" w:rsidRDefault="00F07742" w:rsidP="00F07742">
            <w:pPr>
              <w:pStyle w:val="Default"/>
              <w:rPr>
                <w:rFonts w:asciiTheme="minorHAnsi" w:hAnsiTheme="minorHAnsi"/>
                <w:bCs/>
                <w:sz w:val="18"/>
                <w:szCs w:val="18"/>
              </w:rPr>
            </w:pPr>
          </w:p>
        </w:tc>
        <w:tc>
          <w:tcPr>
            <w:tcW w:w="1152" w:type="dxa"/>
            <w:gridSpan w:val="4"/>
            <w:shd w:val="clear" w:color="auto" w:fill="FFFFFF" w:themeFill="background1"/>
          </w:tcPr>
          <w:p w14:paraId="0C354F52" w14:textId="3C5C2B42" w:rsidR="00F07742" w:rsidRPr="00E6364A" w:rsidRDefault="00F07742" w:rsidP="00F07742">
            <w:pPr>
              <w:pStyle w:val="Default"/>
              <w:rPr>
                <w:rFonts w:asciiTheme="minorHAnsi" w:hAnsiTheme="minorHAnsi"/>
                <w:bCs/>
                <w:sz w:val="18"/>
                <w:szCs w:val="18"/>
              </w:rPr>
            </w:pPr>
          </w:p>
        </w:tc>
        <w:tc>
          <w:tcPr>
            <w:tcW w:w="1366" w:type="dxa"/>
            <w:gridSpan w:val="6"/>
            <w:shd w:val="clear" w:color="auto" w:fill="FFFFFF" w:themeFill="background1"/>
          </w:tcPr>
          <w:p w14:paraId="7430A732" w14:textId="77777777" w:rsidR="00F07742" w:rsidRPr="00E6364A" w:rsidRDefault="00F07742" w:rsidP="00F07742">
            <w:pPr>
              <w:pStyle w:val="Default"/>
              <w:rPr>
                <w:rFonts w:asciiTheme="minorHAnsi" w:hAnsiTheme="minorHAnsi"/>
                <w:bCs/>
                <w:sz w:val="18"/>
                <w:szCs w:val="18"/>
              </w:rPr>
            </w:pPr>
          </w:p>
        </w:tc>
      </w:tr>
      <w:tr w:rsidR="00F07742" w:rsidRPr="0048614A" w14:paraId="1163F6C9" w14:textId="77777777" w:rsidTr="0043299C">
        <w:trPr>
          <w:trHeight w:val="20"/>
        </w:trPr>
        <w:tc>
          <w:tcPr>
            <w:tcW w:w="2010" w:type="dxa"/>
            <w:gridSpan w:val="4"/>
            <w:shd w:val="clear" w:color="auto" w:fill="FFFFFF" w:themeFill="background1"/>
          </w:tcPr>
          <w:p w14:paraId="39A51992" w14:textId="77777777" w:rsidR="00F07742" w:rsidRPr="00E6364A" w:rsidRDefault="00F07742" w:rsidP="00F07742">
            <w:pPr>
              <w:pStyle w:val="Default"/>
              <w:rPr>
                <w:rFonts w:asciiTheme="minorHAnsi" w:hAnsiTheme="minorHAnsi"/>
                <w:bCs/>
                <w:sz w:val="18"/>
                <w:szCs w:val="18"/>
              </w:rPr>
            </w:pPr>
          </w:p>
        </w:tc>
        <w:tc>
          <w:tcPr>
            <w:tcW w:w="1942" w:type="dxa"/>
            <w:gridSpan w:val="7"/>
            <w:shd w:val="clear" w:color="auto" w:fill="FFFFFF" w:themeFill="background1"/>
          </w:tcPr>
          <w:p w14:paraId="0DD2C445" w14:textId="77777777" w:rsidR="00F07742" w:rsidRPr="00E6364A" w:rsidRDefault="00F07742" w:rsidP="00F07742">
            <w:pPr>
              <w:pStyle w:val="Default"/>
              <w:rPr>
                <w:rFonts w:asciiTheme="minorHAnsi" w:hAnsiTheme="minorHAnsi"/>
                <w:bCs/>
                <w:sz w:val="18"/>
                <w:szCs w:val="18"/>
              </w:rPr>
            </w:pPr>
          </w:p>
        </w:tc>
        <w:tc>
          <w:tcPr>
            <w:tcW w:w="1288" w:type="dxa"/>
            <w:gridSpan w:val="5"/>
            <w:shd w:val="clear" w:color="auto" w:fill="FFFFFF" w:themeFill="background1"/>
          </w:tcPr>
          <w:p w14:paraId="25056192" w14:textId="77777777" w:rsidR="00F07742" w:rsidRPr="00E6364A" w:rsidRDefault="00F07742" w:rsidP="00F07742">
            <w:pPr>
              <w:pStyle w:val="Default"/>
              <w:rPr>
                <w:rFonts w:asciiTheme="minorHAnsi" w:hAnsiTheme="minorHAnsi"/>
                <w:bCs/>
                <w:sz w:val="18"/>
                <w:szCs w:val="18"/>
              </w:rPr>
            </w:pPr>
          </w:p>
        </w:tc>
        <w:tc>
          <w:tcPr>
            <w:tcW w:w="1417" w:type="dxa"/>
            <w:gridSpan w:val="3"/>
            <w:shd w:val="clear" w:color="auto" w:fill="FFFFFF" w:themeFill="background1"/>
          </w:tcPr>
          <w:p w14:paraId="69C03074" w14:textId="62D874CA" w:rsidR="00F07742" w:rsidRPr="00E6364A" w:rsidRDefault="00F07742" w:rsidP="00F07742">
            <w:pPr>
              <w:pStyle w:val="Default"/>
              <w:rPr>
                <w:rFonts w:asciiTheme="minorHAnsi" w:hAnsiTheme="minorHAnsi"/>
                <w:bCs/>
                <w:sz w:val="18"/>
                <w:szCs w:val="18"/>
              </w:rPr>
            </w:pPr>
          </w:p>
        </w:tc>
        <w:tc>
          <w:tcPr>
            <w:tcW w:w="1428" w:type="dxa"/>
            <w:gridSpan w:val="5"/>
            <w:shd w:val="clear" w:color="auto" w:fill="FFFFFF" w:themeFill="background1"/>
          </w:tcPr>
          <w:p w14:paraId="2427C0D5" w14:textId="77777777" w:rsidR="00F07742" w:rsidRPr="00E6364A" w:rsidRDefault="00F07742" w:rsidP="00F07742">
            <w:pPr>
              <w:pStyle w:val="Default"/>
              <w:rPr>
                <w:rFonts w:asciiTheme="minorHAnsi" w:hAnsiTheme="minorHAnsi"/>
                <w:bCs/>
                <w:sz w:val="18"/>
                <w:szCs w:val="18"/>
              </w:rPr>
            </w:pPr>
          </w:p>
        </w:tc>
        <w:tc>
          <w:tcPr>
            <w:tcW w:w="1152" w:type="dxa"/>
            <w:gridSpan w:val="4"/>
            <w:shd w:val="clear" w:color="auto" w:fill="FFFFFF" w:themeFill="background1"/>
          </w:tcPr>
          <w:p w14:paraId="103321CF" w14:textId="6A283936" w:rsidR="00F07742" w:rsidRPr="00E6364A" w:rsidRDefault="00F07742" w:rsidP="00F07742">
            <w:pPr>
              <w:pStyle w:val="Default"/>
              <w:rPr>
                <w:rFonts w:asciiTheme="minorHAnsi" w:hAnsiTheme="minorHAnsi"/>
                <w:bCs/>
                <w:sz w:val="18"/>
                <w:szCs w:val="18"/>
              </w:rPr>
            </w:pPr>
          </w:p>
        </w:tc>
        <w:tc>
          <w:tcPr>
            <w:tcW w:w="1366" w:type="dxa"/>
            <w:gridSpan w:val="6"/>
            <w:shd w:val="clear" w:color="auto" w:fill="FFFFFF" w:themeFill="background1"/>
          </w:tcPr>
          <w:p w14:paraId="14A4CD48" w14:textId="77777777" w:rsidR="00F07742" w:rsidRPr="00E6364A" w:rsidRDefault="00F07742" w:rsidP="00F07742">
            <w:pPr>
              <w:pStyle w:val="Default"/>
              <w:rPr>
                <w:rFonts w:asciiTheme="minorHAnsi" w:hAnsiTheme="minorHAnsi"/>
                <w:bCs/>
                <w:sz w:val="18"/>
                <w:szCs w:val="18"/>
              </w:rPr>
            </w:pPr>
          </w:p>
        </w:tc>
      </w:tr>
      <w:tr w:rsidR="00EF69FF" w:rsidRPr="0048614A" w14:paraId="39C6011B" w14:textId="77777777" w:rsidTr="00DF1B4E">
        <w:trPr>
          <w:trHeight w:val="20"/>
        </w:trPr>
        <w:tc>
          <w:tcPr>
            <w:tcW w:w="10603" w:type="dxa"/>
            <w:gridSpan w:val="34"/>
            <w:shd w:val="clear" w:color="auto" w:fill="FFFFFF" w:themeFill="background1"/>
          </w:tcPr>
          <w:p w14:paraId="3D09640E" w14:textId="77777777" w:rsidR="00EF69FF" w:rsidRPr="00BF3811" w:rsidRDefault="00EF69FF" w:rsidP="00EF69FF">
            <w:pPr>
              <w:pStyle w:val="Default"/>
              <w:jc w:val="both"/>
              <w:rPr>
                <w:rFonts w:asciiTheme="minorHAnsi" w:hAnsiTheme="minorHAnsi"/>
                <w:color w:val="C00000"/>
                <w:sz w:val="20"/>
                <w:szCs w:val="20"/>
              </w:rPr>
            </w:pPr>
            <w:r w:rsidRPr="00BF3811">
              <w:rPr>
                <w:rFonts w:asciiTheme="minorHAnsi" w:hAnsiTheme="minorHAnsi"/>
                <w:color w:val="C00000"/>
                <w:sz w:val="20"/>
                <w:szCs w:val="20"/>
              </w:rPr>
              <w:t>L’AP-HP représente un seul établissement de santé</w:t>
            </w:r>
          </w:p>
          <w:p w14:paraId="2C504534" w14:textId="77777777" w:rsidR="00EF69FF" w:rsidRPr="00BF3811" w:rsidRDefault="00EF69FF" w:rsidP="00EF69FF">
            <w:pPr>
              <w:pStyle w:val="Default"/>
              <w:jc w:val="both"/>
              <w:rPr>
                <w:rFonts w:asciiTheme="minorHAnsi" w:hAnsiTheme="minorHAnsi"/>
                <w:color w:val="C00000"/>
                <w:sz w:val="20"/>
                <w:szCs w:val="20"/>
              </w:rPr>
            </w:pPr>
            <w:r w:rsidRPr="00BF3811">
              <w:rPr>
                <w:rFonts w:asciiTheme="minorHAnsi" w:hAnsiTheme="minorHAnsi"/>
                <w:color w:val="C00000"/>
                <w:sz w:val="20"/>
                <w:szCs w:val="20"/>
              </w:rPr>
              <w:t>Les établissements faisant partie d’un même GHT représentent un seul établissement de santé</w:t>
            </w:r>
          </w:p>
          <w:p w14:paraId="165B057E" w14:textId="77777777" w:rsidR="00EF69FF" w:rsidRDefault="00EF69FF" w:rsidP="00EF69FF">
            <w:pPr>
              <w:pStyle w:val="Default"/>
              <w:rPr>
                <w:rFonts w:asciiTheme="minorHAnsi" w:hAnsiTheme="minorHAnsi"/>
                <w:color w:val="C00000"/>
                <w:sz w:val="20"/>
                <w:szCs w:val="20"/>
              </w:rPr>
            </w:pPr>
            <w:r w:rsidRPr="00BF3811">
              <w:rPr>
                <w:rFonts w:asciiTheme="minorHAnsi" w:hAnsiTheme="minorHAnsi"/>
                <w:color w:val="C00000"/>
                <w:sz w:val="20"/>
                <w:szCs w:val="20"/>
              </w:rPr>
              <w:t>Pour un projet multicentrique associant plusieurs centres d’inclusion au sein de l’AP-HP et au sein d’autres établissements de santé, chaque centre d’inclusion sera comptabilisé comme « un » centre.</w:t>
            </w:r>
          </w:p>
          <w:p w14:paraId="2F7BC1C9" w14:textId="6F37CDF9" w:rsidR="00241EFC" w:rsidRPr="00EF69FF" w:rsidRDefault="00241EFC" w:rsidP="00EF69FF">
            <w:pPr>
              <w:pStyle w:val="Default"/>
              <w:rPr>
                <w:rFonts w:asciiTheme="minorHAnsi" w:hAnsiTheme="minorHAnsi"/>
                <w:color w:val="C00000"/>
                <w:sz w:val="20"/>
                <w:szCs w:val="20"/>
              </w:rPr>
            </w:pPr>
            <w:r>
              <w:rPr>
                <w:rFonts w:asciiTheme="minorHAnsi" w:hAnsiTheme="minorHAnsi"/>
                <w:color w:val="C00000"/>
                <w:sz w:val="20"/>
                <w:szCs w:val="20"/>
              </w:rPr>
              <w:t xml:space="preserve">Les projets multicentriques </w:t>
            </w:r>
            <w:r w:rsidRPr="00A724E7">
              <w:rPr>
                <w:rFonts w:asciiTheme="minorHAnsi" w:hAnsiTheme="minorHAnsi"/>
                <w:color w:val="C00000"/>
                <w:sz w:val="20"/>
                <w:szCs w:val="20"/>
              </w:rPr>
              <w:t>devront comporter au minimum 50% des centres d’inclusion dans la région Île-de-</w:t>
            </w:r>
            <w:r>
              <w:rPr>
                <w:rFonts w:asciiTheme="minorHAnsi" w:hAnsiTheme="minorHAnsi"/>
                <w:color w:val="C00000"/>
                <w:sz w:val="20"/>
                <w:szCs w:val="20"/>
              </w:rPr>
              <w:t>France.</w:t>
            </w:r>
          </w:p>
        </w:tc>
      </w:tr>
      <w:tr w:rsidR="00F07742" w:rsidRPr="0048614A" w14:paraId="728B8ACD" w14:textId="77777777" w:rsidTr="0043299C">
        <w:trPr>
          <w:gridAfter w:val="3"/>
          <w:wAfter w:w="228" w:type="dxa"/>
          <w:trHeight w:val="85"/>
        </w:trPr>
        <w:tc>
          <w:tcPr>
            <w:tcW w:w="10375" w:type="dxa"/>
            <w:gridSpan w:val="31"/>
            <w:tcBorders>
              <w:top w:val="nil"/>
              <w:left w:val="nil"/>
              <w:bottom w:val="single" w:sz="4" w:space="0" w:color="auto"/>
              <w:right w:val="nil"/>
            </w:tcBorders>
            <w:shd w:val="clear" w:color="auto" w:fill="FFFFFF" w:themeFill="background1"/>
          </w:tcPr>
          <w:p w14:paraId="430D5BE7" w14:textId="77777777" w:rsidR="00F07742" w:rsidRPr="00641073" w:rsidRDefault="00F07742" w:rsidP="00F07742">
            <w:pPr>
              <w:pStyle w:val="Default"/>
              <w:rPr>
                <w:rFonts w:asciiTheme="minorHAnsi" w:hAnsiTheme="minorHAnsi"/>
                <w:bCs/>
                <w:sz w:val="6"/>
                <w:szCs w:val="6"/>
              </w:rPr>
            </w:pPr>
          </w:p>
        </w:tc>
      </w:tr>
      <w:tr w:rsidR="00F07742" w:rsidRPr="00BB6829" w14:paraId="1C35683B" w14:textId="77777777" w:rsidTr="00063EE4">
        <w:trPr>
          <w:trHeight w:val="317"/>
        </w:trPr>
        <w:tc>
          <w:tcPr>
            <w:tcW w:w="10603" w:type="dxa"/>
            <w:gridSpan w:val="34"/>
            <w:tcBorders>
              <w:top w:val="single" w:sz="4" w:space="0" w:color="auto"/>
            </w:tcBorders>
            <w:shd w:val="clear" w:color="auto" w:fill="D9D9D9" w:themeFill="background1" w:themeFillShade="D9"/>
          </w:tcPr>
          <w:p w14:paraId="4FE841E9" w14:textId="1C6548CD" w:rsidR="00F07742" w:rsidRPr="00BC67C2" w:rsidRDefault="00F07742" w:rsidP="00F07742">
            <w:pPr>
              <w:pStyle w:val="Default"/>
              <w:rPr>
                <w:rFonts w:asciiTheme="minorHAnsi" w:hAnsiTheme="minorHAnsi"/>
                <w:b/>
                <w:bCs/>
                <w:color w:val="auto"/>
                <w:sz w:val="22"/>
                <w:szCs w:val="22"/>
              </w:rPr>
            </w:pPr>
            <w:r w:rsidRPr="4CA3083D">
              <w:rPr>
                <w:rFonts w:asciiTheme="minorHAnsi" w:hAnsiTheme="minorHAnsi"/>
                <w:b/>
                <w:bCs/>
                <w:color w:val="auto"/>
                <w:sz w:val="22"/>
                <w:szCs w:val="22"/>
              </w:rPr>
              <w:t>Participation d’un réseau de recherche (unité mixte de recherche, unité de recherche...) : [max</w:t>
            </w:r>
            <w:r>
              <w:rPr>
                <w:rFonts w:asciiTheme="minorHAnsi" w:hAnsiTheme="minorHAnsi"/>
                <w:b/>
                <w:bCs/>
                <w:color w:val="auto"/>
                <w:sz w:val="22"/>
                <w:szCs w:val="22"/>
              </w:rPr>
              <w:t>. 230 caractères</w:t>
            </w:r>
            <w:r w:rsidRPr="4CA3083D">
              <w:rPr>
                <w:rFonts w:asciiTheme="minorHAnsi" w:hAnsiTheme="minorHAnsi"/>
                <w:b/>
                <w:bCs/>
                <w:color w:val="auto"/>
                <w:sz w:val="22"/>
                <w:szCs w:val="22"/>
              </w:rPr>
              <w:t>]</w:t>
            </w:r>
          </w:p>
        </w:tc>
      </w:tr>
      <w:tr w:rsidR="00F07742" w:rsidRPr="00BB6829" w14:paraId="69693545" w14:textId="77777777" w:rsidTr="00063EE4">
        <w:trPr>
          <w:trHeight w:val="317"/>
        </w:trPr>
        <w:tc>
          <w:tcPr>
            <w:tcW w:w="10603" w:type="dxa"/>
            <w:gridSpan w:val="34"/>
            <w:tcBorders>
              <w:bottom w:val="single" w:sz="4" w:space="0" w:color="auto"/>
            </w:tcBorders>
            <w:shd w:val="clear" w:color="auto" w:fill="FFFFFF" w:themeFill="background1"/>
          </w:tcPr>
          <w:p w14:paraId="47EC5814" w14:textId="77777777" w:rsidR="00F07742" w:rsidRPr="00A85140" w:rsidRDefault="00F07742" w:rsidP="00F07742">
            <w:pPr>
              <w:pStyle w:val="Default"/>
              <w:rPr>
                <w:rFonts w:asciiTheme="minorHAnsi" w:hAnsiTheme="minorHAnsi"/>
                <w:bCs/>
                <w:color w:val="auto"/>
                <w:sz w:val="20"/>
                <w:szCs w:val="20"/>
              </w:rPr>
            </w:pPr>
          </w:p>
          <w:p w14:paraId="50FBDD64" w14:textId="77777777" w:rsidR="00F07742" w:rsidRPr="00BB6829" w:rsidRDefault="00F07742" w:rsidP="00F07742">
            <w:pPr>
              <w:pStyle w:val="Default"/>
              <w:rPr>
                <w:rFonts w:asciiTheme="minorHAnsi" w:hAnsiTheme="minorHAnsi"/>
                <w:bCs/>
                <w:color w:val="auto"/>
              </w:rPr>
            </w:pPr>
          </w:p>
        </w:tc>
      </w:tr>
      <w:tr w:rsidR="00F07742" w:rsidRPr="009E5581" w14:paraId="6099CA61" w14:textId="77777777" w:rsidTr="00063EE4">
        <w:trPr>
          <w:trHeight w:val="20"/>
        </w:trPr>
        <w:tc>
          <w:tcPr>
            <w:tcW w:w="10603" w:type="dxa"/>
            <w:gridSpan w:val="34"/>
            <w:tcBorders>
              <w:top w:val="single" w:sz="4" w:space="0" w:color="auto"/>
              <w:left w:val="nil"/>
              <w:bottom w:val="single" w:sz="4" w:space="0" w:color="auto"/>
              <w:right w:val="nil"/>
            </w:tcBorders>
            <w:shd w:val="clear" w:color="auto" w:fill="FFFFFF" w:themeFill="background1"/>
          </w:tcPr>
          <w:p w14:paraId="042D8025" w14:textId="77777777" w:rsidR="00F07742" w:rsidRPr="00641073" w:rsidRDefault="00F07742" w:rsidP="00F07742">
            <w:pPr>
              <w:pStyle w:val="Default"/>
              <w:rPr>
                <w:rFonts w:asciiTheme="minorHAnsi" w:hAnsiTheme="minorHAnsi"/>
                <w:bCs/>
                <w:color w:val="auto"/>
                <w:sz w:val="6"/>
                <w:szCs w:val="6"/>
              </w:rPr>
            </w:pPr>
          </w:p>
        </w:tc>
      </w:tr>
      <w:tr w:rsidR="00F07742" w:rsidRPr="00BB6829" w14:paraId="20E93BA9" w14:textId="77777777" w:rsidTr="00063EE4">
        <w:trPr>
          <w:trHeight w:val="317"/>
        </w:trPr>
        <w:tc>
          <w:tcPr>
            <w:tcW w:w="10603" w:type="dxa"/>
            <w:gridSpan w:val="34"/>
            <w:tcBorders>
              <w:top w:val="single" w:sz="4" w:space="0" w:color="auto"/>
              <w:bottom w:val="single" w:sz="4" w:space="0" w:color="auto"/>
            </w:tcBorders>
            <w:shd w:val="clear" w:color="auto" w:fill="D9D9D9" w:themeFill="background1" w:themeFillShade="D9"/>
          </w:tcPr>
          <w:p w14:paraId="06F5DB43" w14:textId="4A630D9A" w:rsidR="00F07742" w:rsidRPr="00671C6D" w:rsidRDefault="00F07742" w:rsidP="00F07742">
            <w:pPr>
              <w:pStyle w:val="Default"/>
              <w:rPr>
                <w:rFonts w:asciiTheme="minorHAnsi" w:hAnsiTheme="minorHAnsi"/>
                <w:b/>
                <w:bCs/>
                <w:color w:val="auto"/>
                <w:sz w:val="22"/>
                <w:szCs w:val="22"/>
              </w:rPr>
            </w:pPr>
            <w:r w:rsidRPr="00671C6D">
              <w:rPr>
                <w:rFonts w:asciiTheme="minorHAnsi" w:hAnsiTheme="minorHAnsi"/>
                <w:b/>
                <w:bCs/>
                <w:color w:val="auto"/>
                <w:sz w:val="22"/>
                <w:szCs w:val="22"/>
              </w:rPr>
              <w:t>Participation de partenaires industriels ou autres</w:t>
            </w:r>
            <w:r>
              <w:rPr>
                <w:rFonts w:asciiTheme="minorHAnsi" w:hAnsiTheme="minorHAnsi"/>
                <w:b/>
                <w:bCs/>
                <w:color w:val="auto"/>
                <w:sz w:val="22"/>
                <w:szCs w:val="22"/>
              </w:rPr>
              <w:t xml:space="preserve"> </w:t>
            </w:r>
            <w:r w:rsidRPr="00671C6D">
              <w:rPr>
                <w:rFonts w:asciiTheme="minorHAnsi" w:hAnsiTheme="minorHAnsi"/>
                <w:b/>
                <w:bCs/>
                <w:color w:val="auto"/>
                <w:sz w:val="22"/>
                <w:szCs w:val="22"/>
              </w:rPr>
              <w:t>: [max</w:t>
            </w:r>
            <w:r>
              <w:rPr>
                <w:rFonts w:asciiTheme="minorHAnsi" w:hAnsiTheme="minorHAnsi"/>
                <w:b/>
                <w:bCs/>
                <w:color w:val="auto"/>
                <w:sz w:val="22"/>
                <w:szCs w:val="22"/>
              </w:rPr>
              <w:t>.</w:t>
            </w:r>
            <w:r w:rsidRPr="00671C6D">
              <w:rPr>
                <w:rFonts w:asciiTheme="minorHAnsi" w:hAnsiTheme="minorHAnsi"/>
                <w:b/>
                <w:bCs/>
                <w:color w:val="auto"/>
                <w:sz w:val="22"/>
                <w:szCs w:val="22"/>
              </w:rPr>
              <w:t xml:space="preserve"> </w:t>
            </w:r>
            <w:r>
              <w:rPr>
                <w:rFonts w:asciiTheme="minorHAnsi" w:hAnsiTheme="minorHAnsi"/>
                <w:b/>
                <w:bCs/>
                <w:color w:val="auto"/>
                <w:sz w:val="22"/>
                <w:szCs w:val="22"/>
              </w:rPr>
              <w:t>450 caractères</w:t>
            </w:r>
            <w:r w:rsidRPr="00671C6D">
              <w:rPr>
                <w:rFonts w:asciiTheme="minorHAnsi" w:hAnsiTheme="minorHAnsi"/>
                <w:b/>
                <w:bCs/>
                <w:color w:val="auto"/>
                <w:sz w:val="22"/>
                <w:szCs w:val="22"/>
              </w:rPr>
              <w:t>]</w:t>
            </w:r>
          </w:p>
        </w:tc>
      </w:tr>
      <w:tr w:rsidR="00F07742" w:rsidRPr="00BB6829" w14:paraId="67BE453F" w14:textId="77777777" w:rsidTr="00063EE4">
        <w:trPr>
          <w:trHeight w:val="317"/>
        </w:trPr>
        <w:tc>
          <w:tcPr>
            <w:tcW w:w="10603" w:type="dxa"/>
            <w:gridSpan w:val="34"/>
            <w:tcBorders>
              <w:bottom w:val="single" w:sz="4" w:space="0" w:color="auto"/>
            </w:tcBorders>
            <w:shd w:val="clear" w:color="auto" w:fill="FFFFFF" w:themeFill="background1"/>
          </w:tcPr>
          <w:p w14:paraId="2EA27D37" w14:textId="77777777" w:rsidR="00F07742" w:rsidRPr="00A85140" w:rsidRDefault="00F07742" w:rsidP="00F07742">
            <w:pPr>
              <w:pStyle w:val="Default"/>
              <w:rPr>
                <w:rFonts w:asciiTheme="minorHAnsi" w:hAnsiTheme="minorHAnsi"/>
                <w:bCs/>
                <w:color w:val="auto"/>
                <w:sz w:val="20"/>
                <w:szCs w:val="20"/>
              </w:rPr>
            </w:pPr>
          </w:p>
          <w:p w14:paraId="2AAA7103" w14:textId="77777777" w:rsidR="00F07742" w:rsidRPr="00BB6829" w:rsidRDefault="00F07742" w:rsidP="00F07742">
            <w:pPr>
              <w:pStyle w:val="Default"/>
              <w:rPr>
                <w:rFonts w:asciiTheme="minorHAnsi" w:hAnsiTheme="minorHAnsi"/>
                <w:bCs/>
                <w:color w:val="auto"/>
              </w:rPr>
            </w:pPr>
          </w:p>
        </w:tc>
      </w:tr>
      <w:tr w:rsidR="003B0A63" w:rsidRPr="00BB6829" w14:paraId="25E661B6" w14:textId="77777777" w:rsidTr="00063EE4">
        <w:trPr>
          <w:trHeight w:val="317"/>
        </w:trPr>
        <w:tc>
          <w:tcPr>
            <w:tcW w:w="10603" w:type="dxa"/>
            <w:gridSpan w:val="34"/>
            <w:tcBorders>
              <w:bottom w:val="single" w:sz="4" w:space="0" w:color="auto"/>
            </w:tcBorders>
            <w:shd w:val="clear" w:color="auto" w:fill="FFFFFF" w:themeFill="background1"/>
          </w:tcPr>
          <w:p w14:paraId="67A451E3" w14:textId="4DE6996A" w:rsidR="003B0A63" w:rsidRPr="00A85140" w:rsidRDefault="003B0A63" w:rsidP="00F07742">
            <w:pPr>
              <w:pStyle w:val="Default"/>
              <w:rPr>
                <w:rFonts w:asciiTheme="minorHAnsi" w:hAnsiTheme="minorHAnsi"/>
                <w:bCs/>
                <w:color w:val="auto"/>
                <w:sz w:val="20"/>
                <w:szCs w:val="20"/>
              </w:rPr>
            </w:pPr>
            <w:r w:rsidRPr="003B0A63">
              <w:rPr>
                <w:rFonts w:asciiTheme="minorHAnsi" w:hAnsiTheme="minorHAnsi"/>
                <w:color w:val="C00000"/>
                <w:sz w:val="20"/>
                <w:szCs w:val="20"/>
              </w:rPr>
              <w:t>Joindre courrier signé en annexe 8 le cas échéant.</w:t>
            </w:r>
          </w:p>
        </w:tc>
      </w:tr>
      <w:tr w:rsidR="00F07742" w:rsidRPr="009E5581" w14:paraId="2D55B4EB" w14:textId="77777777" w:rsidTr="00063EE4">
        <w:trPr>
          <w:trHeight w:val="20"/>
        </w:trPr>
        <w:tc>
          <w:tcPr>
            <w:tcW w:w="10603" w:type="dxa"/>
            <w:gridSpan w:val="34"/>
            <w:tcBorders>
              <w:top w:val="single" w:sz="4" w:space="0" w:color="auto"/>
              <w:left w:val="nil"/>
              <w:bottom w:val="single" w:sz="4" w:space="0" w:color="auto"/>
              <w:right w:val="nil"/>
            </w:tcBorders>
            <w:shd w:val="clear" w:color="auto" w:fill="FFFFFF" w:themeFill="background1"/>
          </w:tcPr>
          <w:p w14:paraId="097374D5" w14:textId="77777777" w:rsidR="00F07742" w:rsidRPr="00641073" w:rsidRDefault="00F07742" w:rsidP="00F07742">
            <w:pPr>
              <w:pStyle w:val="Default"/>
              <w:rPr>
                <w:rFonts w:asciiTheme="minorHAnsi" w:hAnsiTheme="minorHAnsi"/>
                <w:bCs/>
                <w:color w:val="auto"/>
                <w:sz w:val="6"/>
                <w:szCs w:val="6"/>
              </w:rPr>
            </w:pPr>
          </w:p>
        </w:tc>
      </w:tr>
      <w:tr w:rsidR="00F07742" w:rsidRPr="00BB6829" w14:paraId="48424A29" w14:textId="77777777" w:rsidTr="00063EE4">
        <w:trPr>
          <w:trHeight w:val="317"/>
        </w:trPr>
        <w:tc>
          <w:tcPr>
            <w:tcW w:w="10603" w:type="dxa"/>
            <w:gridSpan w:val="34"/>
            <w:tcBorders>
              <w:top w:val="single" w:sz="4" w:space="0" w:color="auto"/>
              <w:bottom w:val="single" w:sz="4" w:space="0" w:color="auto"/>
            </w:tcBorders>
            <w:shd w:val="clear" w:color="auto" w:fill="D9D9D9" w:themeFill="background1" w:themeFillShade="D9"/>
          </w:tcPr>
          <w:p w14:paraId="4C0A7549" w14:textId="1C2299CA" w:rsidR="00F07742" w:rsidRPr="00671C6D" w:rsidRDefault="00F07742" w:rsidP="00F07742">
            <w:pPr>
              <w:pStyle w:val="Default"/>
              <w:rPr>
                <w:rFonts w:asciiTheme="minorHAnsi" w:hAnsiTheme="minorHAnsi"/>
                <w:b/>
                <w:bCs/>
                <w:color w:val="auto"/>
                <w:sz w:val="22"/>
                <w:szCs w:val="22"/>
              </w:rPr>
            </w:pPr>
            <w:r w:rsidRPr="00671C6D">
              <w:rPr>
                <w:rFonts w:asciiTheme="minorHAnsi" w:hAnsiTheme="minorHAnsi"/>
                <w:b/>
                <w:bCs/>
                <w:color w:val="auto"/>
                <w:sz w:val="22"/>
                <w:szCs w:val="22"/>
              </w:rPr>
              <w:t xml:space="preserve">Autres éléments garantissant la faisabilité du projet : [max </w:t>
            </w:r>
            <w:r>
              <w:rPr>
                <w:rFonts w:asciiTheme="minorHAnsi" w:hAnsiTheme="minorHAnsi"/>
                <w:b/>
                <w:bCs/>
                <w:color w:val="auto"/>
                <w:sz w:val="22"/>
                <w:szCs w:val="22"/>
              </w:rPr>
              <w:t>450 caractères</w:t>
            </w:r>
            <w:r w:rsidRPr="00671C6D">
              <w:rPr>
                <w:rFonts w:asciiTheme="minorHAnsi" w:hAnsiTheme="minorHAnsi"/>
                <w:b/>
                <w:bCs/>
                <w:color w:val="auto"/>
                <w:sz w:val="22"/>
                <w:szCs w:val="22"/>
              </w:rPr>
              <w:t>]</w:t>
            </w:r>
          </w:p>
        </w:tc>
      </w:tr>
      <w:tr w:rsidR="00F07742" w:rsidRPr="00630183" w14:paraId="42679127" w14:textId="77777777" w:rsidTr="00063EE4">
        <w:trPr>
          <w:trHeight w:val="317"/>
        </w:trPr>
        <w:tc>
          <w:tcPr>
            <w:tcW w:w="10603" w:type="dxa"/>
            <w:gridSpan w:val="34"/>
            <w:tcBorders>
              <w:bottom w:val="single" w:sz="4" w:space="0" w:color="auto"/>
            </w:tcBorders>
            <w:shd w:val="clear" w:color="auto" w:fill="FFFFFF" w:themeFill="background1"/>
          </w:tcPr>
          <w:p w14:paraId="3223DC2A" w14:textId="77777777" w:rsidR="00F07742" w:rsidRPr="00A85140" w:rsidRDefault="00F07742" w:rsidP="00F07742">
            <w:pPr>
              <w:pStyle w:val="Default"/>
              <w:rPr>
                <w:rFonts w:asciiTheme="minorHAnsi" w:hAnsiTheme="minorHAnsi"/>
                <w:bCs/>
                <w:color w:val="auto"/>
                <w:sz w:val="20"/>
                <w:szCs w:val="20"/>
              </w:rPr>
            </w:pPr>
          </w:p>
          <w:p w14:paraId="24C205DC" w14:textId="77777777" w:rsidR="00F07742" w:rsidRPr="00A85140" w:rsidRDefault="00F07742" w:rsidP="00F07742">
            <w:pPr>
              <w:pStyle w:val="Default"/>
              <w:rPr>
                <w:rFonts w:asciiTheme="minorHAnsi" w:hAnsiTheme="minorHAnsi"/>
                <w:bCs/>
                <w:color w:val="auto"/>
                <w:sz w:val="20"/>
                <w:szCs w:val="20"/>
              </w:rPr>
            </w:pPr>
          </w:p>
        </w:tc>
      </w:tr>
      <w:tr w:rsidR="00F07742" w:rsidRPr="00630183" w14:paraId="15A0AF13" w14:textId="77777777" w:rsidTr="00063EE4">
        <w:trPr>
          <w:trHeight w:val="77"/>
        </w:trPr>
        <w:tc>
          <w:tcPr>
            <w:tcW w:w="10603" w:type="dxa"/>
            <w:gridSpan w:val="34"/>
            <w:tcBorders>
              <w:top w:val="single" w:sz="4" w:space="0" w:color="auto"/>
              <w:left w:val="nil"/>
              <w:bottom w:val="single" w:sz="4" w:space="0" w:color="auto"/>
              <w:right w:val="nil"/>
            </w:tcBorders>
            <w:shd w:val="clear" w:color="auto" w:fill="FFFFFF" w:themeFill="background1"/>
          </w:tcPr>
          <w:p w14:paraId="2C4CB3F6" w14:textId="77777777" w:rsidR="00F07742" w:rsidRPr="00542735" w:rsidRDefault="00F07742" w:rsidP="00F07742">
            <w:pPr>
              <w:pStyle w:val="Default"/>
              <w:rPr>
                <w:rFonts w:asciiTheme="minorHAnsi" w:hAnsiTheme="minorHAnsi"/>
                <w:bCs/>
                <w:color w:val="auto"/>
                <w:sz w:val="6"/>
                <w:szCs w:val="6"/>
              </w:rPr>
            </w:pPr>
          </w:p>
        </w:tc>
      </w:tr>
      <w:tr w:rsidR="00F07742" w:rsidRPr="00630183" w14:paraId="4C3394AB" w14:textId="77777777" w:rsidTr="0043299C">
        <w:trPr>
          <w:trHeight w:val="317"/>
        </w:trPr>
        <w:tc>
          <w:tcPr>
            <w:tcW w:w="7082" w:type="dxa"/>
            <w:gridSpan w:val="21"/>
            <w:vMerge w:val="restart"/>
            <w:shd w:val="clear" w:color="auto" w:fill="D9D9D9" w:themeFill="background1" w:themeFillShade="D9"/>
            <w:vAlign w:val="center"/>
          </w:tcPr>
          <w:p w14:paraId="5DB4226F" w14:textId="3B40F952" w:rsidR="00F07742" w:rsidRPr="00E50F48" w:rsidRDefault="00F07742" w:rsidP="00F07742">
            <w:pPr>
              <w:pStyle w:val="Default"/>
              <w:rPr>
                <w:rFonts w:asciiTheme="minorHAnsi" w:hAnsiTheme="minorHAnsi"/>
                <w:bCs/>
                <w:color w:val="auto"/>
                <w:sz w:val="22"/>
                <w:szCs w:val="22"/>
              </w:rPr>
            </w:pPr>
            <w:r w:rsidRPr="00E50F48">
              <w:rPr>
                <w:rFonts w:ascii="Calibri" w:hAnsi="Calibri" w:cs="Calibri"/>
                <w:b/>
                <w:bCs/>
                <w:color w:val="auto"/>
                <w:sz w:val="22"/>
                <w:szCs w:val="22"/>
              </w:rPr>
              <w:t xml:space="preserve">Ce projet </w:t>
            </w:r>
            <w:r w:rsidRPr="00E50F48">
              <w:rPr>
                <w:rFonts w:asciiTheme="minorHAnsi" w:hAnsiTheme="minorHAnsi"/>
                <w:b/>
                <w:bCs/>
                <w:color w:val="auto"/>
                <w:sz w:val="22"/>
                <w:szCs w:val="22"/>
              </w:rPr>
              <w:t xml:space="preserve">a-t-il déjà reçu une autorisation de l’ANSM, l’avis d’un CPP ou de la CNIL ? </w:t>
            </w:r>
          </w:p>
        </w:tc>
        <w:tc>
          <w:tcPr>
            <w:tcW w:w="1757" w:type="dxa"/>
            <w:gridSpan w:val="6"/>
            <w:tcBorders>
              <w:bottom w:val="single" w:sz="4" w:space="0" w:color="auto"/>
            </w:tcBorders>
            <w:shd w:val="clear" w:color="auto" w:fill="D9D9D9" w:themeFill="background1" w:themeFillShade="D9"/>
          </w:tcPr>
          <w:p w14:paraId="02DC2F41" w14:textId="46A986DF" w:rsidR="00F07742" w:rsidRPr="00E50F48" w:rsidRDefault="00F07742" w:rsidP="00F07742">
            <w:pPr>
              <w:pStyle w:val="Default"/>
              <w:jc w:val="center"/>
              <w:rPr>
                <w:rFonts w:asciiTheme="minorHAnsi" w:hAnsiTheme="minorHAnsi"/>
                <w:b/>
                <w:bCs/>
                <w:color w:val="auto"/>
                <w:sz w:val="22"/>
                <w:szCs w:val="22"/>
              </w:rPr>
            </w:pPr>
            <w:r w:rsidRPr="00E50F48">
              <w:rPr>
                <w:rFonts w:asciiTheme="minorHAnsi" w:hAnsiTheme="minorHAnsi"/>
                <w:b/>
                <w:bCs/>
                <w:color w:val="auto"/>
                <w:sz w:val="22"/>
                <w:szCs w:val="22"/>
              </w:rPr>
              <w:t>Oui</w:t>
            </w:r>
          </w:p>
        </w:tc>
        <w:tc>
          <w:tcPr>
            <w:tcW w:w="1764" w:type="dxa"/>
            <w:gridSpan w:val="7"/>
            <w:tcBorders>
              <w:bottom w:val="single" w:sz="4" w:space="0" w:color="auto"/>
            </w:tcBorders>
            <w:shd w:val="clear" w:color="auto" w:fill="D9D9D9" w:themeFill="background1" w:themeFillShade="D9"/>
          </w:tcPr>
          <w:p w14:paraId="5F75FB39" w14:textId="70A7E8CF" w:rsidR="00F07742" w:rsidRPr="00E50F48" w:rsidRDefault="00F07742" w:rsidP="00F07742">
            <w:pPr>
              <w:pStyle w:val="Default"/>
              <w:jc w:val="center"/>
              <w:rPr>
                <w:rFonts w:asciiTheme="minorHAnsi" w:hAnsiTheme="minorHAnsi"/>
                <w:b/>
                <w:bCs/>
                <w:color w:val="auto"/>
                <w:sz w:val="22"/>
                <w:szCs w:val="22"/>
              </w:rPr>
            </w:pPr>
            <w:r w:rsidRPr="00E50F48">
              <w:rPr>
                <w:rFonts w:asciiTheme="minorHAnsi" w:hAnsiTheme="minorHAnsi"/>
                <w:b/>
                <w:bCs/>
                <w:color w:val="auto"/>
                <w:sz w:val="22"/>
                <w:szCs w:val="22"/>
              </w:rPr>
              <w:t>Non</w:t>
            </w:r>
          </w:p>
        </w:tc>
      </w:tr>
      <w:tr w:rsidR="00F07742" w:rsidRPr="00630183" w14:paraId="5D960450" w14:textId="77777777" w:rsidTr="0043299C">
        <w:trPr>
          <w:trHeight w:val="317"/>
        </w:trPr>
        <w:tc>
          <w:tcPr>
            <w:tcW w:w="7082" w:type="dxa"/>
            <w:gridSpan w:val="21"/>
            <w:vMerge/>
            <w:tcBorders>
              <w:bottom w:val="single" w:sz="4" w:space="0" w:color="auto"/>
            </w:tcBorders>
            <w:shd w:val="clear" w:color="auto" w:fill="FFFFFF" w:themeFill="background1"/>
          </w:tcPr>
          <w:p w14:paraId="7F5DF7D2" w14:textId="77777777" w:rsidR="00F07742" w:rsidRPr="00A839DE" w:rsidRDefault="00F07742" w:rsidP="00F07742">
            <w:pPr>
              <w:pStyle w:val="Default"/>
              <w:rPr>
                <w:rFonts w:asciiTheme="minorHAnsi" w:hAnsiTheme="minorHAnsi"/>
                <w:bCs/>
                <w:color w:val="auto"/>
              </w:rPr>
            </w:pPr>
          </w:p>
        </w:tc>
        <w:tc>
          <w:tcPr>
            <w:tcW w:w="1757" w:type="dxa"/>
            <w:gridSpan w:val="6"/>
            <w:tcBorders>
              <w:bottom w:val="single" w:sz="4" w:space="0" w:color="auto"/>
            </w:tcBorders>
            <w:shd w:val="clear" w:color="auto" w:fill="FFFFFF" w:themeFill="background1"/>
          </w:tcPr>
          <w:p w14:paraId="52F92CF9" w14:textId="77777777" w:rsidR="00F07742" w:rsidRPr="00A85140" w:rsidRDefault="00F07742" w:rsidP="00F07742">
            <w:pPr>
              <w:pStyle w:val="Default"/>
              <w:jc w:val="center"/>
              <w:rPr>
                <w:rFonts w:asciiTheme="minorHAnsi" w:hAnsiTheme="minorHAnsi"/>
                <w:bCs/>
                <w:color w:val="auto"/>
                <w:sz w:val="22"/>
                <w:szCs w:val="22"/>
              </w:rPr>
            </w:pPr>
          </w:p>
        </w:tc>
        <w:tc>
          <w:tcPr>
            <w:tcW w:w="1764" w:type="dxa"/>
            <w:gridSpan w:val="7"/>
            <w:tcBorders>
              <w:bottom w:val="single" w:sz="4" w:space="0" w:color="auto"/>
            </w:tcBorders>
            <w:shd w:val="clear" w:color="auto" w:fill="FFFFFF" w:themeFill="background1"/>
          </w:tcPr>
          <w:p w14:paraId="3C3F25B2" w14:textId="77777777" w:rsidR="00F07742" w:rsidRPr="00A85140" w:rsidRDefault="00F07742" w:rsidP="00F07742">
            <w:pPr>
              <w:pStyle w:val="Default"/>
              <w:jc w:val="center"/>
              <w:rPr>
                <w:rFonts w:asciiTheme="minorHAnsi" w:hAnsiTheme="minorHAnsi"/>
                <w:bCs/>
                <w:color w:val="auto"/>
                <w:sz w:val="22"/>
                <w:szCs w:val="22"/>
              </w:rPr>
            </w:pPr>
          </w:p>
        </w:tc>
      </w:tr>
      <w:tr w:rsidR="00F07742" w:rsidRPr="00630183" w14:paraId="67B14FE5" w14:textId="77777777" w:rsidTr="0043299C">
        <w:trPr>
          <w:trHeight w:val="317"/>
        </w:trPr>
        <w:tc>
          <w:tcPr>
            <w:tcW w:w="7082" w:type="dxa"/>
            <w:gridSpan w:val="21"/>
            <w:tcBorders>
              <w:bottom w:val="single" w:sz="4" w:space="0" w:color="auto"/>
            </w:tcBorders>
            <w:shd w:val="clear" w:color="auto" w:fill="FFFFFF" w:themeFill="background1"/>
          </w:tcPr>
          <w:p w14:paraId="44B31162" w14:textId="77777777" w:rsidR="00F07742" w:rsidRPr="00A839DE" w:rsidRDefault="00F07742" w:rsidP="00F07742">
            <w:pPr>
              <w:pStyle w:val="Default"/>
              <w:rPr>
                <w:rFonts w:asciiTheme="minorHAnsi" w:hAnsiTheme="minorHAnsi"/>
                <w:bCs/>
                <w:color w:val="auto"/>
              </w:rPr>
            </w:pPr>
            <w:r w:rsidRPr="00E50F48">
              <w:rPr>
                <w:rFonts w:asciiTheme="minorHAnsi" w:hAnsiTheme="minorHAnsi"/>
                <w:b/>
                <w:bCs/>
                <w:color w:val="auto"/>
                <w:sz w:val="22"/>
                <w:szCs w:val="22"/>
              </w:rPr>
              <w:t xml:space="preserve">Les inclusions ont-elles démarré ? </w:t>
            </w:r>
          </w:p>
        </w:tc>
        <w:tc>
          <w:tcPr>
            <w:tcW w:w="1757" w:type="dxa"/>
            <w:gridSpan w:val="6"/>
            <w:tcBorders>
              <w:bottom w:val="single" w:sz="4" w:space="0" w:color="auto"/>
            </w:tcBorders>
            <w:shd w:val="clear" w:color="auto" w:fill="FFFFFF" w:themeFill="background1"/>
          </w:tcPr>
          <w:p w14:paraId="3F903A79" w14:textId="77777777" w:rsidR="00F07742" w:rsidRPr="00A85140" w:rsidRDefault="00F07742" w:rsidP="00F07742">
            <w:pPr>
              <w:pStyle w:val="Default"/>
              <w:jc w:val="center"/>
              <w:rPr>
                <w:rFonts w:asciiTheme="minorHAnsi" w:hAnsiTheme="minorHAnsi"/>
                <w:bCs/>
                <w:color w:val="auto"/>
                <w:sz w:val="22"/>
                <w:szCs w:val="22"/>
              </w:rPr>
            </w:pPr>
          </w:p>
        </w:tc>
        <w:tc>
          <w:tcPr>
            <w:tcW w:w="1764" w:type="dxa"/>
            <w:gridSpan w:val="7"/>
            <w:tcBorders>
              <w:bottom w:val="single" w:sz="4" w:space="0" w:color="auto"/>
            </w:tcBorders>
            <w:shd w:val="clear" w:color="auto" w:fill="FFFFFF" w:themeFill="background1"/>
          </w:tcPr>
          <w:p w14:paraId="66EE86AC" w14:textId="5B78ACF6" w:rsidR="00F07742" w:rsidRPr="00A85140" w:rsidRDefault="00F07742" w:rsidP="00F07742">
            <w:pPr>
              <w:pStyle w:val="Default"/>
              <w:jc w:val="center"/>
              <w:rPr>
                <w:rFonts w:asciiTheme="minorHAnsi" w:hAnsiTheme="minorHAnsi"/>
                <w:bCs/>
                <w:color w:val="auto"/>
                <w:sz w:val="22"/>
                <w:szCs w:val="22"/>
              </w:rPr>
            </w:pPr>
          </w:p>
        </w:tc>
      </w:tr>
      <w:tr w:rsidR="00F07742" w:rsidRPr="00630183" w14:paraId="773FE187" w14:textId="77777777" w:rsidTr="0043299C">
        <w:trPr>
          <w:trHeight w:val="317"/>
        </w:trPr>
        <w:tc>
          <w:tcPr>
            <w:tcW w:w="7082" w:type="dxa"/>
            <w:gridSpan w:val="21"/>
            <w:tcBorders>
              <w:bottom w:val="single" w:sz="4" w:space="0" w:color="auto"/>
            </w:tcBorders>
            <w:shd w:val="clear" w:color="auto" w:fill="FFFFFF" w:themeFill="background1"/>
          </w:tcPr>
          <w:p w14:paraId="5E388E0E" w14:textId="40398495" w:rsidR="00F07742" w:rsidRPr="00A839DE" w:rsidRDefault="00F07742" w:rsidP="00F07742">
            <w:pPr>
              <w:pStyle w:val="Default"/>
              <w:numPr>
                <w:ilvl w:val="0"/>
                <w:numId w:val="27"/>
              </w:numPr>
              <w:rPr>
                <w:rFonts w:asciiTheme="minorHAnsi" w:hAnsiTheme="minorHAnsi"/>
                <w:bCs/>
                <w:color w:val="auto"/>
              </w:rPr>
            </w:pPr>
            <w:r w:rsidRPr="0028337E">
              <w:rPr>
                <w:rFonts w:asciiTheme="minorHAnsi" w:hAnsiTheme="minorHAnsi"/>
                <w:bCs/>
                <w:color w:val="auto"/>
                <w:sz w:val="22"/>
                <w:szCs w:val="22"/>
              </w:rPr>
              <w:t xml:space="preserve">Si oui, </w:t>
            </w:r>
            <w:r w:rsidRPr="00527DC3">
              <w:rPr>
                <w:rFonts w:asciiTheme="minorHAnsi" w:hAnsiTheme="minorHAnsi"/>
                <w:bCs/>
                <w:color w:val="auto"/>
                <w:sz w:val="22"/>
                <w:szCs w:val="22"/>
              </w:rPr>
              <w:t xml:space="preserve">nombre d’inclusions au </w:t>
            </w:r>
            <w:r w:rsidR="002C1DFB">
              <w:rPr>
                <w:rFonts w:asciiTheme="minorHAnsi" w:hAnsiTheme="minorHAnsi"/>
                <w:bCs/>
                <w:color w:val="auto"/>
                <w:sz w:val="22"/>
                <w:szCs w:val="22"/>
              </w:rPr>
              <w:t>30</w:t>
            </w:r>
            <w:r w:rsidR="00E7256C" w:rsidRPr="00527DC3">
              <w:rPr>
                <w:rFonts w:asciiTheme="minorHAnsi" w:hAnsiTheme="minorHAnsi"/>
                <w:bCs/>
                <w:color w:val="auto"/>
                <w:sz w:val="22"/>
                <w:szCs w:val="22"/>
              </w:rPr>
              <w:t>/0</w:t>
            </w:r>
            <w:r w:rsidR="003E058B">
              <w:rPr>
                <w:rFonts w:asciiTheme="minorHAnsi" w:hAnsiTheme="minorHAnsi"/>
                <w:bCs/>
                <w:color w:val="auto"/>
                <w:sz w:val="22"/>
                <w:szCs w:val="22"/>
              </w:rPr>
              <w:t>3</w:t>
            </w:r>
            <w:r w:rsidRPr="00527DC3">
              <w:rPr>
                <w:rFonts w:asciiTheme="minorHAnsi" w:hAnsiTheme="minorHAnsi"/>
                <w:bCs/>
                <w:color w:val="auto"/>
                <w:sz w:val="22"/>
                <w:szCs w:val="22"/>
              </w:rPr>
              <w:t>/</w:t>
            </w:r>
            <w:r w:rsidR="003C539C">
              <w:rPr>
                <w:rFonts w:asciiTheme="minorHAnsi" w:hAnsiTheme="minorHAnsi"/>
                <w:bCs/>
                <w:color w:val="auto"/>
                <w:sz w:val="22"/>
                <w:szCs w:val="22"/>
              </w:rPr>
              <w:t>202</w:t>
            </w:r>
            <w:r w:rsidR="002C1DFB">
              <w:rPr>
                <w:rFonts w:asciiTheme="minorHAnsi" w:hAnsiTheme="minorHAnsi"/>
                <w:bCs/>
                <w:color w:val="auto"/>
                <w:sz w:val="22"/>
                <w:szCs w:val="22"/>
              </w:rPr>
              <w:t>5</w:t>
            </w:r>
          </w:p>
        </w:tc>
        <w:tc>
          <w:tcPr>
            <w:tcW w:w="3521" w:type="dxa"/>
            <w:gridSpan w:val="13"/>
            <w:tcBorders>
              <w:bottom w:val="single" w:sz="4" w:space="0" w:color="auto"/>
            </w:tcBorders>
            <w:shd w:val="clear" w:color="auto" w:fill="FFFFFF" w:themeFill="background1"/>
          </w:tcPr>
          <w:p w14:paraId="26D29236" w14:textId="249AB5AE" w:rsidR="00F07742" w:rsidRPr="00A85140" w:rsidRDefault="00F07742" w:rsidP="00F07742">
            <w:pPr>
              <w:pStyle w:val="Default"/>
              <w:jc w:val="center"/>
              <w:rPr>
                <w:rFonts w:asciiTheme="minorHAnsi" w:hAnsiTheme="minorHAnsi"/>
                <w:bCs/>
                <w:color w:val="auto"/>
                <w:sz w:val="22"/>
                <w:szCs w:val="22"/>
              </w:rPr>
            </w:pPr>
          </w:p>
        </w:tc>
      </w:tr>
      <w:tr w:rsidR="00F07742" w:rsidRPr="00AB5441" w14:paraId="00371AAD" w14:textId="77777777" w:rsidTr="00063EE4">
        <w:tc>
          <w:tcPr>
            <w:tcW w:w="10603" w:type="dxa"/>
            <w:gridSpan w:val="34"/>
            <w:tcBorders>
              <w:top w:val="nil"/>
              <w:left w:val="nil"/>
              <w:bottom w:val="nil"/>
              <w:right w:val="nil"/>
            </w:tcBorders>
            <w:shd w:val="clear" w:color="auto" w:fill="auto"/>
          </w:tcPr>
          <w:p w14:paraId="1A3862E8" w14:textId="3ED3938E" w:rsidR="00F07742" w:rsidRPr="00641073" w:rsidRDefault="00F07742" w:rsidP="00F07742">
            <w:pPr>
              <w:pStyle w:val="Default"/>
              <w:rPr>
                <w:rFonts w:asciiTheme="minorHAnsi" w:hAnsiTheme="minorHAnsi"/>
                <w:bCs/>
                <w:sz w:val="6"/>
                <w:szCs w:val="6"/>
              </w:rPr>
            </w:pPr>
          </w:p>
        </w:tc>
      </w:tr>
      <w:tr w:rsidR="00F07742" w:rsidRPr="00552444" w14:paraId="2CEC2B30" w14:textId="77777777" w:rsidTr="0043299C">
        <w:tc>
          <w:tcPr>
            <w:tcW w:w="7082" w:type="dxa"/>
            <w:gridSpan w:val="21"/>
            <w:vMerge w:val="restart"/>
            <w:tcBorders>
              <w:top w:val="single" w:sz="4" w:space="0" w:color="auto"/>
              <w:left w:val="single" w:sz="4" w:space="0" w:color="auto"/>
              <w:right w:val="single" w:sz="4" w:space="0" w:color="auto"/>
            </w:tcBorders>
            <w:shd w:val="clear" w:color="auto" w:fill="D9D9D9" w:themeFill="background1" w:themeFillShade="D9"/>
          </w:tcPr>
          <w:p w14:paraId="2B93DDC3" w14:textId="0FF26065" w:rsidR="00F07742" w:rsidRPr="002F6436" w:rsidRDefault="00F07742" w:rsidP="00F07742">
            <w:pPr>
              <w:pStyle w:val="Default"/>
              <w:rPr>
                <w:rFonts w:asciiTheme="minorHAnsi" w:hAnsiTheme="minorHAnsi" w:cstheme="minorHAnsi"/>
                <w:iCs/>
                <w:sz w:val="20"/>
                <w:szCs w:val="20"/>
              </w:rPr>
            </w:pPr>
            <w:r w:rsidRPr="00DE7383">
              <w:rPr>
                <w:rFonts w:asciiTheme="minorHAnsi" w:hAnsiTheme="minorHAnsi"/>
                <w:b/>
                <w:bCs/>
                <w:color w:val="auto"/>
                <w:sz w:val="22"/>
                <w:szCs w:val="22"/>
              </w:rPr>
              <w:t>L’investigateur coordonnateur a-t-il déjà obtenu un(des) financement(s) dans le cadre d’AAP ?</w:t>
            </w:r>
          </w:p>
        </w:tc>
        <w:tc>
          <w:tcPr>
            <w:tcW w:w="175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E2EAB" w14:textId="07031152" w:rsidR="00F07742" w:rsidRPr="00A85140" w:rsidRDefault="00F07742" w:rsidP="00F07742">
            <w:pPr>
              <w:pStyle w:val="Default"/>
              <w:jc w:val="center"/>
              <w:rPr>
                <w:rFonts w:asciiTheme="minorHAnsi" w:hAnsiTheme="minorHAnsi" w:cstheme="minorHAnsi"/>
                <w:b/>
                <w:bCs/>
                <w:iCs/>
                <w:sz w:val="22"/>
                <w:szCs w:val="22"/>
              </w:rPr>
            </w:pPr>
            <w:r w:rsidRPr="00A85140">
              <w:rPr>
                <w:rFonts w:asciiTheme="minorHAnsi" w:hAnsiTheme="minorHAnsi" w:cstheme="minorHAnsi"/>
                <w:b/>
                <w:bCs/>
                <w:iCs/>
                <w:sz w:val="22"/>
                <w:szCs w:val="22"/>
              </w:rPr>
              <w:t>Oui</w:t>
            </w:r>
          </w:p>
        </w:tc>
        <w:tc>
          <w:tcPr>
            <w:tcW w:w="176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FF65AB" w14:textId="43721C8A" w:rsidR="00F07742" w:rsidRPr="00A85140" w:rsidRDefault="00F07742" w:rsidP="00F07742">
            <w:pPr>
              <w:pStyle w:val="Default"/>
              <w:jc w:val="center"/>
              <w:rPr>
                <w:rFonts w:asciiTheme="minorHAnsi" w:hAnsiTheme="minorHAnsi" w:cstheme="minorHAnsi"/>
                <w:b/>
                <w:bCs/>
                <w:iCs/>
                <w:sz w:val="22"/>
                <w:szCs w:val="22"/>
              </w:rPr>
            </w:pPr>
            <w:r w:rsidRPr="00A85140">
              <w:rPr>
                <w:rFonts w:asciiTheme="minorHAnsi" w:hAnsiTheme="minorHAnsi" w:cstheme="minorHAnsi"/>
                <w:b/>
                <w:bCs/>
                <w:iCs/>
                <w:sz w:val="22"/>
                <w:szCs w:val="22"/>
              </w:rPr>
              <w:t>Non</w:t>
            </w:r>
          </w:p>
        </w:tc>
      </w:tr>
      <w:tr w:rsidR="00F07742" w:rsidRPr="00552444" w14:paraId="05D543D1" w14:textId="77777777" w:rsidTr="0043299C">
        <w:tc>
          <w:tcPr>
            <w:tcW w:w="7082" w:type="dxa"/>
            <w:gridSpan w:val="21"/>
            <w:vMerge/>
            <w:tcBorders>
              <w:left w:val="single" w:sz="4" w:space="0" w:color="auto"/>
              <w:bottom w:val="single" w:sz="4" w:space="0" w:color="auto"/>
              <w:right w:val="single" w:sz="4" w:space="0" w:color="auto"/>
            </w:tcBorders>
            <w:shd w:val="clear" w:color="auto" w:fill="D9D9D9" w:themeFill="background1" w:themeFillShade="D9"/>
          </w:tcPr>
          <w:p w14:paraId="67E310A7" w14:textId="77777777" w:rsidR="00F07742" w:rsidRPr="4CA3083D" w:rsidRDefault="00F07742" w:rsidP="00F07742">
            <w:pPr>
              <w:pStyle w:val="Default"/>
              <w:rPr>
                <w:rFonts w:asciiTheme="minorHAnsi" w:hAnsiTheme="minorHAnsi"/>
                <w:color w:val="000000" w:themeColor="text1"/>
                <w:sz w:val="22"/>
                <w:szCs w:val="22"/>
              </w:rPr>
            </w:pPr>
          </w:p>
        </w:tc>
        <w:tc>
          <w:tcPr>
            <w:tcW w:w="1757" w:type="dxa"/>
            <w:gridSpan w:val="6"/>
            <w:tcBorders>
              <w:top w:val="nil"/>
              <w:left w:val="single" w:sz="4" w:space="0" w:color="auto"/>
              <w:bottom w:val="single" w:sz="4" w:space="0" w:color="auto"/>
              <w:right w:val="single" w:sz="4" w:space="0" w:color="auto"/>
            </w:tcBorders>
            <w:shd w:val="clear" w:color="auto" w:fill="auto"/>
          </w:tcPr>
          <w:p w14:paraId="50B34865" w14:textId="77777777" w:rsidR="00F07742" w:rsidRPr="4CA3083D" w:rsidRDefault="00F07742" w:rsidP="00F07742">
            <w:pPr>
              <w:pStyle w:val="Default"/>
              <w:jc w:val="center"/>
              <w:rPr>
                <w:rFonts w:asciiTheme="minorHAnsi" w:hAnsiTheme="minorHAnsi"/>
                <w:color w:val="000000" w:themeColor="text1"/>
                <w:sz w:val="22"/>
                <w:szCs w:val="22"/>
              </w:rPr>
            </w:pPr>
          </w:p>
        </w:tc>
        <w:tc>
          <w:tcPr>
            <w:tcW w:w="1764" w:type="dxa"/>
            <w:gridSpan w:val="7"/>
            <w:tcBorders>
              <w:top w:val="nil"/>
              <w:left w:val="single" w:sz="4" w:space="0" w:color="auto"/>
              <w:bottom w:val="single" w:sz="4" w:space="0" w:color="auto"/>
              <w:right w:val="single" w:sz="4" w:space="0" w:color="auto"/>
            </w:tcBorders>
            <w:shd w:val="clear" w:color="auto" w:fill="auto"/>
          </w:tcPr>
          <w:p w14:paraId="59329D9C" w14:textId="2EF38E9F" w:rsidR="00F07742" w:rsidRPr="4CA3083D" w:rsidRDefault="00F07742" w:rsidP="00F07742">
            <w:pPr>
              <w:pStyle w:val="Default"/>
              <w:jc w:val="center"/>
              <w:rPr>
                <w:rFonts w:asciiTheme="minorHAnsi" w:hAnsiTheme="minorHAnsi"/>
                <w:color w:val="000000" w:themeColor="text1"/>
                <w:sz w:val="22"/>
                <w:szCs w:val="22"/>
              </w:rPr>
            </w:pPr>
          </w:p>
        </w:tc>
      </w:tr>
      <w:tr w:rsidR="00F07742" w:rsidRPr="00552444" w14:paraId="2BEFEA7D" w14:textId="77777777" w:rsidTr="00063EE4">
        <w:tc>
          <w:tcPr>
            <w:tcW w:w="10603" w:type="dxa"/>
            <w:gridSpan w:val="34"/>
            <w:tcBorders>
              <w:top w:val="nil"/>
              <w:left w:val="single" w:sz="4" w:space="0" w:color="auto"/>
              <w:bottom w:val="single" w:sz="4" w:space="0" w:color="auto"/>
              <w:right w:val="single" w:sz="4" w:space="0" w:color="auto"/>
            </w:tcBorders>
            <w:shd w:val="clear" w:color="auto" w:fill="D9D9D9" w:themeFill="background1" w:themeFillShade="D9"/>
          </w:tcPr>
          <w:p w14:paraId="73089959" w14:textId="2C091F83" w:rsidR="00F07742" w:rsidRPr="002F6436" w:rsidRDefault="00F07742" w:rsidP="00F07742">
            <w:pPr>
              <w:pStyle w:val="Default"/>
              <w:numPr>
                <w:ilvl w:val="0"/>
                <w:numId w:val="27"/>
              </w:numPr>
              <w:rPr>
                <w:rFonts w:asciiTheme="minorHAnsi" w:hAnsiTheme="minorHAnsi" w:cstheme="minorHAnsi"/>
                <w:iCs/>
                <w:sz w:val="20"/>
                <w:szCs w:val="20"/>
              </w:rPr>
            </w:pPr>
            <w:r>
              <w:rPr>
                <w:rFonts w:asciiTheme="minorHAnsi" w:hAnsiTheme="minorHAnsi"/>
                <w:color w:val="000000" w:themeColor="text1"/>
                <w:sz w:val="22"/>
                <w:szCs w:val="22"/>
              </w:rPr>
              <w:t>Si oui, p</w:t>
            </w:r>
            <w:r w:rsidRPr="4CA3083D">
              <w:rPr>
                <w:rFonts w:asciiTheme="minorHAnsi" w:hAnsiTheme="minorHAnsi"/>
                <w:color w:val="000000" w:themeColor="text1"/>
                <w:sz w:val="22"/>
                <w:szCs w:val="22"/>
              </w:rPr>
              <w:t>récisez</w:t>
            </w:r>
            <w:r>
              <w:rPr>
                <w:rFonts w:asciiTheme="minorHAnsi" w:hAnsiTheme="minorHAnsi"/>
                <w:color w:val="000000" w:themeColor="text1"/>
                <w:sz w:val="22"/>
                <w:szCs w:val="22"/>
              </w:rPr>
              <w:t>,</w:t>
            </w:r>
            <w:r w:rsidRPr="4CA3083D">
              <w:rPr>
                <w:rFonts w:asciiTheme="minorHAnsi" w:hAnsiTheme="minorHAnsi"/>
                <w:b/>
                <w:bCs/>
                <w:color w:val="000000" w:themeColor="text1"/>
                <w:sz w:val="22"/>
                <w:szCs w:val="22"/>
              </w:rPr>
              <w:t xml:space="preserve"> </w:t>
            </w:r>
            <w:r w:rsidRPr="4CA3083D">
              <w:rPr>
                <w:rFonts w:asciiTheme="minorHAnsi" w:hAnsiTheme="minorHAnsi"/>
                <w:b/>
                <w:bCs/>
                <w:color w:val="000000" w:themeColor="text1"/>
                <w:sz w:val="22"/>
                <w:szCs w:val="22"/>
                <w:u w:val="single"/>
              </w:rPr>
              <w:t>tous les financements</w:t>
            </w:r>
            <w:r w:rsidRPr="4CA3083D">
              <w:rPr>
                <w:rFonts w:asciiTheme="minorHAnsi" w:hAnsiTheme="minorHAnsi"/>
                <w:color w:val="000000" w:themeColor="text1"/>
                <w:sz w:val="22"/>
                <w:szCs w:val="22"/>
              </w:rPr>
              <w:t xml:space="preserve"> </w:t>
            </w:r>
            <w:r w:rsidRPr="4CA3083D">
              <w:rPr>
                <w:rFonts w:asciiTheme="minorHAnsi" w:hAnsiTheme="minorHAnsi"/>
                <w:sz w:val="22"/>
                <w:szCs w:val="22"/>
              </w:rPr>
              <w:t xml:space="preserve">obtenus </w:t>
            </w:r>
            <w:r>
              <w:rPr>
                <w:rFonts w:asciiTheme="minorHAnsi" w:hAnsiTheme="minorHAnsi"/>
                <w:sz w:val="22"/>
                <w:szCs w:val="22"/>
              </w:rPr>
              <w:t xml:space="preserve">par l’investigateur coordonnateur </w:t>
            </w:r>
            <w:r w:rsidRPr="4CA3083D">
              <w:rPr>
                <w:rFonts w:asciiTheme="minorHAnsi" w:hAnsiTheme="minorHAnsi"/>
                <w:sz w:val="22"/>
                <w:szCs w:val="22"/>
              </w:rPr>
              <w:t>pour d’autres recherches dans le cadre d’AAP</w:t>
            </w:r>
          </w:p>
        </w:tc>
      </w:tr>
      <w:tr w:rsidR="00F07742" w:rsidRPr="00552444" w14:paraId="5F934764" w14:textId="77777777" w:rsidTr="0043299C">
        <w:tc>
          <w:tcPr>
            <w:tcW w:w="1210" w:type="dxa"/>
            <w:tcBorders>
              <w:top w:val="nil"/>
              <w:left w:val="single" w:sz="4" w:space="0" w:color="auto"/>
              <w:bottom w:val="single" w:sz="4" w:space="0" w:color="auto"/>
              <w:right w:val="single" w:sz="4" w:space="0" w:color="auto"/>
            </w:tcBorders>
            <w:shd w:val="clear" w:color="auto" w:fill="D9D9D9" w:themeFill="background1" w:themeFillShade="D9"/>
          </w:tcPr>
          <w:p w14:paraId="207F7AE8" w14:textId="77777777" w:rsidR="00F07742" w:rsidRPr="002F6436" w:rsidRDefault="00F07742" w:rsidP="00F07742">
            <w:pPr>
              <w:pStyle w:val="Default"/>
              <w:rPr>
                <w:rFonts w:asciiTheme="minorHAnsi" w:hAnsiTheme="minorHAnsi" w:cstheme="minorHAnsi"/>
                <w:bCs/>
                <w:color w:val="auto"/>
              </w:rPr>
            </w:pPr>
            <w:r w:rsidRPr="002F6436">
              <w:rPr>
                <w:rFonts w:asciiTheme="minorHAnsi" w:hAnsiTheme="minorHAnsi" w:cstheme="minorHAnsi"/>
                <w:iCs/>
                <w:sz w:val="20"/>
                <w:szCs w:val="20"/>
              </w:rPr>
              <w:t>Année</w:t>
            </w:r>
          </w:p>
        </w:tc>
        <w:tc>
          <w:tcPr>
            <w:tcW w:w="2524" w:type="dxa"/>
            <w:gridSpan w:val="9"/>
            <w:tcBorders>
              <w:top w:val="nil"/>
              <w:left w:val="single" w:sz="4" w:space="0" w:color="auto"/>
              <w:bottom w:val="single" w:sz="4" w:space="0" w:color="auto"/>
              <w:right w:val="single" w:sz="4" w:space="0" w:color="auto"/>
            </w:tcBorders>
            <w:shd w:val="clear" w:color="auto" w:fill="D9D9D9" w:themeFill="background1" w:themeFillShade="D9"/>
          </w:tcPr>
          <w:p w14:paraId="559AE03C" w14:textId="5DAF7E13" w:rsidR="00F07742" w:rsidRPr="002F6436" w:rsidRDefault="00F07742" w:rsidP="00F07742">
            <w:pPr>
              <w:pStyle w:val="Default"/>
              <w:rPr>
                <w:rFonts w:asciiTheme="minorHAnsi" w:hAnsiTheme="minorHAnsi" w:cstheme="minorHAnsi"/>
                <w:bCs/>
              </w:rPr>
            </w:pPr>
            <w:r w:rsidRPr="002F6436">
              <w:rPr>
                <w:rFonts w:asciiTheme="minorHAnsi" w:hAnsiTheme="minorHAnsi" w:cstheme="minorHAnsi"/>
                <w:iCs/>
                <w:sz w:val="20"/>
                <w:szCs w:val="20"/>
              </w:rPr>
              <w:t>AAP</w:t>
            </w:r>
            <w:r>
              <w:rPr>
                <w:rFonts w:asciiTheme="minorHAnsi" w:hAnsiTheme="minorHAnsi" w:cstheme="minorHAnsi"/>
                <w:iCs/>
                <w:sz w:val="20"/>
                <w:szCs w:val="20"/>
              </w:rPr>
              <w:t xml:space="preserve"> en toutes lettres</w:t>
            </w:r>
          </w:p>
        </w:tc>
        <w:tc>
          <w:tcPr>
            <w:tcW w:w="6869" w:type="dxa"/>
            <w:gridSpan w:val="24"/>
            <w:tcBorders>
              <w:top w:val="nil"/>
              <w:left w:val="single" w:sz="4" w:space="0" w:color="auto"/>
              <w:bottom w:val="single" w:sz="4" w:space="0" w:color="auto"/>
              <w:right w:val="single" w:sz="4" w:space="0" w:color="auto"/>
            </w:tcBorders>
            <w:shd w:val="clear" w:color="auto" w:fill="auto"/>
          </w:tcPr>
          <w:p w14:paraId="3199425A" w14:textId="77777777" w:rsidR="00F07742" w:rsidRPr="00552444" w:rsidRDefault="00F07742" w:rsidP="00F07742">
            <w:pPr>
              <w:pStyle w:val="Default"/>
              <w:rPr>
                <w:rFonts w:asciiTheme="minorHAnsi" w:hAnsiTheme="minorHAnsi" w:cstheme="minorHAnsi"/>
                <w:iCs/>
                <w:sz w:val="20"/>
                <w:szCs w:val="20"/>
              </w:rPr>
            </w:pPr>
            <w:r w:rsidRPr="002F6436">
              <w:rPr>
                <w:rFonts w:asciiTheme="minorHAnsi" w:hAnsiTheme="minorHAnsi" w:cstheme="minorHAnsi"/>
                <w:iCs/>
                <w:sz w:val="20"/>
                <w:szCs w:val="20"/>
              </w:rPr>
              <w:t xml:space="preserve">Etat d’avancement : </w:t>
            </w:r>
            <w:r w:rsidRPr="002F6436">
              <w:rPr>
                <w:rFonts w:asciiTheme="minorHAnsi" w:hAnsiTheme="minorHAnsi" w:cstheme="minorHAnsi"/>
                <w:i/>
                <w:iCs/>
                <w:sz w:val="18"/>
                <w:szCs w:val="18"/>
              </w:rPr>
              <w:t xml:space="preserve">(choisir : 1. en instruction, 2. mis en œuvre et en cours, 3. dont l’analyse des données est en cours, 4. dont la publication princeps est publiée </w:t>
            </w:r>
            <w:r w:rsidRPr="002F6436">
              <w:rPr>
                <w:rFonts w:asciiTheme="minorHAnsi" w:hAnsiTheme="minorHAnsi" w:cstheme="minorHAnsi"/>
                <w:i/>
                <w:iCs/>
                <w:color w:val="0070C0"/>
                <w:sz w:val="18"/>
                <w:szCs w:val="18"/>
                <w:u w:val="single"/>
              </w:rPr>
              <w:t xml:space="preserve">en </w:t>
            </w:r>
            <w:r>
              <w:rPr>
                <w:rFonts w:asciiTheme="minorHAnsi" w:hAnsiTheme="minorHAnsi" w:cstheme="minorHAnsi"/>
                <w:i/>
                <w:iCs/>
                <w:color w:val="0070C0"/>
                <w:sz w:val="18"/>
                <w:szCs w:val="18"/>
                <w:u w:val="single"/>
              </w:rPr>
              <w:t>indiqu</w:t>
            </w:r>
            <w:r w:rsidRPr="002F6436">
              <w:rPr>
                <w:rFonts w:asciiTheme="minorHAnsi" w:hAnsiTheme="minorHAnsi" w:cstheme="minorHAnsi"/>
                <w:i/>
                <w:iCs/>
                <w:color w:val="0070C0"/>
                <w:sz w:val="18"/>
                <w:szCs w:val="18"/>
                <w:u w:val="single"/>
              </w:rPr>
              <w:t>ant obligatoirement le PMID</w:t>
            </w:r>
            <w:r w:rsidRPr="001C3EF5">
              <w:rPr>
                <w:rFonts w:asciiTheme="minorHAnsi" w:hAnsiTheme="minorHAnsi" w:cstheme="minorHAnsi"/>
                <w:i/>
                <w:iCs/>
                <w:color w:val="0070C0"/>
                <w:sz w:val="18"/>
                <w:szCs w:val="18"/>
              </w:rPr>
              <w:t xml:space="preserve"> </w:t>
            </w:r>
            <w:r w:rsidRPr="001C3EF5">
              <w:rPr>
                <w:rFonts w:asciiTheme="minorHAnsi" w:hAnsiTheme="minorHAnsi" w:cstheme="minorHAnsi"/>
                <w:i/>
                <w:iCs/>
                <w:color w:val="auto"/>
                <w:sz w:val="18"/>
                <w:szCs w:val="18"/>
              </w:rPr>
              <w:t xml:space="preserve">(Pub </w:t>
            </w:r>
            <w:r w:rsidRPr="006C6A99">
              <w:rPr>
                <w:rFonts w:asciiTheme="minorHAnsi" w:hAnsiTheme="minorHAnsi" w:cstheme="minorHAnsi"/>
                <w:i/>
                <w:iCs/>
                <w:color w:val="auto"/>
                <w:sz w:val="18"/>
                <w:szCs w:val="18"/>
              </w:rPr>
              <w:t xml:space="preserve">Med Identifier) </w:t>
            </w:r>
            <w:r w:rsidRPr="006C6A99">
              <w:rPr>
                <w:rFonts w:asciiTheme="minorHAnsi" w:hAnsiTheme="minorHAnsi" w:cstheme="minorHAnsi"/>
                <w:i/>
                <w:iCs/>
                <w:sz w:val="18"/>
                <w:szCs w:val="18"/>
              </w:rPr>
              <w:t xml:space="preserve">et la date de publication </w:t>
            </w:r>
            <w:r w:rsidRPr="006C6A99">
              <w:rPr>
                <w:rFonts w:asciiTheme="minorHAnsi" w:hAnsiTheme="minorHAnsi" w:cstheme="minorHAnsi"/>
                <w:b/>
                <w:i/>
                <w:iCs/>
                <w:sz w:val="18"/>
                <w:szCs w:val="18"/>
              </w:rPr>
              <w:t>(FOURNIR LA P</w:t>
            </w:r>
            <w:r>
              <w:rPr>
                <w:rFonts w:asciiTheme="minorHAnsi" w:hAnsiTheme="minorHAnsi" w:cstheme="minorHAnsi"/>
                <w:b/>
                <w:i/>
                <w:iCs/>
                <w:sz w:val="18"/>
                <w:szCs w:val="18"/>
              </w:rPr>
              <w:t>U</w:t>
            </w:r>
            <w:r w:rsidRPr="006C6A99">
              <w:rPr>
                <w:rFonts w:asciiTheme="minorHAnsi" w:hAnsiTheme="minorHAnsi" w:cstheme="minorHAnsi"/>
                <w:b/>
                <w:i/>
                <w:iCs/>
                <w:sz w:val="18"/>
                <w:szCs w:val="18"/>
              </w:rPr>
              <w:t>BLICATION).</w:t>
            </w:r>
            <w:r w:rsidRPr="006C6A99">
              <w:rPr>
                <w:rFonts w:asciiTheme="minorHAnsi" w:hAnsiTheme="minorHAnsi" w:cstheme="minorHAnsi"/>
                <w:i/>
                <w:iCs/>
                <w:sz w:val="18"/>
                <w:szCs w:val="18"/>
              </w:rPr>
              <w:t xml:space="preserve">  5. étude termi</w:t>
            </w:r>
            <w:r w:rsidRPr="002F6436">
              <w:rPr>
                <w:rFonts w:asciiTheme="minorHAnsi" w:hAnsiTheme="minorHAnsi" w:cstheme="minorHAnsi"/>
                <w:i/>
                <w:iCs/>
                <w:sz w:val="18"/>
                <w:szCs w:val="18"/>
              </w:rPr>
              <w:t>née</w:t>
            </w:r>
            <w:r>
              <w:rPr>
                <w:rFonts w:asciiTheme="minorHAnsi" w:hAnsiTheme="minorHAnsi" w:cstheme="minorHAnsi"/>
                <w:i/>
                <w:iCs/>
                <w:sz w:val="18"/>
                <w:szCs w:val="18"/>
              </w:rPr>
              <w:t xml:space="preserve"> non publiée</w:t>
            </w:r>
            <w:r w:rsidRPr="002F6436">
              <w:rPr>
                <w:rFonts w:asciiTheme="minorHAnsi" w:hAnsiTheme="minorHAnsi" w:cstheme="minorHAnsi"/>
                <w:i/>
                <w:iCs/>
                <w:sz w:val="18"/>
                <w:szCs w:val="18"/>
              </w:rPr>
              <w:t> : préciser la date de fin de la recherche, le taux d’inclusion ainsi que les motifs de l’absence de publication</w:t>
            </w:r>
            <w:r>
              <w:rPr>
                <w:rFonts w:asciiTheme="minorHAnsi" w:hAnsiTheme="minorHAnsi" w:cstheme="minorHAnsi"/>
                <w:i/>
                <w:iCs/>
                <w:sz w:val="18"/>
                <w:szCs w:val="18"/>
              </w:rPr>
              <w:t>, 6. Recherche abandonnée : préciser le motif)</w:t>
            </w:r>
          </w:p>
        </w:tc>
      </w:tr>
      <w:tr w:rsidR="00F07742" w:rsidRPr="00F138B3" w14:paraId="71F98A86" w14:textId="77777777" w:rsidTr="0043299C">
        <w:tc>
          <w:tcPr>
            <w:tcW w:w="1210" w:type="dxa"/>
            <w:tcBorders>
              <w:top w:val="single" w:sz="4" w:space="0" w:color="auto"/>
              <w:left w:val="single" w:sz="4" w:space="0" w:color="auto"/>
              <w:bottom w:val="single" w:sz="4" w:space="0" w:color="auto"/>
              <w:right w:val="single" w:sz="4" w:space="0" w:color="auto"/>
            </w:tcBorders>
            <w:shd w:val="clear" w:color="auto" w:fill="auto"/>
          </w:tcPr>
          <w:p w14:paraId="3026B938" w14:textId="77777777" w:rsidR="00F07742" w:rsidRPr="00A85140" w:rsidRDefault="00F07742" w:rsidP="00F07742">
            <w:pPr>
              <w:pStyle w:val="Default"/>
              <w:rPr>
                <w:rFonts w:asciiTheme="minorHAnsi" w:hAnsiTheme="minorHAnsi" w:cstheme="minorHAnsi"/>
                <w:iCs/>
                <w:sz w:val="20"/>
                <w:szCs w:val="20"/>
              </w:rPr>
            </w:pPr>
          </w:p>
        </w:tc>
        <w:tc>
          <w:tcPr>
            <w:tcW w:w="2524" w:type="dxa"/>
            <w:gridSpan w:val="9"/>
            <w:tcBorders>
              <w:top w:val="single" w:sz="4" w:space="0" w:color="auto"/>
              <w:left w:val="single" w:sz="4" w:space="0" w:color="auto"/>
              <w:bottom w:val="single" w:sz="4" w:space="0" w:color="auto"/>
              <w:right w:val="single" w:sz="4" w:space="0" w:color="auto"/>
            </w:tcBorders>
            <w:shd w:val="clear" w:color="auto" w:fill="auto"/>
          </w:tcPr>
          <w:p w14:paraId="589C76C7" w14:textId="77777777" w:rsidR="00F07742" w:rsidRPr="00A85140" w:rsidRDefault="00F07742" w:rsidP="00F07742">
            <w:pPr>
              <w:pStyle w:val="Default"/>
              <w:rPr>
                <w:rFonts w:asciiTheme="minorHAnsi" w:hAnsiTheme="minorHAnsi" w:cstheme="minorHAnsi"/>
                <w:iCs/>
                <w:sz w:val="20"/>
                <w:szCs w:val="20"/>
              </w:rPr>
            </w:pPr>
          </w:p>
        </w:tc>
        <w:tc>
          <w:tcPr>
            <w:tcW w:w="6869" w:type="dxa"/>
            <w:gridSpan w:val="24"/>
            <w:tcBorders>
              <w:top w:val="single" w:sz="4" w:space="0" w:color="auto"/>
              <w:left w:val="single" w:sz="4" w:space="0" w:color="auto"/>
              <w:bottom w:val="single" w:sz="4" w:space="0" w:color="auto"/>
              <w:right w:val="single" w:sz="4" w:space="0" w:color="auto"/>
            </w:tcBorders>
            <w:shd w:val="clear" w:color="auto" w:fill="auto"/>
          </w:tcPr>
          <w:p w14:paraId="05859D8B" w14:textId="77777777" w:rsidR="00F07742" w:rsidRPr="00A85140" w:rsidRDefault="00F07742" w:rsidP="00F07742">
            <w:pPr>
              <w:pStyle w:val="Default"/>
              <w:rPr>
                <w:rFonts w:asciiTheme="minorHAnsi" w:hAnsiTheme="minorHAnsi" w:cstheme="minorHAnsi"/>
                <w:iCs/>
                <w:sz w:val="20"/>
                <w:szCs w:val="20"/>
              </w:rPr>
            </w:pPr>
          </w:p>
        </w:tc>
      </w:tr>
      <w:tr w:rsidR="00F07742" w:rsidRPr="00F138B3" w14:paraId="4FFF7F40" w14:textId="77777777" w:rsidTr="0043299C">
        <w:tc>
          <w:tcPr>
            <w:tcW w:w="1210" w:type="dxa"/>
            <w:tcBorders>
              <w:top w:val="single" w:sz="4" w:space="0" w:color="auto"/>
              <w:left w:val="single" w:sz="4" w:space="0" w:color="auto"/>
              <w:bottom w:val="single" w:sz="4" w:space="0" w:color="auto"/>
              <w:right w:val="single" w:sz="4" w:space="0" w:color="auto"/>
            </w:tcBorders>
            <w:shd w:val="clear" w:color="auto" w:fill="auto"/>
          </w:tcPr>
          <w:p w14:paraId="0D443D41" w14:textId="77777777" w:rsidR="00F07742" w:rsidRPr="00A85140" w:rsidRDefault="00F07742" w:rsidP="00F07742">
            <w:pPr>
              <w:pStyle w:val="Default"/>
              <w:rPr>
                <w:rFonts w:asciiTheme="minorHAnsi" w:hAnsiTheme="minorHAnsi" w:cstheme="minorHAnsi"/>
                <w:iCs/>
                <w:sz w:val="20"/>
                <w:szCs w:val="20"/>
              </w:rPr>
            </w:pPr>
          </w:p>
        </w:tc>
        <w:tc>
          <w:tcPr>
            <w:tcW w:w="2524" w:type="dxa"/>
            <w:gridSpan w:val="9"/>
            <w:tcBorders>
              <w:top w:val="single" w:sz="4" w:space="0" w:color="auto"/>
              <w:left w:val="single" w:sz="4" w:space="0" w:color="auto"/>
              <w:bottom w:val="single" w:sz="4" w:space="0" w:color="auto"/>
              <w:right w:val="single" w:sz="4" w:space="0" w:color="auto"/>
            </w:tcBorders>
            <w:shd w:val="clear" w:color="auto" w:fill="auto"/>
          </w:tcPr>
          <w:p w14:paraId="0DEEA2C9" w14:textId="77777777" w:rsidR="00F07742" w:rsidRPr="00A85140" w:rsidRDefault="00F07742" w:rsidP="00F07742">
            <w:pPr>
              <w:pStyle w:val="Default"/>
              <w:rPr>
                <w:rFonts w:asciiTheme="minorHAnsi" w:hAnsiTheme="minorHAnsi" w:cstheme="minorHAnsi"/>
                <w:iCs/>
                <w:sz w:val="20"/>
                <w:szCs w:val="20"/>
              </w:rPr>
            </w:pPr>
          </w:p>
        </w:tc>
        <w:tc>
          <w:tcPr>
            <w:tcW w:w="6869" w:type="dxa"/>
            <w:gridSpan w:val="24"/>
            <w:tcBorders>
              <w:top w:val="single" w:sz="4" w:space="0" w:color="auto"/>
              <w:left w:val="single" w:sz="4" w:space="0" w:color="auto"/>
              <w:bottom w:val="single" w:sz="4" w:space="0" w:color="auto"/>
              <w:right w:val="single" w:sz="4" w:space="0" w:color="auto"/>
            </w:tcBorders>
            <w:shd w:val="clear" w:color="auto" w:fill="auto"/>
          </w:tcPr>
          <w:p w14:paraId="16E7A707" w14:textId="77777777" w:rsidR="00F07742" w:rsidRPr="00A85140" w:rsidRDefault="00F07742" w:rsidP="00F07742">
            <w:pPr>
              <w:pStyle w:val="Default"/>
              <w:rPr>
                <w:rFonts w:asciiTheme="minorHAnsi" w:hAnsiTheme="minorHAnsi" w:cstheme="minorHAnsi"/>
                <w:iCs/>
                <w:sz w:val="20"/>
                <w:szCs w:val="20"/>
              </w:rPr>
            </w:pPr>
          </w:p>
        </w:tc>
      </w:tr>
      <w:tr w:rsidR="00F07742" w:rsidRPr="009E5581" w14:paraId="7760F347" w14:textId="77777777" w:rsidTr="00063EE4">
        <w:trPr>
          <w:trHeight w:val="20"/>
        </w:trPr>
        <w:tc>
          <w:tcPr>
            <w:tcW w:w="10603" w:type="dxa"/>
            <w:gridSpan w:val="34"/>
            <w:tcBorders>
              <w:top w:val="single" w:sz="4" w:space="0" w:color="auto"/>
              <w:left w:val="nil"/>
              <w:bottom w:val="single" w:sz="4" w:space="0" w:color="auto"/>
              <w:right w:val="nil"/>
            </w:tcBorders>
            <w:shd w:val="clear" w:color="auto" w:fill="FFFFFF" w:themeFill="background1"/>
          </w:tcPr>
          <w:p w14:paraId="17C18D93" w14:textId="77777777" w:rsidR="00F07742" w:rsidRPr="00641073" w:rsidRDefault="00F07742" w:rsidP="00F07742">
            <w:pPr>
              <w:pStyle w:val="Default"/>
              <w:rPr>
                <w:rFonts w:asciiTheme="minorHAnsi" w:hAnsiTheme="minorHAnsi"/>
                <w:bCs/>
                <w:sz w:val="6"/>
                <w:szCs w:val="6"/>
              </w:rPr>
            </w:pPr>
          </w:p>
        </w:tc>
      </w:tr>
      <w:tr w:rsidR="00F07742" w:rsidRPr="00E20B39" w14:paraId="0CACD690" w14:textId="77777777" w:rsidTr="00063EE4">
        <w:trPr>
          <w:trHeight w:val="317"/>
        </w:trPr>
        <w:tc>
          <w:tcPr>
            <w:tcW w:w="10603" w:type="dxa"/>
            <w:gridSpan w:val="34"/>
            <w:tcBorders>
              <w:top w:val="single" w:sz="4" w:space="0" w:color="auto"/>
            </w:tcBorders>
            <w:shd w:val="clear" w:color="auto" w:fill="D9D9D9" w:themeFill="background1" w:themeFillShade="D9"/>
          </w:tcPr>
          <w:p w14:paraId="5D61D171" w14:textId="77777777" w:rsidR="00F07742" w:rsidRPr="00E20B39" w:rsidRDefault="00F07742" w:rsidP="00F07742">
            <w:pPr>
              <w:pStyle w:val="Default"/>
              <w:rPr>
                <w:rFonts w:asciiTheme="minorHAnsi" w:hAnsiTheme="minorHAnsi"/>
                <w:b/>
                <w:bCs/>
                <w:sz w:val="20"/>
              </w:rPr>
            </w:pPr>
            <w:r w:rsidRPr="00E20B39">
              <w:rPr>
                <w:rFonts w:asciiTheme="minorHAnsi" w:hAnsiTheme="minorHAnsi"/>
                <w:b/>
                <w:bCs/>
                <w:sz w:val="20"/>
              </w:rPr>
              <w:t>BIBLIOGRAPHIE</w:t>
            </w:r>
          </w:p>
        </w:tc>
      </w:tr>
      <w:tr w:rsidR="00F07742" w:rsidRPr="0030364C" w14:paraId="44C10938" w14:textId="77777777" w:rsidTr="00063EE4">
        <w:trPr>
          <w:trHeight w:val="317"/>
        </w:trPr>
        <w:tc>
          <w:tcPr>
            <w:tcW w:w="10603" w:type="dxa"/>
            <w:gridSpan w:val="34"/>
            <w:tcBorders>
              <w:top w:val="single" w:sz="4" w:space="0" w:color="auto"/>
            </w:tcBorders>
            <w:shd w:val="clear" w:color="auto" w:fill="D9D9D9" w:themeFill="background1" w:themeFillShade="D9"/>
          </w:tcPr>
          <w:p w14:paraId="5DB0051D" w14:textId="1C6DE097" w:rsidR="00F07742" w:rsidRPr="003B617F" w:rsidRDefault="00F07742" w:rsidP="00F07742">
            <w:pPr>
              <w:pStyle w:val="Default"/>
              <w:rPr>
                <w:rFonts w:asciiTheme="minorHAnsi" w:hAnsiTheme="minorHAnsi"/>
                <w:b/>
                <w:bCs/>
                <w:sz w:val="20"/>
              </w:rPr>
            </w:pPr>
            <w:r w:rsidRPr="003B617F">
              <w:rPr>
                <w:rFonts w:asciiTheme="minorHAnsi" w:hAnsiTheme="minorHAnsi"/>
                <w:b/>
                <w:bCs/>
                <w:sz w:val="20"/>
              </w:rPr>
              <w:t>Merci de citer 5 articles maximum, référents du domaine, justifiant l’intérêt du projet au niveau national / international :</w:t>
            </w:r>
            <w:r>
              <w:rPr>
                <w:rFonts w:asciiTheme="minorHAnsi" w:hAnsiTheme="minorHAnsi"/>
                <w:b/>
                <w:bCs/>
                <w:sz w:val="20"/>
              </w:rPr>
              <w:t xml:space="preserve"> </w:t>
            </w:r>
            <w:r w:rsidRPr="00BB46AB">
              <w:rPr>
                <w:rFonts w:asciiTheme="minorHAnsi" w:hAnsiTheme="minorHAnsi"/>
                <w:b/>
                <w:bCs/>
                <w:sz w:val="20"/>
              </w:rPr>
              <w:t>PMID, année, revue, titre, auteurs</w:t>
            </w:r>
          </w:p>
        </w:tc>
      </w:tr>
      <w:tr w:rsidR="00F07742" w:rsidRPr="0030364C" w14:paraId="41F5BC4B" w14:textId="77777777" w:rsidTr="0043299C">
        <w:trPr>
          <w:trHeight w:val="20"/>
        </w:trPr>
        <w:tc>
          <w:tcPr>
            <w:tcW w:w="1601" w:type="dxa"/>
            <w:gridSpan w:val="2"/>
            <w:shd w:val="clear" w:color="auto" w:fill="D9D9D9" w:themeFill="background1" w:themeFillShade="D9"/>
          </w:tcPr>
          <w:p w14:paraId="3C8B8176" w14:textId="77777777" w:rsidR="00F07742" w:rsidRPr="003B617F" w:rsidRDefault="00F07742" w:rsidP="00F07742">
            <w:pPr>
              <w:pStyle w:val="Default"/>
              <w:rPr>
                <w:rFonts w:asciiTheme="minorHAnsi" w:hAnsiTheme="minorHAnsi"/>
                <w:bCs/>
                <w:sz w:val="20"/>
              </w:rPr>
            </w:pPr>
            <w:r w:rsidRPr="003B617F">
              <w:rPr>
                <w:rFonts w:asciiTheme="minorHAnsi" w:hAnsiTheme="minorHAnsi"/>
                <w:bCs/>
                <w:sz w:val="20"/>
              </w:rPr>
              <w:t>Référence 1</w:t>
            </w:r>
          </w:p>
        </w:tc>
        <w:tc>
          <w:tcPr>
            <w:tcW w:w="9002" w:type="dxa"/>
            <w:gridSpan w:val="32"/>
            <w:shd w:val="clear" w:color="auto" w:fill="FFFFFF" w:themeFill="background1"/>
          </w:tcPr>
          <w:p w14:paraId="4EF256B8" w14:textId="77777777" w:rsidR="00F07742" w:rsidRPr="003B617F" w:rsidRDefault="00F07742" w:rsidP="00F07742">
            <w:pPr>
              <w:pStyle w:val="Default"/>
              <w:rPr>
                <w:rFonts w:asciiTheme="minorHAnsi" w:hAnsiTheme="minorHAnsi"/>
                <w:bCs/>
                <w:sz w:val="22"/>
              </w:rPr>
            </w:pPr>
          </w:p>
        </w:tc>
      </w:tr>
      <w:tr w:rsidR="00F07742" w:rsidRPr="003B617F" w14:paraId="769CE8AA" w14:textId="77777777" w:rsidTr="0043299C">
        <w:trPr>
          <w:trHeight w:val="20"/>
        </w:trPr>
        <w:tc>
          <w:tcPr>
            <w:tcW w:w="1601" w:type="dxa"/>
            <w:gridSpan w:val="2"/>
            <w:shd w:val="clear" w:color="auto" w:fill="D9D9D9" w:themeFill="background1" w:themeFillShade="D9"/>
          </w:tcPr>
          <w:p w14:paraId="0B454EDC" w14:textId="77777777" w:rsidR="00F07742" w:rsidRPr="003B617F" w:rsidRDefault="00F07742" w:rsidP="00F07742">
            <w:pPr>
              <w:pStyle w:val="Default"/>
              <w:rPr>
                <w:rFonts w:asciiTheme="minorHAnsi" w:hAnsiTheme="minorHAnsi"/>
                <w:bCs/>
                <w:sz w:val="20"/>
              </w:rPr>
            </w:pPr>
            <w:r w:rsidRPr="003B617F">
              <w:rPr>
                <w:rFonts w:asciiTheme="minorHAnsi" w:hAnsiTheme="minorHAnsi"/>
                <w:bCs/>
                <w:sz w:val="20"/>
              </w:rPr>
              <w:t>Référence 2</w:t>
            </w:r>
          </w:p>
        </w:tc>
        <w:tc>
          <w:tcPr>
            <w:tcW w:w="9002" w:type="dxa"/>
            <w:gridSpan w:val="32"/>
            <w:shd w:val="clear" w:color="auto" w:fill="FFFFFF" w:themeFill="background1"/>
          </w:tcPr>
          <w:p w14:paraId="7CEEF794" w14:textId="77777777" w:rsidR="00F07742" w:rsidRPr="003B617F" w:rsidRDefault="00F07742" w:rsidP="00F07742">
            <w:pPr>
              <w:pStyle w:val="Default"/>
              <w:rPr>
                <w:rFonts w:asciiTheme="minorHAnsi" w:hAnsiTheme="minorHAnsi"/>
                <w:bCs/>
                <w:sz w:val="22"/>
              </w:rPr>
            </w:pPr>
          </w:p>
        </w:tc>
      </w:tr>
      <w:tr w:rsidR="00F07742" w:rsidRPr="003B617F" w14:paraId="42BF9178" w14:textId="77777777" w:rsidTr="0043299C">
        <w:trPr>
          <w:trHeight w:val="20"/>
        </w:trPr>
        <w:tc>
          <w:tcPr>
            <w:tcW w:w="1601" w:type="dxa"/>
            <w:gridSpan w:val="2"/>
            <w:shd w:val="clear" w:color="auto" w:fill="D9D9D9" w:themeFill="background1" w:themeFillShade="D9"/>
          </w:tcPr>
          <w:p w14:paraId="7C96C45B" w14:textId="77777777" w:rsidR="00F07742" w:rsidRPr="003B617F" w:rsidRDefault="00F07742" w:rsidP="00F07742">
            <w:pPr>
              <w:pStyle w:val="Default"/>
              <w:rPr>
                <w:rFonts w:asciiTheme="minorHAnsi" w:hAnsiTheme="minorHAnsi"/>
                <w:bCs/>
                <w:sz w:val="20"/>
              </w:rPr>
            </w:pPr>
            <w:r w:rsidRPr="003B617F">
              <w:rPr>
                <w:rFonts w:asciiTheme="minorHAnsi" w:hAnsiTheme="minorHAnsi"/>
                <w:bCs/>
                <w:sz w:val="20"/>
              </w:rPr>
              <w:t>Référence 3</w:t>
            </w:r>
          </w:p>
        </w:tc>
        <w:tc>
          <w:tcPr>
            <w:tcW w:w="9002" w:type="dxa"/>
            <w:gridSpan w:val="32"/>
            <w:shd w:val="clear" w:color="auto" w:fill="FFFFFF" w:themeFill="background1"/>
          </w:tcPr>
          <w:p w14:paraId="3EF7C7FA" w14:textId="77777777" w:rsidR="00F07742" w:rsidRPr="003B617F" w:rsidRDefault="00F07742" w:rsidP="00F07742">
            <w:pPr>
              <w:pStyle w:val="Default"/>
              <w:rPr>
                <w:rFonts w:asciiTheme="minorHAnsi" w:hAnsiTheme="minorHAnsi"/>
                <w:bCs/>
                <w:sz w:val="22"/>
              </w:rPr>
            </w:pPr>
          </w:p>
        </w:tc>
      </w:tr>
      <w:tr w:rsidR="00F07742" w:rsidRPr="003B617F" w14:paraId="4D47B253" w14:textId="77777777" w:rsidTr="0043299C">
        <w:trPr>
          <w:trHeight w:val="20"/>
        </w:trPr>
        <w:tc>
          <w:tcPr>
            <w:tcW w:w="1601" w:type="dxa"/>
            <w:gridSpan w:val="2"/>
            <w:tcBorders>
              <w:bottom w:val="single" w:sz="4" w:space="0" w:color="auto"/>
            </w:tcBorders>
            <w:shd w:val="clear" w:color="auto" w:fill="D9D9D9" w:themeFill="background1" w:themeFillShade="D9"/>
          </w:tcPr>
          <w:p w14:paraId="4A3C85A8" w14:textId="77777777" w:rsidR="00F07742" w:rsidRPr="003B617F" w:rsidRDefault="00F07742" w:rsidP="00F07742">
            <w:pPr>
              <w:pStyle w:val="Default"/>
              <w:rPr>
                <w:rFonts w:asciiTheme="minorHAnsi" w:hAnsiTheme="minorHAnsi"/>
                <w:bCs/>
                <w:sz w:val="20"/>
              </w:rPr>
            </w:pPr>
            <w:r w:rsidRPr="003B617F">
              <w:rPr>
                <w:rFonts w:asciiTheme="minorHAnsi" w:hAnsiTheme="minorHAnsi"/>
                <w:bCs/>
                <w:sz w:val="20"/>
              </w:rPr>
              <w:t xml:space="preserve">Référence 4 </w:t>
            </w:r>
          </w:p>
        </w:tc>
        <w:tc>
          <w:tcPr>
            <w:tcW w:w="9002" w:type="dxa"/>
            <w:gridSpan w:val="32"/>
            <w:tcBorders>
              <w:bottom w:val="single" w:sz="4" w:space="0" w:color="auto"/>
            </w:tcBorders>
            <w:shd w:val="clear" w:color="auto" w:fill="FFFFFF" w:themeFill="background1"/>
          </w:tcPr>
          <w:p w14:paraId="0EE04870" w14:textId="77777777" w:rsidR="00F07742" w:rsidRPr="003B617F" w:rsidRDefault="00F07742" w:rsidP="00F07742">
            <w:pPr>
              <w:pStyle w:val="Default"/>
              <w:rPr>
                <w:rFonts w:asciiTheme="minorHAnsi" w:hAnsiTheme="minorHAnsi"/>
                <w:bCs/>
                <w:sz w:val="22"/>
              </w:rPr>
            </w:pPr>
          </w:p>
        </w:tc>
      </w:tr>
      <w:tr w:rsidR="00F07742" w:rsidRPr="003B617F" w14:paraId="06C976BF" w14:textId="77777777" w:rsidTr="0043299C">
        <w:trPr>
          <w:trHeight w:val="20"/>
        </w:trPr>
        <w:tc>
          <w:tcPr>
            <w:tcW w:w="1601" w:type="dxa"/>
            <w:gridSpan w:val="2"/>
            <w:shd w:val="clear" w:color="auto" w:fill="D9D9D9" w:themeFill="background1" w:themeFillShade="D9"/>
          </w:tcPr>
          <w:p w14:paraId="5290F87C" w14:textId="77777777" w:rsidR="00F07742" w:rsidRPr="003B617F" w:rsidRDefault="00F07742" w:rsidP="00F07742">
            <w:pPr>
              <w:pStyle w:val="Default"/>
              <w:rPr>
                <w:rFonts w:asciiTheme="minorHAnsi" w:hAnsiTheme="minorHAnsi"/>
                <w:bCs/>
                <w:sz w:val="20"/>
              </w:rPr>
            </w:pPr>
            <w:r w:rsidRPr="003B617F">
              <w:rPr>
                <w:rFonts w:asciiTheme="minorHAnsi" w:hAnsiTheme="minorHAnsi"/>
                <w:bCs/>
                <w:sz w:val="20"/>
              </w:rPr>
              <w:t xml:space="preserve">Référence 5 </w:t>
            </w:r>
          </w:p>
        </w:tc>
        <w:tc>
          <w:tcPr>
            <w:tcW w:w="9002" w:type="dxa"/>
            <w:gridSpan w:val="32"/>
            <w:shd w:val="clear" w:color="auto" w:fill="FFFFFF" w:themeFill="background1"/>
          </w:tcPr>
          <w:p w14:paraId="1E99A130" w14:textId="77777777" w:rsidR="00F07742" w:rsidRPr="003B617F" w:rsidRDefault="00F07742" w:rsidP="00F07742">
            <w:pPr>
              <w:pStyle w:val="Default"/>
              <w:rPr>
                <w:rFonts w:asciiTheme="minorHAnsi" w:hAnsiTheme="minorHAnsi"/>
                <w:bCs/>
                <w:sz w:val="22"/>
              </w:rPr>
            </w:pPr>
          </w:p>
        </w:tc>
      </w:tr>
      <w:tr w:rsidR="00F07742" w:rsidRPr="00E20B39" w14:paraId="37492D35" w14:textId="77777777" w:rsidTr="00063EE4">
        <w:trPr>
          <w:trHeight w:val="20"/>
        </w:trPr>
        <w:tc>
          <w:tcPr>
            <w:tcW w:w="10603" w:type="dxa"/>
            <w:gridSpan w:val="34"/>
            <w:shd w:val="clear" w:color="auto" w:fill="D9D9D9" w:themeFill="background1" w:themeFillShade="D9"/>
          </w:tcPr>
          <w:p w14:paraId="47289140" w14:textId="77777777" w:rsidR="00F07742" w:rsidRDefault="00F07742" w:rsidP="00F07742">
            <w:pPr>
              <w:pStyle w:val="Default"/>
              <w:rPr>
                <w:rFonts w:asciiTheme="minorHAnsi" w:hAnsiTheme="minorHAnsi"/>
                <w:b/>
                <w:bCs/>
                <w:sz w:val="20"/>
                <w:szCs w:val="20"/>
              </w:rPr>
            </w:pPr>
            <w:r w:rsidRPr="4CA3083D">
              <w:rPr>
                <w:rFonts w:asciiTheme="minorHAnsi" w:hAnsiTheme="minorHAnsi"/>
                <w:b/>
                <w:bCs/>
                <w:sz w:val="20"/>
                <w:szCs w:val="20"/>
              </w:rPr>
              <w:t>Merci de citer les 5 principales publications récentes (datant de moins de 5 ans) de l’investigateur coordonnateur :</w:t>
            </w:r>
          </w:p>
          <w:p w14:paraId="79DD3BB9" w14:textId="2F5FADC9" w:rsidR="00F07742" w:rsidRPr="00D243E5" w:rsidRDefault="00F07742" w:rsidP="00F07742">
            <w:pPr>
              <w:pStyle w:val="Default"/>
              <w:rPr>
                <w:rFonts w:asciiTheme="minorHAnsi" w:hAnsiTheme="minorHAnsi"/>
                <w:b/>
                <w:bCs/>
                <w:sz w:val="22"/>
                <w:szCs w:val="22"/>
              </w:rPr>
            </w:pPr>
            <w:r w:rsidRPr="00BB46AB">
              <w:rPr>
                <w:rFonts w:asciiTheme="minorHAnsi" w:hAnsiTheme="minorHAnsi"/>
                <w:b/>
                <w:bCs/>
                <w:sz w:val="20"/>
                <w:szCs w:val="20"/>
              </w:rPr>
              <w:t>PMID, année, revue, titre, auteurs</w:t>
            </w:r>
          </w:p>
        </w:tc>
      </w:tr>
      <w:tr w:rsidR="00F07742" w:rsidRPr="00E20B39" w14:paraId="0E128486" w14:textId="77777777" w:rsidTr="0043299C">
        <w:trPr>
          <w:trHeight w:val="20"/>
        </w:trPr>
        <w:tc>
          <w:tcPr>
            <w:tcW w:w="1601" w:type="dxa"/>
            <w:gridSpan w:val="2"/>
            <w:shd w:val="clear" w:color="auto" w:fill="D9D9D9" w:themeFill="background1" w:themeFillShade="D9"/>
          </w:tcPr>
          <w:p w14:paraId="0D580D9E" w14:textId="77777777" w:rsidR="00F07742" w:rsidRPr="00E20B39" w:rsidRDefault="00F07742" w:rsidP="00F07742">
            <w:pPr>
              <w:pStyle w:val="Default"/>
              <w:rPr>
                <w:rFonts w:asciiTheme="minorHAnsi" w:hAnsiTheme="minorHAnsi"/>
                <w:bCs/>
                <w:sz w:val="20"/>
              </w:rPr>
            </w:pPr>
            <w:r w:rsidRPr="00E20B39">
              <w:rPr>
                <w:rFonts w:asciiTheme="minorHAnsi" w:hAnsiTheme="minorHAnsi"/>
                <w:bCs/>
                <w:sz w:val="20"/>
              </w:rPr>
              <w:t xml:space="preserve">Référence </w:t>
            </w:r>
            <w:r>
              <w:rPr>
                <w:rFonts w:asciiTheme="minorHAnsi" w:hAnsiTheme="minorHAnsi"/>
                <w:bCs/>
                <w:sz w:val="20"/>
              </w:rPr>
              <w:t>6</w:t>
            </w:r>
          </w:p>
        </w:tc>
        <w:tc>
          <w:tcPr>
            <w:tcW w:w="9002" w:type="dxa"/>
            <w:gridSpan w:val="32"/>
            <w:shd w:val="clear" w:color="auto" w:fill="FFFFFF" w:themeFill="background1"/>
          </w:tcPr>
          <w:p w14:paraId="060F2531" w14:textId="77777777" w:rsidR="00F07742" w:rsidRPr="00B81022" w:rsidRDefault="00F07742" w:rsidP="00F07742">
            <w:pPr>
              <w:pStyle w:val="Default"/>
              <w:rPr>
                <w:rFonts w:asciiTheme="minorHAnsi" w:hAnsiTheme="minorHAnsi"/>
                <w:bCs/>
                <w:sz w:val="22"/>
              </w:rPr>
            </w:pPr>
          </w:p>
        </w:tc>
      </w:tr>
      <w:tr w:rsidR="00F07742" w:rsidRPr="00E20B39" w14:paraId="3AF0975E" w14:textId="77777777" w:rsidTr="0043299C">
        <w:trPr>
          <w:trHeight w:val="20"/>
        </w:trPr>
        <w:tc>
          <w:tcPr>
            <w:tcW w:w="1601" w:type="dxa"/>
            <w:gridSpan w:val="2"/>
            <w:shd w:val="clear" w:color="auto" w:fill="D9D9D9" w:themeFill="background1" w:themeFillShade="D9"/>
          </w:tcPr>
          <w:p w14:paraId="7772B33C" w14:textId="77777777" w:rsidR="00F07742" w:rsidRPr="00E20B39" w:rsidRDefault="00F07742" w:rsidP="00F07742">
            <w:pPr>
              <w:pStyle w:val="Default"/>
              <w:rPr>
                <w:rFonts w:asciiTheme="minorHAnsi" w:hAnsiTheme="minorHAnsi"/>
                <w:bCs/>
                <w:sz w:val="20"/>
              </w:rPr>
            </w:pPr>
            <w:r>
              <w:rPr>
                <w:rFonts w:asciiTheme="minorHAnsi" w:hAnsiTheme="minorHAnsi"/>
                <w:bCs/>
                <w:sz w:val="20"/>
              </w:rPr>
              <w:t>Référence 7</w:t>
            </w:r>
          </w:p>
        </w:tc>
        <w:tc>
          <w:tcPr>
            <w:tcW w:w="9002" w:type="dxa"/>
            <w:gridSpan w:val="32"/>
            <w:shd w:val="clear" w:color="auto" w:fill="FFFFFF" w:themeFill="background1"/>
          </w:tcPr>
          <w:p w14:paraId="06530B99" w14:textId="77777777" w:rsidR="00F07742" w:rsidRPr="00B81022" w:rsidRDefault="00F07742" w:rsidP="00F07742">
            <w:pPr>
              <w:pStyle w:val="Default"/>
              <w:rPr>
                <w:rFonts w:asciiTheme="minorHAnsi" w:hAnsiTheme="minorHAnsi"/>
                <w:bCs/>
                <w:sz w:val="22"/>
              </w:rPr>
            </w:pPr>
          </w:p>
        </w:tc>
      </w:tr>
      <w:tr w:rsidR="00F07742" w:rsidRPr="00E20B39" w14:paraId="1BB4BC60" w14:textId="77777777" w:rsidTr="0043299C">
        <w:trPr>
          <w:trHeight w:val="20"/>
        </w:trPr>
        <w:tc>
          <w:tcPr>
            <w:tcW w:w="1601" w:type="dxa"/>
            <w:gridSpan w:val="2"/>
            <w:shd w:val="clear" w:color="auto" w:fill="D9D9D9" w:themeFill="background1" w:themeFillShade="D9"/>
          </w:tcPr>
          <w:p w14:paraId="3AEBC020" w14:textId="77777777" w:rsidR="00F07742" w:rsidRPr="00E20B39" w:rsidRDefault="00F07742" w:rsidP="00F07742">
            <w:pPr>
              <w:pStyle w:val="Default"/>
              <w:rPr>
                <w:rFonts w:asciiTheme="minorHAnsi" w:hAnsiTheme="minorHAnsi"/>
                <w:bCs/>
                <w:sz w:val="20"/>
              </w:rPr>
            </w:pPr>
            <w:r>
              <w:rPr>
                <w:rFonts w:asciiTheme="minorHAnsi" w:hAnsiTheme="minorHAnsi"/>
                <w:bCs/>
                <w:sz w:val="20"/>
              </w:rPr>
              <w:t>Référence 8</w:t>
            </w:r>
          </w:p>
        </w:tc>
        <w:tc>
          <w:tcPr>
            <w:tcW w:w="9002" w:type="dxa"/>
            <w:gridSpan w:val="32"/>
            <w:shd w:val="clear" w:color="auto" w:fill="FFFFFF" w:themeFill="background1"/>
          </w:tcPr>
          <w:p w14:paraId="01365057" w14:textId="77777777" w:rsidR="00F07742" w:rsidRPr="00B81022" w:rsidRDefault="00F07742" w:rsidP="00F07742">
            <w:pPr>
              <w:pStyle w:val="Default"/>
              <w:rPr>
                <w:rFonts w:asciiTheme="minorHAnsi" w:hAnsiTheme="minorHAnsi"/>
                <w:bCs/>
                <w:sz w:val="22"/>
              </w:rPr>
            </w:pPr>
          </w:p>
        </w:tc>
      </w:tr>
      <w:tr w:rsidR="00F07742" w:rsidRPr="00E20B39" w14:paraId="477C03FB" w14:textId="77777777" w:rsidTr="0043299C">
        <w:trPr>
          <w:trHeight w:val="20"/>
        </w:trPr>
        <w:tc>
          <w:tcPr>
            <w:tcW w:w="1601" w:type="dxa"/>
            <w:gridSpan w:val="2"/>
            <w:shd w:val="clear" w:color="auto" w:fill="D9D9D9" w:themeFill="background1" w:themeFillShade="D9"/>
          </w:tcPr>
          <w:p w14:paraId="7FAB6D23" w14:textId="77777777" w:rsidR="00F07742" w:rsidRPr="00E20B39" w:rsidRDefault="00F07742" w:rsidP="00F07742">
            <w:pPr>
              <w:pStyle w:val="Default"/>
              <w:rPr>
                <w:rFonts w:asciiTheme="minorHAnsi" w:hAnsiTheme="minorHAnsi"/>
                <w:bCs/>
                <w:sz w:val="20"/>
              </w:rPr>
            </w:pPr>
            <w:r>
              <w:rPr>
                <w:rFonts w:asciiTheme="minorHAnsi" w:hAnsiTheme="minorHAnsi"/>
                <w:bCs/>
                <w:sz w:val="20"/>
              </w:rPr>
              <w:t>Référence 9</w:t>
            </w:r>
            <w:r w:rsidRPr="00E20B39">
              <w:rPr>
                <w:rFonts w:asciiTheme="minorHAnsi" w:hAnsiTheme="minorHAnsi"/>
                <w:bCs/>
                <w:sz w:val="20"/>
              </w:rPr>
              <w:t xml:space="preserve"> </w:t>
            </w:r>
          </w:p>
        </w:tc>
        <w:tc>
          <w:tcPr>
            <w:tcW w:w="9002" w:type="dxa"/>
            <w:gridSpan w:val="32"/>
            <w:shd w:val="clear" w:color="auto" w:fill="FFFFFF" w:themeFill="background1"/>
          </w:tcPr>
          <w:p w14:paraId="6E86E13E" w14:textId="77777777" w:rsidR="00F07742" w:rsidRPr="00B81022" w:rsidRDefault="00F07742" w:rsidP="00F07742">
            <w:pPr>
              <w:pStyle w:val="Default"/>
              <w:rPr>
                <w:rFonts w:asciiTheme="minorHAnsi" w:hAnsiTheme="minorHAnsi"/>
                <w:bCs/>
                <w:sz w:val="22"/>
              </w:rPr>
            </w:pPr>
          </w:p>
        </w:tc>
      </w:tr>
      <w:tr w:rsidR="00F07742" w:rsidRPr="00E20B39" w14:paraId="014F71FD" w14:textId="77777777" w:rsidTr="0043299C">
        <w:trPr>
          <w:trHeight w:val="20"/>
        </w:trPr>
        <w:tc>
          <w:tcPr>
            <w:tcW w:w="1601" w:type="dxa"/>
            <w:gridSpan w:val="2"/>
            <w:tcBorders>
              <w:bottom w:val="single" w:sz="4" w:space="0" w:color="auto"/>
            </w:tcBorders>
            <w:shd w:val="clear" w:color="auto" w:fill="D9D9D9" w:themeFill="background1" w:themeFillShade="D9"/>
          </w:tcPr>
          <w:p w14:paraId="7BB182C8" w14:textId="77777777" w:rsidR="00F07742" w:rsidRPr="00E20B39" w:rsidRDefault="00F07742" w:rsidP="00F07742">
            <w:pPr>
              <w:pStyle w:val="Default"/>
              <w:rPr>
                <w:rFonts w:asciiTheme="minorHAnsi" w:hAnsiTheme="minorHAnsi"/>
                <w:bCs/>
                <w:sz w:val="20"/>
              </w:rPr>
            </w:pPr>
            <w:r>
              <w:rPr>
                <w:rFonts w:asciiTheme="minorHAnsi" w:hAnsiTheme="minorHAnsi"/>
                <w:bCs/>
                <w:sz w:val="20"/>
              </w:rPr>
              <w:t>Référence 10</w:t>
            </w:r>
            <w:r w:rsidRPr="00E20B39">
              <w:rPr>
                <w:rFonts w:asciiTheme="minorHAnsi" w:hAnsiTheme="minorHAnsi"/>
                <w:bCs/>
                <w:sz w:val="20"/>
              </w:rPr>
              <w:t xml:space="preserve"> </w:t>
            </w:r>
          </w:p>
        </w:tc>
        <w:tc>
          <w:tcPr>
            <w:tcW w:w="9002" w:type="dxa"/>
            <w:gridSpan w:val="32"/>
            <w:tcBorders>
              <w:bottom w:val="single" w:sz="4" w:space="0" w:color="auto"/>
            </w:tcBorders>
            <w:shd w:val="clear" w:color="auto" w:fill="FFFFFF" w:themeFill="background1"/>
          </w:tcPr>
          <w:p w14:paraId="63F32140" w14:textId="77777777" w:rsidR="00F07742" w:rsidRPr="00B81022" w:rsidRDefault="00F07742" w:rsidP="00F07742">
            <w:pPr>
              <w:pStyle w:val="Default"/>
              <w:rPr>
                <w:rFonts w:asciiTheme="minorHAnsi" w:hAnsiTheme="minorHAnsi"/>
                <w:bCs/>
                <w:sz w:val="22"/>
              </w:rPr>
            </w:pPr>
          </w:p>
        </w:tc>
      </w:tr>
      <w:tr w:rsidR="00F07742" w:rsidRPr="009E5581" w14:paraId="783BFBF3" w14:textId="77777777" w:rsidTr="00063EE4">
        <w:trPr>
          <w:trHeight w:val="20"/>
        </w:trPr>
        <w:tc>
          <w:tcPr>
            <w:tcW w:w="10603" w:type="dxa"/>
            <w:gridSpan w:val="34"/>
            <w:tcBorders>
              <w:top w:val="single" w:sz="4" w:space="0" w:color="auto"/>
              <w:left w:val="nil"/>
              <w:bottom w:val="nil"/>
              <w:right w:val="nil"/>
            </w:tcBorders>
            <w:shd w:val="clear" w:color="auto" w:fill="FFFFFF" w:themeFill="background1"/>
          </w:tcPr>
          <w:p w14:paraId="6731B00E" w14:textId="77777777" w:rsidR="00F07742" w:rsidRPr="009E5581" w:rsidRDefault="00F07742" w:rsidP="00F07742">
            <w:pPr>
              <w:pStyle w:val="Default"/>
              <w:rPr>
                <w:rFonts w:asciiTheme="minorHAnsi" w:hAnsiTheme="minorHAnsi"/>
                <w:bCs/>
                <w:sz w:val="10"/>
                <w:szCs w:val="10"/>
              </w:rPr>
            </w:pPr>
          </w:p>
        </w:tc>
      </w:tr>
      <w:tr w:rsidR="00F07742" w:rsidRPr="001B5AF0" w14:paraId="3E1D8B69" w14:textId="77777777" w:rsidTr="00063EE4">
        <w:trPr>
          <w:trHeight w:val="317"/>
        </w:trPr>
        <w:tc>
          <w:tcPr>
            <w:tcW w:w="10603" w:type="dxa"/>
            <w:gridSpan w:val="34"/>
            <w:tcBorders>
              <w:bottom w:val="single" w:sz="4" w:space="0" w:color="auto"/>
            </w:tcBorders>
            <w:shd w:val="clear" w:color="auto" w:fill="D9D9D9" w:themeFill="background1" w:themeFillShade="D9"/>
          </w:tcPr>
          <w:p w14:paraId="6C3EBE75" w14:textId="5EE9099C" w:rsidR="00F07742" w:rsidRPr="001B5AF0" w:rsidRDefault="00F07742" w:rsidP="00F07742">
            <w:pPr>
              <w:pStyle w:val="Default"/>
              <w:rPr>
                <w:rFonts w:asciiTheme="minorHAnsi" w:hAnsiTheme="minorHAnsi"/>
                <w:b/>
                <w:bCs/>
                <w:sz w:val="20"/>
                <w:szCs w:val="20"/>
              </w:rPr>
            </w:pPr>
            <w:r>
              <w:rPr>
                <w:rFonts w:asciiTheme="minorHAnsi" w:hAnsiTheme="minorHAnsi"/>
                <w:b/>
                <w:bCs/>
                <w:sz w:val="20"/>
                <w:szCs w:val="20"/>
              </w:rPr>
              <w:t>FINANCEMENT TOTAL NECESSAIRE AU PROJET : (en €)</w:t>
            </w:r>
          </w:p>
        </w:tc>
      </w:tr>
      <w:tr w:rsidR="00F07742" w:rsidRPr="001B5AF0" w14:paraId="0CFC20E0" w14:textId="77777777" w:rsidTr="0043299C">
        <w:trPr>
          <w:trHeight w:val="317"/>
        </w:trPr>
        <w:tc>
          <w:tcPr>
            <w:tcW w:w="8732" w:type="dxa"/>
            <w:gridSpan w:val="26"/>
            <w:tcBorders>
              <w:bottom w:val="single" w:sz="4" w:space="0" w:color="auto"/>
            </w:tcBorders>
            <w:shd w:val="clear" w:color="auto" w:fill="D9D9D9" w:themeFill="background1" w:themeFillShade="D9"/>
          </w:tcPr>
          <w:p w14:paraId="5F1DBDB5" w14:textId="43F2AAD6" w:rsidR="00F07742" w:rsidRPr="0069264C" w:rsidRDefault="00F07742" w:rsidP="00F07742">
            <w:pPr>
              <w:pStyle w:val="Default"/>
              <w:rPr>
                <w:rFonts w:asciiTheme="minorHAnsi" w:hAnsiTheme="minorHAnsi"/>
                <w:i/>
                <w:iCs/>
                <w:sz w:val="20"/>
                <w:szCs w:val="20"/>
              </w:rPr>
            </w:pPr>
            <w:r w:rsidRPr="0069264C">
              <w:rPr>
                <w:rFonts w:asciiTheme="minorHAnsi" w:hAnsiTheme="minorHAnsi"/>
                <w:i/>
                <w:iCs/>
                <w:sz w:val="20"/>
                <w:szCs w:val="20"/>
              </w:rPr>
              <w:t xml:space="preserve">Dont le financement demandé </w:t>
            </w:r>
            <w:r>
              <w:rPr>
                <w:rFonts w:asciiTheme="minorHAnsi" w:hAnsiTheme="minorHAnsi"/>
                <w:i/>
                <w:iCs/>
                <w:sz w:val="20"/>
                <w:szCs w:val="20"/>
              </w:rPr>
              <w:t>dans le cadre de l’A</w:t>
            </w:r>
            <w:r w:rsidR="00E84E49">
              <w:rPr>
                <w:rFonts w:asciiTheme="minorHAnsi" w:hAnsiTheme="minorHAnsi"/>
                <w:i/>
                <w:iCs/>
                <w:sz w:val="20"/>
                <w:szCs w:val="20"/>
              </w:rPr>
              <w:t xml:space="preserve">PRESO </w:t>
            </w:r>
            <w:r w:rsidRPr="0069264C">
              <w:rPr>
                <w:rFonts w:asciiTheme="minorHAnsi" w:hAnsiTheme="minorHAnsi"/>
                <w:i/>
                <w:iCs/>
                <w:sz w:val="20"/>
                <w:szCs w:val="20"/>
              </w:rPr>
              <w:t>et le</w:t>
            </w:r>
            <w:r>
              <w:rPr>
                <w:rFonts w:asciiTheme="minorHAnsi" w:hAnsiTheme="minorHAnsi"/>
                <w:i/>
                <w:iCs/>
                <w:sz w:val="20"/>
                <w:szCs w:val="20"/>
              </w:rPr>
              <w:t>(s)</w:t>
            </w:r>
            <w:r w:rsidRPr="0069264C">
              <w:rPr>
                <w:rFonts w:asciiTheme="minorHAnsi" w:hAnsiTheme="minorHAnsi"/>
                <w:i/>
                <w:iCs/>
                <w:sz w:val="20"/>
                <w:szCs w:val="20"/>
              </w:rPr>
              <w:t xml:space="preserve"> co-financement</w:t>
            </w:r>
            <w:r>
              <w:rPr>
                <w:rFonts w:asciiTheme="minorHAnsi" w:hAnsiTheme="minorHAnsi"/>
                <w:i/>
                <w:iCs/>
                <w:sz w:val="20"/>
                <w:szCs w:val="20"/>
              </w:rPr>
              <w:t>(s)</w:t>
            </w:r>
            <w:r w:rsidRPr="0069264C">
              <w:rPr>
                <w:rFonts w:asciiTheme="minorHAnsi" w:hAnsiTheme="minorHAnsi"/>
                <w:i/>
                <w:iCs/>
                <w:sz w:val="20"/>
                <w:szCs w:val="20"/>
              </w:rPr>
              <w:t xml:space="preserve"> prévu</w:t>
            </w:r>
            <w:r>
              <w:rPr>
                <w:rFonts w:asciiTheme="minorHAnsi" w:hAnsiTheme="minorHAnsi"/>
                <w:i/>
                <w:iCs/>
                <w:sz w:val="20"/>
                <w:szCs w:val="20"/>
              </w:rPr>
              <w:t>(s)</w:t>
            </w:r>
          </w:p>
        </w:tc>
        <w:tc>
          <w:tcPr>
            <w:tcW w:w="1871" w:type="dxa"/>
            <w:gridSpan w:val="8"/>
            <w:tcBorders>
              <w:bottom w:val="single" w:sz="4" w:space="0" w:color="auto"/>
            </w:tcBorders>
            <w:shd w:val="clear" w:color="auto" w:fill="auto"/>
          </w:tcPr>
          <w:p w14:paraId="219C8738" w14:textId="707E0858" w:rsidR="00F07742" w:rsidRPr="00072263" w:rsidRDefault="00F07742" w:rsidP="00F07742">
            <w:pPr>
              <w:pStyle w:val="Default"/>
              <w:jc w:val="right"/>
              <w:rPr>
                <w:rFonts w:asciiTheme="minorHAnsi" w:hAnsiTheme="minorHAnsi"/>
                <w:b/>
                <w:bCs/>
                <w:sz w:val="20"/>
                <w:szCs w:val="20"/>
              </w:rPr>
            </w:pPr>
            <w:r w:rsidRPr="00A85140">
              <w:rPr>
                <w:rFonts w:asciiTheme="minorHAnsi" w:hAnsiTheme="minorHAnsi"/>
                <w:b/>
                <w:bCs/>
                <w:sz w:val="22"/>
                <w:szCs w:val="22"/>
              </w:rPr>
              <w:t>€</w:t>
            </w:r>
          </w:p>
        </w:tc>
      </w:tr>
      <w:tr w:rsidR="00F07742" w:rsidRPr="001B5AF0" w14:paraId="2AC3ABC2" w14:textId="77777777" w:rsidTr="00063EE4">
        <w:trPr>
          <w:trHeight w:val="107"/>
        </w:trPr>
        <w:tc>
          <w:tcPr>
            <w:tcW w:w="10603" w:type="dxa"/>
            <w:gridSpan w:val="34"/>
            <w:tcBorders>
              <w:top w:val="single" w:sz="4" w:space="0" w:color="auto"/>
              <w:left w:val="nil"/>
              <w:bottom w:val="single" w:sz="4" w:space="0" w:color="auto"/>
              <w:right w:val="nil"/>
            </w:tcBorders>
            <w:shd w:val="clear" w:color="auto" w:fill="auto"/>
          </w:tcPr>
          <w:p w14:paraId="30CC5AC9" w14:textId="77777777" w:rsidR="00F07742" w:rsidRPr="00B15BF2" w:rsidRDefault="00F07742" w:rsidP="00F07742">
            <w:pPr>
              <w:pStyle w:val="Default"/>
              <w:rPr>
                <w:rFonts w:asciiTheme="minorHAnsi" w:hAnsiTheme="minorHAnsi"/>
                <w:b/>
                <w:bCs/>
                <w:sz w:val="6"/>
                <w:szCs w:val="6"/>
              </w:rPr>
            </w:pPr>
          </w:p>
        </w:tc>
      </w:tr>
      <w:tr w:rsidR="00F07742" w:rsidRPr="001B5AF0" w14:paraId="684354D9" w14:textId="77777777" w:rsidTr="00063EE4">
        <w:trPr>
          <w:trHeight w:val="317"/>
        </w:trPr>
        <w:tc>
          <w:tcPr>
            <w:tcW w:w="10603" w:type="dxa"/>
            <w:gridSpan w:val="34"/>
            <w:tcBorders>
              <w:top w:val="single" w:sz="4" w:space="0" w:color="auto"/>
            </w:tcBorders>
            <w:shd w:val="clear" w:color="auto" w:fill="D9D9D9" w:themeFill="background1" w:themeFillShade="D9"/>
          </w:tcPr>
          <w:p w14:paraId="36F2D322" w14:textId="77777777" w:rsidR="00F07742" w:rsidRDefault="00F07742" w:rsidP="00F07742">
            <w:pPr>
              <w:pStyle w:val="Default"/>
              <w:rPr>
                <w:rFonts w:asciiTheme="minorHAnsi" w:hAnsiTheme="minorHAnsi"/>
                <w:b/>
                <w:bCs/>
                <w:sz w:val="20"/>
                <w:szCs w:val="20"/>
              </w:rPr>
            </w:pPr>
            <w:r w:rsidRPr="001B5AF0">
              <w:rPr>
                <w:rFonts w:asciiTheme="minorHAnsi" w:hAnsiTheme="minorHAnsi"/>
                <w:b/>
                <w:bCs/>
                <w:sz w:val="20"/>
                <w:szCs w:val="20"/>
              </w:rPr>
              <w:t>FINANCEMENT DEMANDÉ dans le cadre d</w:t>
            </w:r>
            <w:r>
              <w:rPr>
                <w:rFonts w:asciiTheme="minorHAnsi" w:hAnsiTheme="minorHAnsi"/>
                <w:b/>
                <w:bCs/>
                <w:sz w:val="20"/>
                <w:szCs w:val="20"/>
              </w:rPr>
              <w:t>e l’</w:t>
            </w:r>
            <w:r w:rsidR="00E84E49">
              <w:rPr>
                <w:rFonts w:asciiTheme="minorHAnsi" w:hAnsiTheme="minorHAnsi"/>
                <w:b/>
                <w:bCs/>
                <w:sz w:val="20"/>
                <w:szCs w:val="20"/>
              </w:rPr>
              <w:t xml:space="preserve">APRESO </w:t>
            </w:r>
            <w:r w:rsidRPr="001B5AF0">
              <w:rPr>
                <w:rFonts w:asciiTheme="minorHAnsi" w:hAnsiTheme="minorHAnsi"/>
                <w:b/>
                <w:bCs/>
                <w:sz w:val="20"/>
                <w:szCs w:val="20"/>
              </w:rPr>
              <w:t xml:space="preserve">: (en €) </w:t>
            </w:r>
          </w:p>
          <w:p w14:paraId="06F4613F" w14:textId="4BF62475" w:rsidR="00D42BF7" w:rsidRPr="001B5AF0" w:rsidRDefault="00D42BF7" w:rsidP="00F07742">
            <w:pPr>
              <w:pStyle w:val="Default"/>
              <w:rPr>
                <w:rFonts w:asciiTheme="minorHAnsi" w:hAnsiTheme="minorHAnsi"/>
                <w:b/>
                <w:bCs/>
                <w:sz w:val="20"/>
                <w:szCs w:val="20"/>
              </w:rPr>
            </w:pPr>
            <w:r>
              <w:rPr>
                <w:rFonts w:asciiTheme="minorHAnsi" w:hAnsiTheme="minorHAnsi"/>
                <w:b/>
                <w:bCs/>
                <w:color w:val="C00000"/>
                <w:sz w:val="20"/>
                <w:szCs w:val="20"/>
              </w:rPr>
              <w:t>D</w:t>
            </w:r>
            <w:r w:rsidRPr="00ED2BF7">
              <w:rPr>
                <w:rFonts w:asciiTheme="minorHAnsi" w:hAnsiTheme="minorHAnsi"/>
                <w:b/>
                <w:bCs/>
                <w:color w:val="C00000"/>
                <w:sz w:val="20"/>
                <w:szCs w:val="20"/>
              </w:rPr>
              <w:t xml:space="preserve">ans le volet </w:t>
            </w:r>
            <w:r>
              <w:rPr>
                <w:rFonts w:asciiTheme="minorHAnsi" w:hAnsiTheme="minorHAnsi"/>
                <w:b/>
                <w:bCs/>
                <w:color w:val="C00000"/>
                <w:sz w:val="20"/>
                <w:szCs w:val="20"/>
              </w:rPr>
              <w:t>EMERGENCE</w:t>
            </w:r>
            <w:r w:rsidRPr="00ED2BF7">
              <w:rPr>
                <w:rFonts w:asciiTheme="minorHAnsi" w:hAnsiTheme="minorHAnsi"/>
                <w:b/>
                <w:bCs/>
                <w:color w:val="C00000"/>
                <w:sz w:val="20"/>
                <w:szCs w:val="20"/>
              </w:rPr>
              <w:t xml:space="preserve"> </w:t>
            </w:r>
            <w:r>
              <w:rPr>
                <w:rFonts w:asciiTheme="minorHAnsi" w:hAnsiTheme="minorHAnsi"/>
                <w:b/>
                <w:bCs/>
                <w:color w:val="C00000"/>
                <w:sz w:val="20"/>
                <w:szCs w:val="20"/>
              </w:rPr>
              <w:t>l</w:t>
            </w:r>
            <w:r w:rsidRPr="00ED2BF7">
              <w:rPr>
                <w:rFonts w:asciiTheme="minorHAnsi" w:hAnsiTheme="minorHAnsi"/>
                <w:b/>
                <w:bCs/>
                <w:color w:val="C00000"/>
                <w:sz w:val="20"/>
                <w:szCs w:val="20"/>
              </w:rPr>
              <w:t>e</w:t>
            </w:r>
            <w:r>
              <w:rPr>
                <w:rFonts w:asciiTheme="minorHAnsi" w:hAnsiTheme="minorHAnsi"/>
                <w:b/>
                <w:bCs/>
                <w:color w:val="C00000"/>
                <w:sz w:val="20"/>
                <w:szCs w:val="20"/>
              </w:rPr>
              <w:t xml:space="preserve"> budget maximal alloué / projet est de 30 k€.</w:t>
            </w:r>
          </w:p>
        </w:tc>
      </w:tr>
      <w:tr w:rsidR="00F07742" w:rsidRPr="001B5AF0" w14:paraId="1ABC77D2" w14:textId="77777777" w:rsidTr="0043299C">
        <w:trPr>
          <w:trHeight w:val="317"/>
        </w:trPr>
        <w:tc>
          <w:tcPr>
            <w:tcW w:w="2603" w:type="dxa"/>
            <w:gridSpan w:val="7"/>
            <w:shd w:val="clear" w:color="auto" w:fill="D9D9D9" w:themeFill="background1" w:themeFillShade="D9"/>
          </w:tcPr>
          <w:p w14:paraId="7A1AF40D" w14:textId="77777777" w:rsidR="00F07742" w:rsidRPr="001B5AF0" w:rsidRDefault="00F07742" w:rsidP="00F07742">
            <w:pPr>
              <w:pStyle w:val="Default"/>
              <w:rPr>
                <w:rFonts w:asciiTheme="minorHAnsi" w:hAnsiTheme="minorHAnsi"/>
                <w:bCs/>
                <w:sz w:val="22"/>
                <w:szCs w:val="22"/>
              </w:rPr>
            </w:pPr>
          </w:p>
        </w:tc>
        <w:tc>
          <w:tcPr>
            <w:tcW w:w="6129" w:type="dxa"/>
            <w:gridSpan w:val="19"/>
            <w:shd w:val="clear" w:color="auto" w:fill="FFFFFF" w:themeFill="background1"/>
          </w:tcPr>
          <w:p w14:paraId="77119426" w14:textId="77777777" w:rsidR="00F07742" w:rsidRPr="001B5AF0" w:rsidRDefault="00F07742" w:rsidP="00F07742">
            <w:pPr>
              <w:pStyle w:val="Default"/>
              <w:rPr>
                <w:rFonts w:asciiTheme="minorHAnsi" w:hAnsiTheme="minorHAnsi"/>
                <w:bCs/>
                <w:sz w:val="22"/>
                <w:szCs w:val="22"/>
              </w:rPr>
            </w:pPr>
            <w:r w:rsidRPr="001B5AF0">
              <w:rPr>
                <w:rFonts w:asciiTheme="minorHAnsi" w:hAnsiTheme="minorHAnsi"/>
                <w:bCs/>
                <w:sz w:val="22"/>
                <w:szCs w:val="22"/>
              </w:rPr>
              <w:t>Détail :</w:t>
            </w:r>
          </w:p>
        </w:tc>
        <w:tc>
          <w:tcPr>
            <w:tcW w:w="1871" w:type="dxa"/>
            <w:gridSpan w:val="8"/>
            <w:shd w:val="clear" w:color="auto" w:fill="FFFFFF" w:themeFill="background1"/>
          </w:tcPr>
          <w:p w14:paraId="786D78B4" w14:textId="77777777" w:rsidR="00F07742" w:rsidRPr="001B5AF0" w:rsidRDefault="00F07742" w:rsidP="00F07742">
            <w:pPr>
              <w:pStyle w:val="Default"/>
              <w:rPr>
                <w:rFonts w:asciiTheme="minorHAnsi" w:hAnsiTheme="minorHAnsi"/>
                <w:bCs/>
                <w:sz w:val="22"/>
                <w:szCs w:val="22"/>
              </w:rPr>
            </w:pPr>
            <w:r w:rsidRPr="001B5AF0">
              <w:rPr>
                <w:rFonts w:asciiTheme="minorHAnsi" w:hAnsiTheme="minorHAnsi"/>
                <w:bCs/>
                <w:sz w:val="22"/>
                <w:szCs w:val="22"/>
              </w:rPr>
              <w:t>Montant :</w:t>
            </w:r>
          </w:p>
        </w:tc>
      </w:tr>
      <w:tr w:rsidR="00F07742" w:rsidRPr="001B5AF0" w14:paraId="2D063D23" w14:textId="77777777" w:rsidTr="0043299C">
        <w:trPr>
          <w:trHeight w:val="317"/>
        </w:trPr>
        <w:tc>
          <w:tcPr>
            <w:tcW w:w="2603" w:type="dxa"/>
            <w:gridSpan w:val="7"/>
            <w:shd w:val="clear" w:color="auto" w:fill="D9D9D9" w:themeFill="background1" w:themeFillShade="D9"/>
          </w:tcPr>
          <w:p w14:paraId="4B4D7274" w14:textId="77777777" w:rsidR="00F07742" w:rsidRPr="001B5AF0" w:rsidRDefault="00F07742" w:rsidP="00F07742">
            <w:pPr>
              <w:pStyle w:val="Default"/>
              <w:rPr>
                <w:rFonts w:asciiTheme="minorHAnsi" w:hAnsiTheme="minorHAnsi"/>
                <w:bCs/>
                <w:sz w:val="22"/>
                <w:szCs w:val="22"/>
              </w:rPr>
            </w:pPr>
            <w:r w:rsidRPr="001B5AF0">
              <w:rPr>
                <w:rFonts w:asciiTheme="minorHAnsi" w:hAnsiTheme="minorHAnsi"/>
                <w:bCs/>
                <w:sz w:val="22"/>
                <w:szCs w:val="22"/>
              </w:rPr>
              <w:t>Personnels</w:t>
            </w:r>
          </w:p>
        </w:tc>
        <w:tc>
          <w:tcPr>
            <w:tcW w:w="6129" w:type="dxa"/>
            <w:gridSpan w:val="19"/>
            <w:shd w:val="clear" w:color="auto" w:fill="FFFFFF" w:themeFill="background1"/>
          </w:tcPr>
          <w:p w14:paraId="752CAAB2" w14:textId="77777777" w:rsidR="00F07742" w:rsidRPr="001B5AF0" w:rsidRDefault="00F07742" w:rsidP="00F07742">
            <w:pPr>
              <w:pStyle w:val="Default"/>
              <w:rPr>
                <w:rFonts w:asciiTheme="minorHAnsi" w:hAnsiTheme="minorHAnsi"/>
                <w:bCs/>
                <w:sz w:val="22"/>
                <w:szCs w:val="22"/>
              </w:rPr>
            </w:pPr>
          </w:p>
        </w:tc>
        <w:tc>
          <w:tcPr>
            <w:tcW w:w="1871" w:type="dxa"/>
            <w:gridSpan w:val="8"/>
            <w:shd w:val="clear" w:color="auto" w:fill="FFFFFF" w:themeFill="background1"/>
          </w:tcPr>
          <w:p w14:paraId="4D9D77B5" w14:textId="3230E01F" w:rsidR="00F07742" w:rsidRPr="001B5AF0" w:rsidRDefault="00F07742" w:rsidP="00F07742">
            <w:pPr>
              <w:pStyle w:val="Default"/>
              <w:jc w:val="right"/>
              <w:rPr>
                <w:rFonts w:asciiTheme="minorHAnsi" w:hAnsiTheme="minorHAnsi"/>
                <w:bCs/>
                <w:sz w:val="22"/>
                <w:szCs w:val="22"/>
              </w:rPr>
            </w:pPr>
            <w:r w:rsidRPr="001B5AF0">
              <w:rPr>
                <w:rFonts w:asciiTheme="minorHAnsi" w:hAnsiTheme="minorHAnsi"/>
                <w:bCs/>
                <w:sz w:val="22"/>
                <w:szCs w:val="22"/>
              </w:rPr>
              <w:t xml:space="preserve"> €</w:t>
            </w:r>
          </w:p>
        </w:tc>
      </w:tr>
      <w:tr w:rsidR="00F07742" w:rsidRPr="001B5AF0" w14:paraId="742E4EDB" w14:textId="77777777" w:rsidTr="0043299C">
        <w:trPr>
          <w:trHeight w:val="317"/>
        </w:trPr>
        <w:tc>
          <w:tcPr>
            <w:tcW w:w="2603" w:type="dxa"/>
            <w:gridSpan w:val="7"/>
            <w:shd w:val="clear" w:color="auto" w:fill="D9D9D9" w:themeFill="background1" w:themeFillShade="D9"/>
          </w:tcPr>
          <w:p w14:paraId="63642E25" w14:textId="52F2E972" w:rsidR="00F07742" w:rsidRPr="001B5AF0" w:rsidRDefault="00F07742" w:rsidP="00F07742">
            <w:pPr>
              <w:pStyle w:val="Default"/>
              <w:rPr>
                <w:rFonts w:asciiTheme="minorHAnsi" w:hAnsiTheme="minorHAnsi"/>
                <w:bCs/>
                <w:sz w:val="22"/>
                <w:szCs w:val="22"/>
              </w:rPr>
            </w:pPr>
            <w:r w:rsidRPr="001B5AF0">
              <w:rPr>
                <w:rFonts w:asciiTheme="minorHAnsi" w:hAnsiTheme="minorHAnsi"/>
                <w:bCs/>
                <w:sz w:val="22"/>
                <w:szCs w:val="22"/>
              </w:rPr>
              <w:t>Coûts pharmaceutiques</w:t>
            </w:r>
            <w:r>
              <w:rPr>
                <w:rFonts w:asciiTheme="minorHAnsi" w:hAnsiTheme="minorHAnsi"/>
                <w:bCs/>
                <w:sz w:val="22"/>
                <w:szCs w:val="22"/>
              </w:rPr>
              <w:t>, DM, etc.</w:t>
            </w:r>
          </w:p>
        </w:tc>
        <w:tc>
          <w:tcPr>
            <w:tcW w:w="6129" w:type="dxa"/>
            <w:gridSpan w:val="19"/>
            <w:shd w:val="clear" w:color="auto" w:fill="FFFFFF" w:themeFill="background1"/>
          </w:tcPr>
          <w:p w14:paraId="154B37C2" w14:textId="77777777" w:rsidR="00F07742" w:rsidRPr="001B5AF0" w:rsidRDefault="00F07742" w:rsidP="00F07742">
            <w:pPr>
              <w:pStyle w:val="Default"/>
              <w:rPr>
                <w:rFonts w:asciiTheme="minorHAnsi" w:hAnsiTheme="minorHAnsi"/>
                <w:bCs/>
                <w:sz w:val="22"/>
                <w:szCs w:val="22"/>
              </w:rPr>
            </w:pPr>
          </w:p>
        </w:tc>
        <w:tc>
          <w:tcPr>
            <w:tcW w:w="1871" w:type="dxa"/>
            <w:gridSpan w:val="8"/>
            <w:shd w:val="clear" w:color="auto" w:fill="FFFFFF" w:themeFill="background1"/>
          </w:tcPr>
          <w:p w14:paraId="01A6B9B0" w14:textId="1812C09C" w:rsidR="00F07742" w:rsidRPr="001B5AF0" w:rsidRDefault="00F07742" w:rsidP="00F07742">
            <w:pPr>
              <w:pStyle w:val="Default"/>
              <w:jc w:val="right"/>
              <w:rPr>
                <w:rFonts w:asciiTheme="minorHAnsi" w:hAnsiTheme="minorHAnsi"/>
                <w:bCs/>
                <w:sz w:val="22"/>
                <w:szCs w:val="22"/>
              </w:rPr>
            </w:pPr>
            <w:r w:rsidRPr="001B5AF0">
              <w:rPr>
                <w:rFonts w:asciiTheme="minorHAnsi" w:hAnsiTheme="minorHAnsi"/>
                <w:bCs/>
                <w:sz w:val="22"/>
                <w:szCs w:val="22"/>
              </w:rPr>
              <w:t xml:space="preserve"> €</w:t>
            </w:r>
          </w:p>
        </w:tc>
      </w:tr>
      <w:tr w:rsidR="00F07742" w:rsidRPr="001B5AF0" w14:paraId="5BE42022" w14:textId="77777777" w:rsidTr="0043299C">
        <w:trPr>
          <w:trHeight w:val="317"/>
        </w:trPr>
        <w:tc>
          <w:tcPr>
            <w:tcW w:w="2603" w:type="dxa"/>
            <w:gridSpan w:val="7"/>
            <w:shd w:val="clear" w:color="auto" w:fill="D9D9D9" w:themeFill="background1" w:themeFillShade="D9"/>
          </w:tcPr>
          <w:p w14:paraId="2F94110F" w14:textId="77777777" w:rsidR="00F07742" w:rsidRPr="001B5AF0" w:rsidRDefault="00F07742" w:rsidP="00F07742">
            <w:pPr>
              <w:pStyle w:val="Default"/>
              <w:rPr>
                <w:rFonts w:asciiTheme="minorHAnsi" w:hAnsiTheme="minorHAnsi"/>
                <w:bCs/>
                <w:sz w:val="22"/>
                <w:szCs w:val="22"/>
              </w:rPr>
            </w:pPr>
            <w:r w:rsidRPr="001B5AF0">
              <w:rPr>
                <w:rFonts w:asciiTheme="minorHAnsi" w:hAnsiTheme="minorHAnsi"/>
                <w:bCs/>
                <w:sz w:val="22"/>
                <w:szCs w:val="22"/>
              </w:rPr>
              <w:t xml:space="preserve">Biologie, </w:t>
            </w:r>
            <w:proofErr w:type="gramStart"/>
            <w:r w:rsidRPr="001B5AF0">
              <w:rPr>
                <w:rFonts w:asciiTheme="minorHAnsi" w:hAnsiTheme="minorHAnsi"/>
                <w:bCs/>
                <w:sz w:val="22"/>
                <w:szCs w:val="22"/>
              </w:rPr>
              <w:t>imagerie,…</w:t>
            </w:r>
            <w:proofErr w:type="gramEnd"/>
          </w:p>
        </w:tc>
        <w:tc>
          <w:tcPr>
            <w:tcW w:w="6129" w:type="dxa"/>
            <w:gridSpan w:val="19"/>
            <w:shd w:val="clear" w:color="auto" w:fill="FFFFFF" w:themeFill="background1"/>
          </w:tcPr>
          <w:p w14:paraId="5E5F483C" w14:textId="77777777" w:rsidR="00F07742" w:rsidRPr="001B5AF0" w:rsidRDefault="00F07742" w:rsidP="00F07742">
            <w:pPr>
              <w:pStyle w:val="Default"/>
              <w:rPr>
                <w:rFonts w:asciiTheme="minorHAnsi" w:hAnsiTheme="minorHAnsi"/>
                <w:bCs/>
                <w:sz w:val="22"/>
                <w:szCs w:val="22"/>
              </w:rPr>
            </w:pPr>
          </w:p>
        </w:tc>
        <w:tc>
          <w:tcPr>
            <w:tcW w:w="1871" w:type="dxa"/>
            <w:gridSpan w:val="8"/>
            <w:shd w:val="clear" w:color="auto" w:fill="FFFFFF" w:themeFill="background1"/>
          </w:tcPr>
          <w:p w14:paraId="08631332" w14:textId="2273CEC1" w:rsidR="00F07742" w:rsidRPr="001B5AF0" w:rsidRDefault="00F07742" w:rsidP="00F07742">
            <w:pPr>
              <w:pStyle w:val="Default"/>
              <w:jc w:val="right"/>
              <w:rPr>
                <w:rFonts w:asciiTheme="minorHAnsi" w:hAnsiTheme="minorHAnsi"/>
                <w:bCs/>
                <w:sz w:val="22"/>
                <w:szCs w:val="22"/>
              </w:rPr>
            </w:pPr>
            <w:r w:rsidRPr="001B5AF0">
              <w:rPr>
                <w:rFonts w:asciiTheme="minorHAnsi" w:hAnsiTheme="minorHAnsi"/>
                <w:bCs/>
                <w:sz w:val="22"/>
                <w:szCs w:val="22"/>
              </w:rPr>
              <w:t xml:space="preserve"> €</w:t>
            </w:r>
          </w:p>
        </w:tc>
      </w:tr>
      <w:tr w:rsidR="00F07742" w:rsidRPr="001B5AF0" w14:paraId="48CA897D" w14:textId="77777777" w:rsidTr="0043299C">
        <w:trPr>
          <w:trHeight w:val="317"/>
        </w:trPr>
        <w:tc>
          <w:tcPr>
            <w:tcW w:w="2603" w:type="dxa"/>
            <w:gridSpan w:val="7"/>
            <w:shd w:val="clear" w:color="auto" w:fill="D9D9D9" w:themeFill="background1" w:themeFillShade="D9"/>
          </w:tcPr>
          <w:p w14:paraId="59B19051" w14:textId="77777777" w:rsidR="00F07742" w:rsidRPr="001B5AF0" w:rsidRDefault="00F07742" w:rsidP="00F07742">
            <w:pPr>
              <w:pStyle w:val="Default"/>
              <w:rPr>
                <w:rFonts w:asciiTheme="minorHAnsi" w:hAnsiTheme="minorHAnsi"/>
                <w:bCs/>
                <w:sz w:val="22"/>
                <w:szCs w:val="22"/>
              </w:rPr>
            </w:pPr>
            <w:r w:rsidRPr="001B5AF0">
              <w:rPr>
                <w:rFonts w:asciiTheme="minorHAnsi" w:hAnsiTheme="minorHAnsi"/>
                <w:bCs/>
                <w:sz w:val="22"/>
                <w:szCs w:val="22"/>
              </w:rPr>
              <w:t>Déplacements</w:t>
            </w:r>
          </w:p>
        </w:tc>
        <w:tc>
          <w:tcPr>
            <w:tcW w:w="6129" w:type="dxa"/>
            <w:gridSpan w:val="19"/>
            <w:shd w:val="clear" w:color="auto" w:fill="FFFFFF" w:themeFill="background1"/>
          </w:tcPr>
          <w:p w14:paraId="0BFA56B6" w14:textId="77777777" w:rsidR="00F07742" w:rsidRPr="001B5AF0" w:rsidRDefault="00F07742" w:rsidP="00F07742">
            <w:pPr>
              <w:pStyle w:val="Default"/>
              <w:rPr>
                <w:rFonts w:asciiTheme="minorHAnsi" w:hAnsiTheme="minorHAnsi"/>
                <w:bCs/>
                <w:sz w:val="22"/>
                <w:szCs w:val="22"/>
              </w:rPr>
            </w:pPr>
          </w:p>
        </w:tc>
        <w:tc>
          <w:tcPr>
            <w:tcW w:w="1871" w:type="dxa"/>
            <w:gridSpan w:val="8"/>
            <w:shd w:val="clear" w:color="auto" w:fill="FFFFFF" w:themeFill="background1"/>
          </w:tcPr>
          <w:p w14:paraId="1DDD2B15" w14:textId="4FCF90CA" w:rsidR="00F07742" w:rsidRPr="001B5AF0" w:rsidRDefault="00F07742" w:rsidP="00F07742">
            <w:pPr>
              <w:pStyle w:val="Default"/>
              <w:jc w:val="right"/>
              <w:rPr>
                <w:rFonts w:asciiTheme="minorHAnsi" w:hAnsiTheme="minorHAnsi"/>
                <w:bCs/>
                <w:sz w:val="22"/>
                <w:szCs w:val="22"/>
              </w:rPr>
            </w:pPr>
            <w:r w:rsidRPr="001B5AF0">
              <w:rPr>
                <w:rFonts w:asciiTheme="minorHAnsi" w:hAnsiTheme="minorHAnsi"/>
                <w:bCs/>
                <w:sz w:val="22"/>
                <w:szCs w:val="22"/>
              </w:rPr>
              <w:t xml:space="preserve"> €</w:t>
            </w:r>
          </w:p>
        </w:tc>
      </w:tr>
      <w:tr w:rsidR="00F07742" w:rsidRPr="001B5AF0" w14:paraId="1E96675A" w14:textId="77777777" w:rsidTr="0043299C">
        <w:trPr>
          <w:trHeight w:val="317"/>
        </w:trPr>
        <w:tc>
          <w:tcPr>
            <w:tcW w:w="2603" w:type="dxa"/>
            <w:gridSpan w:val="7"/>
            <w:shd w:val="clear" w:color="auto" w:fill="D9D9D9" w:themeFill="background1" w:themeFillShade="D9"/>
          </w:tcPr>
          <w:p w14:paraId="1D09577B" w14:textId="77777777" w:rsidR="00F07742" w:rsidRPr="001B5AF0" w:rsidRDefault="00F07742" w:rsidP="00F07742">
            <w:pPr>
              <w:pStyle w:val="Default"/>
              <w:rPr>
                <w:rFonts w:asciiTheme="minorHAnsi" w:hAnsiTheme="minorHAnsi"/>
                <w:bCs/>
                <w:sz w:val="22"/>
                <w:szCs w:val="22"/>
              </w:rPr>
            </w:pPr>
            <w:r w:rsidRPr="001B5AF0">
              <w:rPr>
                <w:rFonts w:asciiTheme="minorHAnsi" w:hAnsiTheme="minorHAnsi"/>
                <w:bCs/>
                <w:sz w:val="22"/>
                <w:szCs w:val="22"/>
              </w:rPr>
              <w:t>Autres</w:t>
            </w:r>
          </w:p>
        </w:tc>
        <w:tc>
          <w:tcPr>
            <w:tcW w:w="6129" w:type="dxa"/>
            <w:gridSpan w:val="19"/>
            <w:shd w:val="clear" w:color="auto" w:fill="FFFFFF" w:themeFill="background1"/>
          </w:tcPr>
          <w:p w14:paraId="0A6DBFB6" w14:textId="77777777" w:rsidR="00F07742" w:rsidRPr="001B5AF0" w:rsidRDefault="00F07742" w:rsidP="00F07742">
            <w:pPr>
              <w:pStyle w:val="Default"/>
              <w:rPr>
                <w:rFonts w:asciiTheme="minorHAnsi" w:hAnsiTheme="minorHAnsi"/>
                <w:bCs/>
                <w:sz w:val="22"/>
                <w:szCs w:val="22"/>
              </w:rPr>
            </w:pPr>
          </w:p>
        </w:tc>
        <w:tc>
          <w:tcPr>
            <w:tcW w:w="1871" w:type="dxa"/>
            <w:gridSpan w:val="8"/>
            <w:shd w:val="clear" w:color="auto" w:fill="FFFFFF" w:themeFill="background1"/>
          </w:tcPr>
          <w:p w14:paraId="2F605B2C" w14:textId="68F26494" w:rsidR="00F07742" w:rsidRPr="001B5AF0" w:rsidRDefault="00F07742" w:rsidP="00F07742">
            <w:pPr>
              <w:pStyle w:val="Default"/>
              <w:jc w:val="right"/>
              <w:rPr>
                <w:rFonts w:asciiTheme="minorHAnsi" w:hAnsiTheme="minorHAnsi"/>
                <w:bCs/>
                <w:sz w:val="22"/>
                <w:szCs w:val="22"/>
              </w:rPr>
            </w:pPr>
            <w:r w:rsidRPr="001B5AF0">
              <w:rPr>
                <w:rFonts w:asciiTheme="minorHAnsi" w:hAnsiTheme="minorHAnsi"/>
                <w:bCs/>
                <w:sz w:val="22"/>
                <w:szCs w:val="22"/>
              </w:rPr>
              <w:t xml:space="preserve"> €</w:t>
            </w:r>
          </w:p>
        </w:tc>
      </w:tr>
      <w:tr w:rsidR="00F07742" w:rsidRPr="001B5AF0" w14:paraId="73982B8B" w14:textId="77777777" w:rsidTr="0043299C">
        <w:trPr>
          <w:trHeight w:val="317"/>
        </w:trPr>
        <w:tc>
          <w:tcPr>
            <w:tcW w:w="2603" w:type="dxa"/>
            <w:gridSpan w:val="7"/>
            <w:shd w:val="clear" w:color="auto" w:fill="D9D9D9" w:themeFill="background1" w:themeFillShade="D9"/>
          </w:tcPr>
          <w:p w14:paraId="75030247" w14:textId="67CA612B" w:rsidR="00F07742" w:rsidRPr="001B5AF0" w:rsidRDefault="00F07742" w:rsidP="00F07742">
            <w:pPr>
              <w:pStyle w:val="Default"/>
              <w:rPr>
                <w:rFonts w:asciiTheme="minorHAnsi" w:hAnsiTheme="minorHAnsi"/>
                <w:bCs/>
                <w:sz w:val="22"/>
                <w:szCs w:val="22"/>
              </w:rPr>
            </w:pPr>
            <w:r w:rsidRPr="00FE04DD">
              <w:rPr>
                <w:rFonts w:asciiTheme="minorHAnsi" w:hAnsiTheme="minorHAnsi"/>
                <w:bCs/>
                <w:sz w:val="22"/>
                <w:szCs w:val="22"/>
              </w:rPr>
              <w:lastRenderedPageBreak/>
              <w:t xml:space="preserve">Frais de gestion (10% du </w:t>
            </w:r>
            <w:proofErr w:type="gramStart"/>
            <w:r w:rsidRPr="00FE04DD">
              <w:rPr>
                <w:rFonts w:asciiTheme="minorHAnsi" w:hAnsiTheme="minorHAnsi"/>
                <w:bCs/>
                <w:sz w:val="22"/>
                <w:szCs w:val="22"/>
              </w:rPr>
              <w:t>budget  «</w:t>
            </w:r>
            <w:proofErr w:type="gramEnd"/>
            <w:r w:rsidRPr="00FE04DD">
              <w:rPr>
                <w:rFonts w:asciiTheme="minorHAnsi" w:hAnsiTheme="minorHAnsi"/>
                <w:bCs/>
                <w:sz w:val="22"/>
                <w:szCs w:val="22"/>
              </w:rPr>
              <w:t xml:space="preserve"> Personnels »)</w:t>
            </w:r>
          </w:p>
        </w:tc>
        <w:tc>
          <w:tcPr>
            <w:tcW w:w="6129" w:type="dxa"/>
            <w:gridSpan w:val="19"/>
            <w:shd w:val="clear" w:color="auto" w:fill="FFFFFF" w:themeFill="background1"/>
          </w:tcPr>
          <w:p w14:paraId="0F7B5143" w14:textId="77777777" w:rsidR="00F07742" w:rsidRPr="001B5AF0" w:rsidRDefault="00F07742" w:rsidP="00F07742">
            <w:pPr>
              <w:pStyle w:val="Default"/>
              <w:rPr>
                <w:rFonts w:asciiTheme="minorHAnsi" w:hAnsiTheme="minorHAnsi"/>
                <w:bCs/>
                <w:sz w:val="22"/>
                <w:szCs w:val="22"/>
              </w:rPr>
            </w:pPr>
          </w:p>
        </w:tc>
        <w:tc>
          <w:tcPr>
            <w:tcW w:w="1871" w:type="dxa"/>
            <w:gridSpan w:val="8"/>
            <w:shd w:val="clear" w:color="auto" w:fill="FFFFFF" w:themeFill="background1"/>
          </w:tcPr>
          <w:p w14:paraId="08E9275F" w14:textId="77777777" w:rsidR="00F07742" w:rsidRPr="001B5AF0" w:rsidRDefault="00F07742" w:rsidP="00F07742">
            <w:pPr>
              <w:pStyle w:val="Default"/>
              <w:jc w:val="right"/>
              <w:rPr>
                <w:rFonts w:asciiTheme="minorHAnsi" w:hAnsiTheme="minorHAnsi"/>
                <w:bCs/>
                <w:sz w:val="22"/>
                <w:szCs w:val="22"/>
              </w:rPr>
            </w:pPr>
          </w:p>
        </w:tc>
      </w:tr>
      <w:tr w:rsidR="00F07742" w:rsidRPr="001B5AF0" w14:paraId="254A5681" w14:textId="77777777" w:rsidTr="0043299C">
        <w:trPr>
          <w:trHeight w:val="317"/>
        </w:trPr>
        <w:tc>
          <w:tcPr>
            <w:tcW w:w="8732" w:type="dxa"/>
            <w:gridSpan w:val="26"/>
            <w:tcBorders>
              <w:bottom w:val="single" w:sz="4" w:space="0" w:color="auto"/>
            </w:tcBorders>
            <w:shd w:val="clear" w:color="auto" w:fill="D9D9D9" w:themeFill="background1" w:themeFillShade="D9"/>
          </w:tcPr>
          <w:p w14:paraId="3E03D6B7" w14:textId="7F634CEA" w:rsidR="00F07742" w:rsidRPr="001B5AF0" w:rsidRDefault="00F07742" w:rsidP="00F07742">
            <w:pPr>
              <w:pStyle w:val="Default"/>
              <w:rPr>
                <w:rFonts w:asciiTheme="minorHAnsi" w:hAnsiTheme="minorHAnsi"/>
                <w:b/>
                <w:bCs/>
                <w:sz w:val="22"/>
                <w:szCs w:val="22"/>
              </w:rPr>
            </w:pPr>
            <w:r>
              <w:rPr>
                <w:rFonts w:asciiTheme="minorHAnsi" w:hAnsiTheme="minorHAnsi"/>
                <w:b/>
                <w:bCs/>
                <w:sz w:val="22"/>
                <w:szCs w:val="22"/>
              </w:rPr>
              <w:t>Montant t</w:t>
            </w:r>
            <w:r w:rsidRPr="001B5AF0">
              <w:rPr>
                <w:rFonts w:asciiTheme="minorHAnsi" w:hAnsiTheme="minorHAnsi"/>
                <w:b/>
                <w:bCs/>
                <w:sz w:val="22"/>
                <w:szCs w:val="22"/>
              </w:rPr>
              <w:t xml:space="preserve">otal </w:t>
            </w:r>
            <w:r>
              <w:rPr>
                <w:rFonts w:asciiTheme="minorHAnsi" w:hAnsiTheme="minorHAnsi"/>
                <w:b/>
                <w:bCs/>
                <w:sz w:val="22"/>
                <w:szCs w:val="22"/>
              </w:rPr>
              <w:t>demandé dans le cadre de l’A</w:t>
            </w:r>
            <w:r w:rsidR="00E84E49">
              <w:rPr>
                <w:rFonts w:asciiTheme="minorHAnsi" w:hAnsiTheme="minorHAnsi"/>
                <w:b/>
                <w:bCs/>
                <w:sz w:val="22"/>
                <w:szCs w:val="22"/>
              </w:rPr>
              <w:t>PRESO</w:t>
            </w:r>
          </w:p>
        </w:tc>
        <w:tc>
          <w:tcPr>
            <w:tcW w:w="1871" w:type="dxa"/>
            <w:gridSpan w:val="8"/>
            <w:tcBorders>
              <w:bottom w:val="single" w:sz="4" w:space="0" w:color="auto"/>
            </w:tcBorders>
            <w:shd w:val="clear" w:color="auto" w:fill="FFFFFF" w:themeFill="background1"/>
          </w:tcPr>
          <w:p w14:paraId="345112C8" w14:textId="360981BE" w:rsidR="00F07742" w:rsidRPr="001B5AF0" w:rsidRDefault="00F07742" w:rsidP="00F07742">
            <w:pPr>
              <w:pStyle w:val="Default"/>
              <w:jc w:val="right"/>
              <w:rPr>
                <w:rFonts w:asciiTheme="minorHAnsi" w:hAnsiTheme="minorHAnsi"/>
                <w:b/>
                <w:bCs/>
                <w:sz w:val="22"/>
                <w:szCs w:val="22"/>
              </w:rPr>
            </w:pPr>
            <w:r w:rsidRPr="00E84E49">
              <w:rPr>
                <w:rFonts w:asciiTheme="minorHAnsi" w:hAnsiTheme="minorHAnsi"/>
                <w:b/>
                <w:bCs/>
                <w:color w:val="F75E56"/>
                <w:sz w:val="22"/>
                <w:szCs w:val="22"/>
              </w:rPr>
              <w:t xml:space="preserve"> €</w:t>
            </w:r>
          </w:p>
        </w:tc>
      </w:tr>
      <w:tr w:rsidR="00F07742" w:rsidRPr="00463765" w14:paraId="0B40D857" w14:textId="77777777" w:rsidTr="0043299C">
        <w:trPr>
          <w:gridAfter w:val="2"/>
          <w:wAfter w:w="208" w:type="dxa"/>
          <w:trHeight w:val="86"/>
        </w:trPr>
        <w:tc>
          <w:tcPr>
            <w:tcW w:w="10395" w:type="dxa"/>
            <w:gridSpan w:val="32"/>
            <w:tcBorders>
              <w:top w:val="single" w:sz="4" w:space="0" w:color="auto"/>
              <w:left w:val="nil"/>
              <w:bottom w:val="single" w:sz="4" w:space="0" w:color="auto"/>
              <w:right w:val="nil"/>
            </w:tcBorders>
            <w:shd w:val="clear" w:color="auto" w:fill="FFFFFF" w:themeFill="background1"/>
          </w:tcPr>
          <w:p w14:paraId="2FE55028" w14:textId="77777777" w:rsidR="00F07742" w:rsidRPr="00463765" w:rsidRDefault="00F07742" w:rsidP="00F07742">
            <w:pPr>
              <w:pStyle w:val="Default"/>
              <w:rPr>
                <w:rFonts w:asciiTheme="minorHAnsi" w:hAnsiTheme="minorHAnsi"/>
                <w:bCs/>
                <w:sz w:val="8"/>
                <w:szCs w:val="8"/>
              </w:rPr>
            </w:pPr>
          </w:p>
        </w:tc>
      </w:tr>
      <w:tr w:rsidR="00F07742" w:rsidRPr="00E20B39" w14:paraId="225D9DDD" w14:textId="77777777" w:rsidTr="00063EE4">
        <w:tc>
          <w:tcPr>
            <w:tcW w:w="10603" w:type="dxa"/>
            <w:gridSpan w:val="34"/>
            <w:shd w:val="clear" w:color="auto" w:fill="D9D9D9" w:themeFill="background1" w:themeFillShade="D9"/>
          </w:tcPr>
          <w:p w14:paraId="51B831DC" w14:textId="43D43DE2" w:rsidR="00F07742" w:rsidRPr="00D243E5" w:rsidRDefault="00F07742" w:rsidP="00F07742">
            <w:pPr>
              <w:pStyle w:val="Default"/>
              <w:rPr>
                <w:rFonts w:asciiTheme="minorHAnsi" w:hAnsiTheme="minorHAnsi"/>
                <w:bCs/>
                <w:color w:val="auto"/>
                <w:sz w:val="18"/>
                <w:szCs w:val="22"/>
              </w:rPr>
            </w:pPr>
            <w:r>
              <w:rPr>
                <w:rFonts w:asciiTheme="minorHAnsi" w:hAnsiTheme="minorHAnsi"/>
                <w:b/>
                <w:bCs/>
                <w:sz w:val="20"/>
              </w:rPr>
              <w:t>COFINANCEMENTS </w:t>
            </w:r>
            <w:r w:rsidRPr="00D243E5">
              <w:rPr>
                <w:rFonts w:asciiTheme="minorHAnsi" w:hAnsiTheme="minorHAnsi"/>
                <w:b/>
                <w:bCs/>
                <w:sz w:val="20"/>
              </w:rPr>
              <w:t>:</w:t>
            </w:r>
          </w:p>
        </w:tc>
      </w:tr>
      <w:tr w:rsidR="00F07742" w:rsidRPr="00E20B39" w14:paraId="0BFC2858" w14:textId="77777777" w:rsidTr="0043299C">
        <w:tc>
          <w:tcPr>
            <w:tcW w:w="8732" w:type="dxa"/>
            <w:gridSpan w:val="26"/>
            <w:vMerge w:val="restart"/>
            <w:shd w:val="clear" w:color="auto" w:fill="D9D9D9" w:themeFill="background1" w:themeFillShade="D9"/>
          </w:tcPr>
          <w:p w14:paraId="7C7DF20F" w14:textId="5F4297C2" w:rsidR="00F07742" w:rsidRPr="00D243E5" w:rsidRDefault="00F07742" w:rsidP="00F07742">
            <w:pPr>
              <w:pStyle w:val="Default"/>
              <w:rPr>
                <w:rFonts w:asciiTheme="minorHAnsi" w:hAnsiTheme="minorHAnsi"/>
                <w:bCs/>
                <w:color w:val="auto"/>
                <w:sz w:val="18"/>
                <w:szCs w:val="22"/>
              </w:rPr>
            </w:pPr>
            <w:r w:rsidRPr="00D243E5">
              <w:rPr>
                <w:rFonts w:ascii="Calibri" w:hAnsi="Calibri" w:cs="Calibri"/>
                <w:b/>
                <w:sz w:val="20"/>
              </w:rPr>
              <w:t>Ce projet a-t-il été précédemment financé par un</w:t>
            </w:r>
            <w:r>
              <w:rPr>
                <w:rFonts w:ascii="Calibri" w:hAnsi="Calibri" w:cs="Calibri"/>
                <w:b/>
                <w:sz w:val="20"/>
              </w:rPr>
              <w:t xml:space="preserve"> </w:t>
            </w:r>
            <w:r w:rsidRPr="00D243E5">
              <w:rPr>
                <w:rFonts w:ascii="Calibri" w:hAnsi="Calibri" w:cs="Calibri"/>
                <w:b/>
                <w:sz w:val="20"/>
              </w:rPr>
              <w:t>AAP institutionnel</w:t>
            </w:r>
            <w:r>
              <w:rPr>
                <w:rFonts w:ascii="Calibri" w:hAnsi="Calibri" w:cs="Calibri"/>
                <w:b/>
                <w:sz w:val="20"/>
              </w:rPr>
              <w:t> </w:t>
            </w:r>
            <w:r w:rsidRPr="00D243E5">
              <w:rPr>
                <w:rFonts w:ascii="Calibri" w:hAnsi="Calibri" w:cs="Calibri"/>
                <w:b/>
                <w:sz w:val="20"/>
              </w:rPr>
              <w:t>?</w:t>
            </w:r>
          </w:p>
        </w:tc>
        <w:tc>
          <w:tcPr>
            <w:tcW w:w="998" w:type="dxa"/>
            <w:gridSpan w:val="4"/>
            <w:shd w:val="clear" w:color="auto" w:fill="D9D9D9" w:themeFill="background1" w:themeFillShade="D9"/>
          </w:tcPr>
          <w:p w14:paraId="06BC344C" w14:textId="77777777" w:rsidR="00F07742" w:rsidRPr="00A85140" w:rsidRDefault="00F07742" w:rsidP="00F07742">
            <w:pPr>
              <w:pStyle w:val="Default"/>
              <w:jc w:val="center"/>
              <w:rPr>
                <w:rFonts w:asciiTheme="minorHAnsi" w:hAnsiTheme="minorHAnsi"/>
                <w:b/>
                <w:color w:val="auto"/>
                <w:sz w:val="20"/>
              </w:rPr>
            </w:pPr>
            <w:r w:rsidRPr="00A85140">
              <w:rPr>
                <w:rFonts w:asciiTheme="minorHAnsi" w:hAnsiTheme="minorHAnsi"/>
                <w:b/>
                <w:color w:val="auto"/>
                <w:sz w:val="20"/>
              </w:rPr>
              <w:t>Oui</w:t>
            </w:r>
          </w:p>
        </w:tc>
        <w:tc>
          <w:tcPr>
            <w:tcW w:w="873" w:type="dxa"/>
            <w:gridSpan w:val="4"/>
            <w:shd w:val="clear" w:color="auto" w:fill="D9D9D9" w:themeFill="background1" w:themeFillShade="D9"/>
          </w:tcPr>
          <w:p w14:paraId="7D2EEB0C" w14:textId="77777777" w:rsidR="00F07742" w:rsidRPr="00A85140" w:rsidRDefault="00F07742" w:rsidP="00F07742">
            <w:pPr>
              <w:pStyle w:val="Default"/>
              <w:jc w:val="center"/>
              <w:rPr>
                <w:rFonts w:asciiTheme="minorHAnsi" w:hAnsiTheme="minorHAnsi"/>
                <w:b/>
                <w:color w:val="auto"/>
                <w:sz w:val="20"/>
              </w:rPr>
            </w:pPr>
            <w:r w:rsidRPr="00A85140">
              <w:rPr>
                <w:rFonts w:asciiTheme="minorHAnsi" w:hAnsiTheme="minorHAnsi"/>
                <w:b/>
                <w:color w:val="auto"/>
                <w:sz w:val="20"/>
              </w:rPr>
              <w:t>Non</w:t>
            </w:r>
          </w:p>
        </w:tc>
      </w:tr>
      <w:tr w:rsidR="00F07742" w:rsidRPr="00E20B39" w14:paraId="7BB6A264" w14:textId="77777777" w:rsidTr="0043299C">
        <w:tc>
          <w:tcPr>
            <w:tcW w:w="8732" w:type="dxa"/>
            <w:gridSpan w:val="26"/>
            <w:vMerge/>
          </w:tcPr>
          <w:p w14:paraId="63A46A8B" w14:textId="77777777" w:rsidR="00F07742" w:rsidRPr="00D243E5" w:rsidRDefault="00F07742" w:rsidP="00F07742">
            <w:pPr>
              <w:pStyle w:val="Default"/>
              <w:ind w:left="720"/>
              <w:rPr>
                <w:rFonts w:asciiTheme="minorHAnsi" w:hAnsiTheme="minorHAnsi"/>
                <w:bCs/>
                <w:color w:val="auto"/>
                <w:sz w:val="18"/>
                <w:szCs w:val="22"/>
              </w:rPr>
            </w:pPr>
          </w:p>
        </w:tc>
        <w:tc>
          <w:tcPr>
            <w:tcW w:w="998" w:type="dxa"/>
            <w:gridSpan w:val="4"/>
            <w:shd w:val="clear" w:color="auto" w:fill="auto"/>
          </w:tcPr>
          <w:p w14:paraId="359847A4" w14:textId="77777777" w:rsidR="00F07742" w:rsidRPr="00A85140" w:rsidRDefault="00F07742" w:rsidP="00F07742">
            <w:pPr>
              <w:pStyle w:val="Default"/>
              <w:rPr>
                <w:rFonts w:asciiTheme="minorHAnsi" w:hAnsiTheme="minorHAnsi"/>
                <w:bCs/>
                <w:color w:val="auto"/>
                <w:sz w:val="20"/>
              </w:rPr>
            </w:pPr>
          </w:p>
        </w:tc>
        <w:tc>
          <w:tcPr>
            <w:tcW w:w="873" w:type="dxa"/>
            <w:gridSpan w:val="4"/>
            <w:shd w:val="clear" w:color="auto" w:fill="auto"/>
          </w:tcPr>
          <w:p w14:paraId="2E011CB2" w14:textId="77777777" w:rsidR="00F07742" w:rsidRPr="00A85140" w:rsidRDefault="00F07742" w:rsidP="00F07742">
            <w:pPr>
              <w:pStyle w:val="Default"/>
              <w:rPr>
                <w:rFonts w:asciiTheme="minorHAnsi" w:hAnsiTheme="minorHAnsi"/>
                <w:bCs/>
                <w:color w:val="auto"/>
                <w:sz w:val="20"/>
              </w:rPr>
            </w:pPr>
          </w:p>
        </w:tc>
      </w:tr>
      <w:tr w:rsidR="00F07742" w:rsidRPr="00E20B39" w14:paraId="702C02BD" w14:textId="77777777" w:rsidTr="00063EE4">
        <w:tc>
          <w:tcPr>
            <w:tcW w:w="10603" w:type="dxa"/>
            <w:gridSpan w:val="3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80CC58" w14:textId="59C33264" w:rsidR="00F07742" w:rsidRPr="00D243E5" w:rsidRDefault="00F07742" w:rsidP="00F07742">
            <w:pPr>
              <w:pStyle w:val="Default"/>
              <w:numPr>
                <w:ilvl w:val="0"/>
                <w:numId w:val="28"/>
              </w:numPr>
              <w:rPr>
                <w:rFonts w:asciiTheme="minorHAnsi" w:hAnsiTheme="minorHAnsi"/>
                <w:bCs/>
                <w:sz w:val="20"/>
              </w:rPr>
            </w:pPr>
            <w:r w:rsidRPr="00D243E5">
              <w:rPr>
                <w:rFonts w:asciiTheme="minorHAnsi" w:hAnsiTheme="minorHAnsi"/>
                <w:bCs/>
                <w:color w:val="auto"/>
                <w:sz w:val="20"/>
              </w:rPr>
              <w:t>Si oui, précise</w:t>
            </w:r>
            <w:r>
              <w:rPr>
                <w:rFonts w:asciiTheme="minorHAnsi" w:hAnsiTheme="minorHAnsi"/>
                <w:bCs/>
                <w:color w:val="auto"/>
                <w:sz w:val="20"/>
              </w:rPr>
              <w:t>z</w:t>
            </w:r>
            <w:r w:rsidRPr="00D243E5">
              <w:rPr>
                <w:rFonts w:asciiTheme="minorHAnsi" w:hAnsiTheme="minorHAnsi"/>
                <w:bCs/>
                <w:color w:val="auto"/>
                <w:sz w:val="20"/>
              </w:rPr>
              <w:t xml:space="preserve"> </w:t>
            </w:r>
            <w:r>
              <w:rPr>
                <w:rFonts w:asciiTheme="minorHAnsi" w:hAnsiTheme="minorHAnsi"/>
                <w:bCs/>
                <w:color w:val="auto"/>
                <w:sz w:val="20"/>
              </w:rPr>
              <w:t>l’</w:t>
            </w:r>
            <w:r w:rsidRPr="00D243E5">
              <w:rPr>
                <w:rFonts w:asciiTheme="minorHAnsi" w:hAnsiTheme="minorHAnsi"/>
                <w:bCs/>
                <w:color w:val="auto"/>
                <w:sz w:val="20"/>
              </w:rPr>
              <w:t>AAP, année et montant du financement antérieur</w:t>
            </w:r>
          </w:p>
        </w:tc>
      </w:tr>
      <w:tr w:rsidR="00F07742" w:rsidRPr="00E20B39" w14:paraId="5AB3D17D" w14:textId="77777777" w:rsidTr="0043299C">
        <w:tc>
          <w:tcPr>
            <w:tcW w:w="4595" w:type="dxa"/>
            <w:gridSpan w:val="13"/>
            <w:shd w:val="clear" w:color="auto" w:fill="D9D9D9" w:themeFill="background1" w:themeFillShade="D9"/>
          </w:tcPr>
          <w:p w14:paraId="63720465" w14:textId="0184410F" w:rsidR="00F07742" w:rsidRPr="00D243E5" w:rsidRDefault="00F07742" w:rsidP="00F07742">
            <w:pPr>
              <w:pStyle w:val="Default"/>
              <w:rPr>
                <w:rFonts w:asciiTheme="minorHAnsi" w:hAnsiTheme="minorHAnsi"/>
                <w:bCs/>
                <w:color w:val="auto"/>
                <w:sz w:val="20"/>
              </w:rPr>
            </w:pPr>
            <w:r>
              <w:rPr>
                <w:rFonts w:asciiTheme="minorHAnsi" w:hAnsiTheme="minorHAnsi"/>
                <w:bCs/>
                <w:color w:val="auto"/>
                <w:sz w:val="20"/>
              </w:rPr>
              <w:t>Nom de l’</w:t>
            </w:r>
            <w:r w:rsidRPr="00D243E5">
              <w:rPr>
                <w:rFonts w:asciiTheme="minorHAnsi" w:hAnsiTheme="minorHAnsi"/>
                <w:bCs/>
                <w:color w:val="auto"/>
                <w:sz w:val="20"/>
              </w:rPr>
              <w:t>AAP</w:t>
            </w:r>
          </w:p>
        </w:tc>
        <w:tc>
          <w:tcPr>
            <w:tcW w:w="6008" w:type="dxa"/>
            <w:gridSpan w:val="21"/>
            <w:shd w:val="clear" w:color="auto" w:fill="auto"/>
          </w:tcPr>
          <w:p w14:paraId="281F7AB9" w14:textId="77777777" w:rsidR="00F07742" w:rsidRPr="00E20B39" w:rsidRDefault="00F07742" w:rsidP="00F07742">
            <w:pPr>
              <w:pStyle w:val="Default"/>
              <w:rPr>
                <w:rFonts w:asciiTheme="minorHAnsi" w:hAnsiTheme="minorHAnsi"/>
                <w:bCs/>
                <w:sz w:val="20"/>
                <w:highlight w:val="yellow"/>
              </w:rPr>
            </w:pPr>
          </w:p>
        </w:tc>
      </w:tr>
      <w:tr w:rsidR="00F07742" w:rsidRPr="00E20B39" w14:paraId="22B84FEA" w14:textId="77777777" w:rsidTr="0043299C">
        <w:tc>
          <w:tcPr>
            <w:tcW w:w="4595" w:type="dxa"/>
            <w:gridSpan w:val="13"/>
            <w:tcBorders>
              <w:bottom w:val="single" w:sz="4" w:space="0" w:color="auto"/>
            </w:tcBorders>
            <w:shd w:val="clear" w:color="auto" w:fill="D9D9D9" w:themeFill="background1" w:themeFillShade="D9"/>
          </w:tcPr>
          <w:p w14:paraId="3F7890C9" w14:textId="77777777" w:rsidR="00F07742" w:rsidRPr="00D243E5" w:rsidRDefault="00F07742" w:rsidP="00F07742">
            <w:pPr>
              <w:pStyle w:val="Default"/>
              <w:rPr>
                <w:rFonts w:asciiTheme="minorHAnsi" w:hAnsiTheme="minorHAnsi"/>
                <w:bCs/>
                <w:sz w:val="20"/>
              </w:rPr>
            </w:pPr>
            <w:r w:rsidRPr="00D243E5">
              <w:rPr>
                <w:rFonts w:asciiTheme="minorHAnsi" w:hAnsiTheme="minorHAnsi"/>
                <w:bCs/>
                <w:sz w:val="20"/>
              </w:rPr>
              <w:t>Année</w:t>
            </w:r>
          </w:p>
        </w:tc>
        <w:tc>
          <w:tcPr>
            <w:tcW w:w="6008" w:type="dxa"/>
            <w:gridSpan w:val="21"/>
            <w:tcBorders>
              <w:bottom w:val="single" w:sz="4" w:space="0" w:color="auto"/>
            </w:tcBorders>
            <w:shd w:val="clear" w:color="auto" w:fill="auto"/>
          </w:tcPr>
          <w:p w14:paraId="0F5749D6" w14:textId="77777777" w:rsidR="00F07742" w:rsidRPr="00E20B39" w:rsidRDefault="00F07742" w:rsidP="00F07742">
            <w:pPr>
              <w:pStyle w:val="Default"/>
              <w:rPr>
                <w:rFonts w:asciiTheme="minorHAnsi" w:hAnsiTheme="minorHAnsi"/>
                <w:bCs/>
                <w:sz w:val="20"/>
                <w:highlight w:val="yellow"/>
              </w:rPr>
            </w:pPr>
          </w:p>
        </w:tc>
      </w:tr>
      <w:tr w:rsidR="00F07742" w:rsidRPr="00E20B39" w14:paraId="44923E1B" w14:textId="77777777" w:rsidTr="0043299C">
        <w:tc>
          <w:tcPr>
            <w:tcW w:w="4595" w:type="dxa"/>
            <w:gridSpan w:val="13"/>
            <w:tcBorders>
              <w:bottom w:val="single" w:sz="4" w:space="0" w:color="auto"/>
            </w:tcBorders>
            <w:shd w:val="clear" w:color="auto" w:fill="D9D9D9" w:themeFill="background1" w:themeFillShade="D9"/>
          </w:tcPr>
          <w:p w14:paraId="13DE8E31" w14:textId="77777777" w:rsidR="00F07742" w:rsidRPr="00D243E5" w:rsidRDefault="00F07742" w:rsidP="00F07742">
            <w:pPr>
              <w:pStyle w:val="Default"/>
              <w:rPr>
                <w:rFonts w:asciiTheme="minorHAnsi" w:hAnsiTheme="minorHAnsi"/>
                <w:bCs/>
                <w:sz w:val="20"/>
              </w:rPr>
            </w:pPr>
            <w:r w:rsidRPr="00D243E5">
              <w:rPr>
                <w:rFonts w:asciiTheme="minorHAnsi" w:hAnsiTheme="minorHAnsi"/>
                <w:bCs/>
                <w:sz w:val="20"/>
              </w:rPr>
              <w:t xml:space="preserve">Montant du financement </w:t>
            </w:r>
            <w:r>
              <w:rPr>
                <w:rFonts w:asciiTheme="minorHAnsi" w:hAnsiTheme="minorHAnsi"/>
                <w:bCs/>
                <w:sz w:val="20"/>
              </w:rPr>
              <w:t xml:space="preserve">obtenu </w:t>
            </w:r>
            <w:r w:rsidRPr="00D243E5">
              <w:rPr>
                <w:rFonts w:asciiTheme="minorHAnsi" w:hAnsiTheme="minorHAnsi"/>
                <w:bCs/>
                <w:sz w:val="20"/>
              </w:rPr>
              <w:t>(€)</w:t>
            </w:r>
          </w:p>
        </w:tc>
        <w:tc>
          <w:tcPr>
            <w:tcW w:w="6008" w:type="dxa"/>
            <w:gridSpan w:val="21"/>
            <w:tcBorders>
              <w:bottom w:val="single" w:sz="4" w:space="0" w:color="auto"/>
            </w:tcBorders>
            <w:shd w:val="clear" w:color="auto" w:fill="auto"/>
          </w:tcPr>
          <w:p w14:paraId="5C019A88" w14:textId="26C4795A" w:rsidR="00F07742" w:rsidRPr="00E20B39" w:rsidRDefault="00F07742" w:rsidP="00F07742">
            <w:pPr>
              <w:pStyle w:val="Default"/>
              <w:jc w:val="right"/>
              <w:rPr>
                <w:rFonts w:asciiTheme="minorHAnsi" w:hAnsiTheme="minorHAnsi"/>
                <w:bCs/>
                <w:sz w:val="20"/>
                <w:highlight w:val="yellow"/>
              </w:rPr>
            </w:pPr>
            <w:r w:rsidRPr="00BD35AB">
              <w:rPr>
                <w:rFonts w:asciiTheme="minorHAnsi" w:hAnsiTheme="minorHAnsi"/>
                <w:bCs/>
                <w:sz w:val="20"/>
              </w:rPr>
              <w:t>€</w:t>
            </w:r>
          </w:p>
        </w:tc>
      </w:tr>
      <w:tr w:rsidR="00F07742" w:rsidRPr="00E20B39" w14:paraId="6E9CE227" w14:textId="77777777" w:rsidTr="0043299C">
        <w:tc>
          <w:tcPr>
            <w:tcW w:w="8732" w:type="dxa"/>
            <w:gridSpan w:val="26"/>
            <w:vMerge w:val="restart"/>
            <w:shd w:val="clear" w:color="auto" w:fill="D9D9D9" w:themeFill="background1" w:themeFillShade="D9"/>
          </w:tcPr>
          <w:p w14:paraId="39655E76" w14:textId="50923AED" w:rsidR="00F07742" w:rsidRPr="00D243E5" w:rsidRDefault="00F07742" w:rsidP="00F07742">
            <w:pPr>
              <w:pStyle w:val="Default"/>
              <w:rPr>
                <w:rFonts w:asciiTheme="minorHAnsi" w:hAnsiTheme="minorHAnsi"/>
                <w:bCs/>
                <w:color w:val="auto"/>
                <w:sz w:val="18"/>
                <w:szCs w:val="22"/>
              </w:rPr>
            </w:pPr>
            <w:r w:rsidRPr="00D243E5">
              <w:rPr>
                <w:rFonts w:ascii="Calibri" w:hAnsi="Calibri" w:cs="Calibri"/>
                <w:b/>
                <w:sz w:val="20"/>
              </w:rPr>
              <w:t>Ce projet bénéficie-t-il de cofinancements</w:t>
            </w:r>
            <w:r>
              <w:rPr>
                <w:rFonts w:ascii="Calibri" w:hAnsi="Calibri" w:cs="Calibri"/>
                <w:b/>
                <w:sz w:val="20"/>
              </w:rPr>
              <w:t xml:space="preserve"> nécessaires à la mise en œuvre de la recherche </w:t>
            </w:r>
            <w:r w:rsidRPr="00D243E5">
              <w:rPr>
                <w:rFonts w:ascii="Calibri" w:hAnsi="Calibri" w:cs="Calibri"/>
                <w:b/>
                <w:sz w:val="20"/>
              </w:rPr>
              <w:t>?</w:t>
            </w:r>
          </w:p>
        </w:tc>
        <w:tc>
          <w:tcPr>
            <w:tcW w:w="998" w:type="dxa"/>
            <w:gridSpan w:val="4"/>
            <w:shd w:val="clear" w:color="auto" w:fill="D9D9D9" w:themeFill="background1" w:themeFillShade="D9"/>
          </w:tcPr>
          <w:p w14:paraId="00E5A7BE" w14:textId="77777777" w:rsidR="00F07742" w:rsidRPr="00A85140" w:rsidRDefault="00F07742" w:rsidP="00F07742">
            <w:pPr>
              <w:pStyle w:val="Default"/>
              <w:jc w:val="center"/>
              <w:rPr>
                <w:rFonts w:asciiTheme="minorHAnsi" w:hAnsiTheme="minorHAnsi"/>
                <w:b/>
                <w:color w:val="auto"/>
                <w:sz w:val="20"/>
              </w:rPr>
            </w:pPr>
            <w:r w:rsidRPr="00A85140">
              <w:rPr>
                <w:rFonts w:asciiTheme="minorHAnsi" w:hAnsiTheme="minorHAnsi"/>
                <w:b/>
                <w:color w:val="auto"/>
                <w:sz w:val="20"/>
              </w:rPr>
              <w:t>Oui</w:t>
            </w:r>
          </w:p>
        </w:tc>
        <w:tc>
          <w:tcPr>
            <w:tcW w:w="873" w:type="dxa"/>
            <w:gridSpan w:val="4"/>
            <w:shd w:val="clear" w:color="auto" w:fill="D9D9D9" w:themeFill="background1" w:themeFillShade="D9"/>
          </w:tcPr>
          <w:p w14:paraId="0560D375" w14:textId="77777777" w:rsidR="00F07742" w:rsidRPr="00A85140" w:rsidRDefault="00F07742" w:rsidP="00F07742">
            <w:pPr>
              <w:pStyle w:val="Default"/>
              <w:jc w:val="center"/>
              <w:rPr>
                <w:rFonts w:asciiTheme="minorHAnsi" w:hAnsiTheme="minorHAnsi"/>
                <w:b/>
                <w:color w:val="auto"/>
                <w:sz w:val="20"/>
              </w:rPr>
            </w:pPr>
            <w:r w:rsidRPr="00A85140">
              <w:rPr>
                <w:rFonts w:asciiTheme="minorHAnsi" w:hAnsiTheme="minorHAnsi"/>
                <w:b/>
                <w:color w:val="auto"/>
                <w:sz w:val="20"/>
              </w:rPr>
              <w:t>Non</w:t>
            </w:r>
          </w:p>
        </w:tc>
      </w:tr>
      <w:tr w:rsidR="00F07742" w:rsidRPr="00E20B39" w14:paraId="0C7D16A7" w14:textId="77777777" w:rsidTr="0043299C">
        <w:tc>
          <w:tcPr>
            <w:tcW w:w="8732" w:type="dxa"/>
            <w:gridSpan w:val="26"/>
            <w:vMerge/>
          </w:tcPr>
          <w:p w14:paraId="139CF5C7" w14:textId="77777777" w:rsidR="00F07742" w:rsidRPr="00D243E5" w:rsidRDefault="00F07742" w:rsidP="00F07742">
            <w:pPr>
              <w:pStyle w:val="Default"/>
              <w:ind w:left="720"/>
              <w:rPr>
                <w:rFonts w:asciiTheme="minorHAnsi" w:hAnsiTheme="minorHAnsi"/>
                <w:bCs/>
                <w:color w:val="auto"/>
                <w:sz w:val="18"/>
                <w:szCs w:val="22"/>
              </w:rPr>
            </w:pPr>
          </w:p>
        </w:tc>
        <w:tc>
          <w:tcPr>
            <w:tcW w:w="998" w:type="dxa"/>
            <w:gridSpan w:val="4"/>
            <w:shd w:val="clear" w:color="auto" w:fill="auto"/>
          </w:tcPr>
          <w:p w14:paraId="078D9469" w14:textId="77777777" w:rsidR="00F07742" w:rsidRPr="00A85140" w:rsidRDefault="00F07742" w:rsidP="00F07742">
            <w:pPr>
              <w:pStyle w:val="Default"/>
              <w:jc w:val="center"/>
              <w:rPr>
                <w:rFonts w:asciiTheme="minorHAnsi" w:hAnsiTheme="minorHAnsi"/>
                <w:bCs/>
                <w:color w:val="auto"/>
                <w:sz w:val="20"/>
              </w:rPr>
            </w:pPr>
          </w:p>
        </w:tc>
        <w:tc>
          <w:tcPr>
            <w:tcW w:w="873" w:type="dxa"/>
            <w:gridSpan w:val="4"/>
            <w:shd w:val="clear" w:color="auto" w:fill="auto"/>
          </w:tcPr>
          <w:p w14:paraId="5D832DB3" w14:textId="77777777" w:rsidR="00F07742" w:rsidRPr="00A85140" w:rsidRDefault="00F07742" w:rsidP="00F07742">
            <w:pPr>
              <w:pStyle w:val="Default"/>
              <w:jc w:val="center"/>
              <w:rPr>
                <w:rFonts w:asciiTheme="minorHAnsi" w:hAnsiTheme="minorHAnsi"/>
                <w:bCs/>
                <w:color w:val="auto"/>
                <w:sz w:val="20"/>
              </w:rPr>
            </w:pPr>
          </w:p>
        </w:tc>
      </w:tr>
      <w:tr w:rsidR="00F07742" w:rsidRPr="00E20B39" w14:paraId="2591B5B0" w14:textId="77777777" w:rsidTr="00063EE4">
        <w:trPr>
          <w:trHeight w:val="106"/>
        </w:trPr>
        <w:tc>
          <w:tcPr>
            <w:tcW w:w="10603" w:type="dxa"/>
            <w:gridSpan w:val="3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DACA5A" w14:textId="6D803FD4" w:rsidR="00F07742" w:rsidRPr="00D243E5" w:rsidRDefault="00F07742" w:rsidP="00F07742">
            <w:pPr>
              <w:pStyle w:val="Default"/>
              <w:numPr>
                <w:ilvl w:val="0"/>
                <w:numId w:val="28"/>
              </w:numPr>
              <w:rPr>
                <w:rFonts w:asciiTheme="minorHAnsi" w:hAnsiTheme="minorHAnsi"/>
                <w:bCs/>
                <w:color w:val="auto"/>
                <w:sz w:val="20"/>
              </w:rPr>
            </w:pPr>
            <w:r w:rsidRPr="00D243E5">
              <w:rPr>
                <w:rFonts w:asciiTheme="minorHAnsi" w:hAnsiTheme="minorHAnsi"/>
                <w:bCs/>
                <w:color w:val="auto"/>
                <w:sz w:val="20"/>
              </w:rPr>
              <w:t>Si oui, préciser</w:t>
            </w:r>
            <w:r>
              <w:rPr>
                <w:rFonts w:asciiTheme="minorHAnsi" w:hAnsiTheme="minorHAnsi"/>
                <w:bCs/>
                <w:color w:val="auto"/>
                <w:sz w:val="20"/>
              </w:rPr>
              <w:t> </w:t>
            </w:r>
            <w:r w:rsidRPr="00D243E5">
              <w:rPr>
                <w:rFonts w:asciiTheme="minorHAnsi" w:hAnsiTheme="minorHAnsi"/>
                <w:bCs/>
                <w:color w:val="auto"/>
                <w:sz w:val="20"/>
              </w:rPr>
              <w:t>:</w:t>
            </w:r>
          </w:p>
        </w:tc>
      </w:tr>
      <w:tr w:rsidR="00F07742" w:rsidRPr="00E20B39" w14:paraId="26869E79" w14:textId="77777777" w:rsidTr="0043299C">
        <w:tc>
          <w:tcPr>
            <w:tcW w:w="354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F3F65B" w14:textId="77777777" w:rsidR="00F07742" w:rsidRPr="00D243E5" w:rsidRDefault="00F07742" w:rsidP="00F07742">
            <w:pPr>
              <w:pStyle w:val="Default"/>
              <w:rPr>
                <w:rFonts w:ascii="Calibri" w:hAnsi="Calibri" w:cs="Calibri"/>
                <w:b/>
                <w:sz w:val="16"/>
                <w:szCs w:val="20"/>
              </w:rPr>
            </w:pPr>
            <w:r w:rsidRPr="00D243E5">
              <w:rPr>
                <w:rFonts w:ascii="Calibri" w:hAnsi="Calibri" w:cs="Calibri"/>
                <w:b/>
                <w:sz w:val="16"/>
                <w:szCs w:val="20"/>
              </w:rPr>
              <w:t xml:space="preserve">Nom du </w:t>
            </w:r>
            <w:proofErr w:type="spellStart"/>
            <w:r w:rsidRPr="00D243E5">
              <w:rPr>
                <w:rFonts w:ascii="Calibri" w:hAnsi="Calibri" w:cs="Calibri"/>
                <w:b/>
                <w:sz w:val="16"/>
                <w:szCs w:val="20"/>
              </w:rPr>
              <w:t>cofinanceur</w:t>
            </w:r>
            <w:proofErr w:type="spellEnd"/>
          </w:p>
          <w:p w14:paraId="673EDD98" w14:textId="77777777" w:rsidR="00F07742" w:rsidRPr="00D243E5" w:rsidRDefault="00F07742" w:rsidP="00F07742">
            <w:pPr>
              <w:pStyle w:val="Default"/>
              <w:rPr>
                <w:rFonts w:asciiTheme="minorHAnsi" w:hAnsiTheme="minorHAnsi"/>
                <w:bCs/>
                <w:sz w:val="14"/>
                <w:szCs w:val="18"/>
              </w:rPr>
            </w:pPr>
            <w:r w:rsidRPr="00D243E5">
              <w:rPr>
                <w:rFonts w:ascii="Calibri" w:hAnsi="Calibri" w:cs="Calibri"/>
                <w:sz w:val="16"/>
                <w:szCs w:val="20"/>
              </w:rPr>
              <w:t>(AAP, industriel, laboratoire pharmaceutique, société savante, start-up…)</w:t>
            </w:r>
          </w:p>
        </w:tc>
        <w:tc>
          <w:tcPr>
            <w:tcW w:w="2969"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C7F691" w14:textId="27F06B41" w:rsidR="00F07742" w:rsidRPr="00D243E5" w:rsidRDefault="00F07742" w:rsidP="00F07742">
            <w:pPr>
              <w:tabs>
                <w:tab w:val="left" w:pos="720"/>
                <w:tab w:val="left" w:pos="2040"/>
              </w:tabs>
              <w:ind w:right="-7"/>
              <w:rPr>
                <w:rFonts w:ascii="Calibri" w:hAnsi="Calibri" w:cs="Calibri"/>
                <w:sz w:val="16"/>
                <w:szCs w:val="20"/>
              </w:rPr>
            </w:pPr>
            <w:r w:rsidRPr="00D243E5">
              <w:rPr>
                <w:rFonts w:ascii="Calibri" w:hAnsi="Calibri" w:cs="Calibri"/>
                <w:sz w:val="16"/>
                <w:szCs w:val="20"/>
              </w:rPr>
              <w:t>Préciser</w:t>
            </w:r>
            <w:r>
              <w:rPr>
                <w:rFonts w:ascii="Calibri" w:hAnsi="Calibri" w:cs="Calibri"/>
                <w:sz w:val="16"/>
                <w:szCs w:val="20"/>
              </w:rPr>
              <w:t> </w:t>
            </w:r>
            <w:r w:rsidRPr="00D243E5">
              <w:rPr>
                <w:rFonts w:ascii="Calibri" w:hAnsi="Calibri" w:cs="Calibri"/>
                <w:sz w:val="16"/>
                <w:szCs w:val="20"/>
              </w:rPr>
              <w:t xml:space="preserve">: </w:t>
            </w:r>
          </w:p>
          <w:p w14:paraId="1F4B1D87" w14:textId="77777777" w:rsidR="00F07742" w:rsidRPr="00D243E5" w:rsidRDefault="00F07742" w:rsidP="00F07742">
            <w:pPr>
              <w:pStyle w:val="Default"/>
              <w:rPr>
                <w:rFonts w:ascii="Calibri" w:hAnsi="Calibri" w:cs="Calibri"/>
                <w:sz w:val="16"/>
                <w:szCs w:val="20"/>
              </w:rPr>
            </w:pPr>
            <w:r w:rsidRPr="00D243E5">
              <w:rPr>
                <w:rFonts w:ascii="Calibri" w:hAnsi="Calibri" w:cs="Calibri"/>
                <w:sz w:val="16"/>
                <w:szCs w:val="20"/>
              </w:rPr>
              <w:t>*demande en cours,</w:t>
            </w:r>
          </w:p>
          <w:p w14:paraId="1FB87978" w14:textId="0CADC21B" w:rsidR="00F07742" w:rsidRPr="00D243E5" w:rsidRDefault="00F07742" w:rsidP="00F07742">
            <w:pPr>
              <w:pStyle w:val="Default"/>
              <w:rPr>
                <w:rFonts w:asciiTheme="minorHAnsi" w:hAnsiTheme="minorHAnsi"/>
                <w:bCs/>
                <w:sz w:val="16"/>
                <w:szCs w:val="20"/>
              </w:rPr>
            </w:pPr>
            <w:r w:rsidRPr="00D243E5">
              <w:rPr>
                <w:rFonts w:ascii="Calibri" w:hAnsi="Calibri" w:cs="Calibri"/>
                <w:sz w:val="16"/>
                <w:szCs w:val="20"/>
              </w:rPr>
              <w:t xml:space="preserve">*cofinancement obtenu </w:t>
            </w:r>
            <w:r w:rsidRPr="00A914E1">
              <w:rPr>
                <w:rFonts w:ascii="Calibri" w:hAnsi="Calibri" w:cs="Calibri"/>
                <w:color w:val="C00000"/>
                <w:sz w:val="14"/>
                <w:szCs w:val="14"/>
              </w:rPr>
              <w:t>(fournir l’engagement daté et signé</w:t>
            </w:r>
            <w:r>
              <w:rPr>
                <w:rFonts w:ascii="Calibri" w:hAnsi="Calibri" w:cs="Calibri"/>
                <w:color w:val="C00000"/>
                <w:sz w:val="14"/>
                <w:szCs w:val="14"/>
              </w:rPr>
              <w:t xml:space="preserve"> – Annexe </w:t>
            </w:r>
            <w:r w:rsidR="003B0A63">
              <w:rPr>
                <w:rFonts w:ascii="Calibri" w:hAnsi="Calibri" w:cs="Calibri"/>
                <w:color w:val="C00000"/>
                <w:sz w:val="14"/>
                <w:szCs w:val="14"/>
              </w:rPr>
              <w:t>8</w:t>
            </w:r>
            <w:r w:rsidRPr="00A914E1">
              <w:rPr>
                <w:rFonts w:ascii="Calibri" w:hAnsi="Calibri" w:cs="Calibri"/>
                <w:color w:val="C00000"/>
                <w:sz w:val="14"/>
                <w:szCs w:val="14"/>
              </w:rPr>
              <w:t>)</w:t>
            </w:r>
          </w:p>
        </w:tc>
        <w:tc>
          <w:tcPr>
            <w:tcW w:w="222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18B7A1" w14:textId="77777777" w:rsidR="00F07742" w:rsidRPr="00D243E5" w:rsidRDefault="00F07742" w:rsidP="00F07742">
            <w:pPr>
              <w:tabs>
                <w:tab w:val="left" w:pos="720"/>
                <w:tab w:val="left" w:pos="2040"/>
              </w:tabs>
              <w:ind w:right="-7"/>
              <w:rPr>
                <w:rFonts w:ascii="Calibri" w:hAnsi="Calibri" w:cs="Calibri"/>
                <w:b/>
                <w:sz w:val="16"/>
                <w:szCs w:val="20"/>
              </w:rPr>
            </w:pPr>
            <w:r w:rsidRPr="00D243E5">
              <w:rPr>
                <w:rFonts w:ascii="Calibri" w:hAnsi="Calibri" w:cs="Calibri"/>
                <w:b/>
                <w:sz w:val="16"/>
                <w:szCs w:val="20"/>
              </w:rPr>
              <w:t>Détail de l’utilisation des cofinancements</w:t>
            </w:r>
          </w:p>
        </w:tc>
        <w:tc>
          <w:tcPr>
            <w:tcW w:w="187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495674" w14:textId="77777777" w:rsidR="00F07742" w:rsidRPr="00D243E5" w:rsidRDefault="00F07742" w:rsidP="00F07742">
            <w:pPr>
              <w:pStyle w:val="Default"/>
              <w:rPr>
                <w:rFonts w:asciiTheme="minorHAnsi" w:hAnsiTheme="minorHAnsi"/>
                <w:bCs/>
                <w:sz w:val="14"/>
                <w:szCs w:val="18"/>
              </w:rPr>
            </w:pPr>
            <w:r w:rsidRPr="00D243E5">
              <w:rPr>
                <w:rFonts w:ascii="Calibri" w:hAnsi="Calibri" w:cs="Calibri"/>
                <w:b/>
                <w:sz w:val="16"/>
                <w:szCs w:val="20"/>
              </w:rPr>
              <w:t>Montant</w:t>
            </w:r>
            <w:r w:rsidRPr="00D243E5">
              <w:rPr>
                <w:rFonts w:ascii="Calibri" w:hAnsi="Calibri" w:cs="Calibri"/>
                <w:sz w:val="16"/>
                <w:szCs w:val="20"/>
              </w:rPr>
              <w:t xml:space="preserve"> (en €)</w:t>
            </w:r>
          </w:p>
        </w:tc>
      </w:tr>
      <w:tr w:rsidR="00F07742" w:rsidRPr="00B81022" w14:paraId="1A74C42C" w14:textId="77777777" w:rsidTr="0043299C">
        <w:trPr>
          <w:trHeight w:val="20"/>
        </w:trPr>
        <w:tc>
          <w:tcPr>
            <w:tcW w:w="3543" w:type="dxa"/>
            <w:gridSpan w:val="8"/>
            <w:tcBorders>
              <w:top w:val="single" w:sz="4" w:space="0" w:color="auto"/>
              <w:left w:val="single" w:sz="4" w:space="0" w:color="auto"/>
              <w:bottom w:val="single" w:sz="4" w:space="0" w:color="auto"/>
              <w:right w:val="single" w:sz="4" w:space="0" w:color="auto"/>
            </w:tcBorders>
            <w:shd w:val="clear" w:color="auto" w:fill="auto"/>
          </w:tcPr>
          <w:p w14:paraId="157A5BE1" w14:textId="77777777" w:rsidR="00F07742" w:rsidRPr="00A85140" w:rsidRDefault="00F07742" w:rsidP="00F07742">
            <w:pPr>
              <w:pStyle w:val="Default"/>
              <w:rPr>
                <w:rFonts w:asciiTheme="minorHAnsi" w:hAnsiTheme="minorHAnsi"/>
                <w:bCs/>
                <w:sz w:val="20"/>
                <w:szCs w:val="20"/>
              </w:rPr>
            </w:pPr>
          </w:p>
        </w:tc>
        <w:tc>
          <w:tcPr>
            <w:tcW w:w="2969" w:type="dxa"/>
            <w:gridSpan w:val="10"/>
            <w:tcBorders>
              <w:top w:val="single" w:sz="4" w:space="0" w:color="auto"/>
              <w:left w:val="single" w:sz="4" w:space="0" w:color="auto"/>
              <w:bottom w:val="single" w:sz="4" w:space="0" w:color="auto"/>
              <w:right w:val="single" w:sz="4" w:space="0" w:color="auto"/>
            </w:tcBorders>
            <w:shd w:val="clear" w:color="auto" w:fill="auto"/>
          </w:tcPr>
          <w:p w14:paraId="12238B00" w14:textId="77777777" w:rsidR="00F07742" w:rsidRPr="00A85140" w:rsidRDefault="00F07742" w:rsidP="00F07742">
            <w:pPr>
              <w:pStyle w:val="Default"/>
              <w:rPr>
                <w:rFonts w:asciiTheme="minorHAnsi" w:hAnsiTheme="minorHAnsi"/>
                <w:bCs/>
                <w:sz w:val="20"/>
                <w:szCs w:val="20"/>
              </w:rPr>
            </w:pPr>
          </w:p>
        </w:tc>
        <w:tc>
          <w:tcPr>
            <w:tcW w:w="2220" w:type="dxa"/>
            <w:gridSpan w:val="8"/>
            <w:tcBorders>
              <w:top w:val="single" w:sz="4" w:space="0" w:color="auto"/>
              <w:left w:val="single" w:sz="4" w:space="0" w:color="auto"/>
              <w:bottom w:val="single" w:sz="4" w:space="0" w:color="auto"/>
              <w:right w:val="single" w:sz="4" w:space="0" w:color="auto"/>
            </w:tcBorders>
            <w:shd w:val="clear" w:color="auto" w:fill="auto"/>
          </w:tcPr>
          <w:p w14:paraId="789844AE" w14:textId="77777777" w:rsidR="00F07742" w:rsidRPr="00A85140" w:rsidRDefault="00F07742" w:rsidP="00F07742">
            <w:pPr>
              <w:pStyle w:val="Default"/>
              <w:rPr>
                <w:rFonts w:asciiTheme="minorHAnsi" w:hAnsiTheme="minorHAnsi"/>
                <w:bCs/>
                <w:sz w:val="20"/>
                <w:szCs w:val="20"/>
              </w:rPr>
            </w:pPr>
          </w:p>
        </w:tc>
        <w:tc>
          <w:tcPr>
            <w:tcW w:w="1871" w:type="dxa"/>
            <w:gridSpan w:val="8"/>
            <w:tcBorders>
              <w:top w:val="single" w:sz="4" w:space="0" w:color="auto"/>
              <w:left w:val="single" w:sz="4" w:space="0" w:color="auto"/>
              <w:bottom w:val="single" w:sz="4" w:space="0" w:color="auto"/>
              <w:right w:val="single" w:sz="4" w:space="0" w:color="auto"/>
            </w:tcBorders>
            <w:shd w:val="clear" w:color="auto" w:fill="auto"/>
          </w:tcPr>
          <w:p w14:paraId="048FC492" w14:textId="77777777" w:rsidR="00F07742" w:rsidRPr="00A85140" w:rsidRDefault="00F07742" w:rsidP="00F07742">
            <w:pPr>
              <w:pStyle w:val="Default"/>
              <w:rPr>
                <w:rFonts w:asciiTheme="minorHAnsi" w:hAnsiTheme="minorHAnsi"/>
                <w:bCs/>
                <w:sz w:val="20"/>
                <w:szCs w:val="20"/>
              </w:rPr>
            </w:pPr>
          </w:p>
        </w:tc>
      </w:tr>
      <w:tr w:rsidR="00F07742" w:rsidRPr="00B81022" w14:paraId="05475EA3" w14:textId="77777777" w:rsidTr="0043299C">
        <w:trPr>
          <w:trHeight w:val="20"/>
        </w:trPr>
        <w:tc>
          <w:tcPr>
            <w:tcW w:w="3543" w:type="dxa"/>
            <w:gridSpan w:val="8"/>
            <w:tcBorders>
              <w:top w:val="single" w:sz="4" w:space="0" w:color="auto"/>
            </w:tcBorders>
            <w:shd w:val="clear" w:color="auto" w:fill="FFFFFF" w:themeFill="background1"/>
          </w:tcPr>
          <w:p w14:paraId="0C968921" w14:textId="77777777" w:rsidR="00F07742" w:rsidRPr="00A85140" w:rsidRDefault="00F07742" w:rsidP="00F07742">
            <w:pPr>
              <w:pStyle w:val="Default"/>
              <w:rPr>
                <w:rFonts w:asciiTheme="minorHAnsi" w:hAnsiTheme="minorHAnsi"/>
                <w:bCs/>
                <w:sz w:val="20"/>
                <w:szCs w:val="20"/>
              </w:rPr>
            </w:pPr>
          </w:p>
        </w:tc>
        <w:tc>
          <w:tcPr>
            <w:tcW w:w="2969" w:type="dxa"/>
            <w:gridSpan w:val="10"/>
            <w:tcBorders>
              <w:top w:val="single" w:sz="4" w:space="0" w:color="auto"/>
            </w:tcBorders>
            <w:shd w:val="clear" w:color="auto" w:fill="FFFFFF" w:themeFill="background1"/>
          </w:tcPr>
          <w:p w14:paraId="061772DC" w14:textId="77777777" w:rsidR="00F07742" w:rsidRPr="00A85140" w:rsidRDefault="00F07742" w:rsidP="00F07742">
            <w:pPr>
              <w:pStyle w:val="Default"/>
              <w:rPr>
                <w:rFonts w:asciiTheme="minorHAnsi" w:hAnsiTheme="minorHAnsi"/>
                <w:bCs/>
                <w:sz w:val="20"/>
                <w:szCs w:val="20"/>
              </w:rPr>
            </w:pPr>
          </w:p>
        </w:tc>
        <w:tc>
          <w:tcPr>
            <w:tcW w:w="2220" w:type="dxa"/>
            <w:gridSpan w:val="8"/>
            <w:tcBorders>
              <w:top w:val="single" w:sz="4" w:space="0" w:color="auto"/>
            </w:tcBorders>
            <w:shd w:val="clear" w:color="auto" w:fill="FFFFFF" w:themeFill="background1"/>
          </w:tcPr>
          <w:p w14:paraId="4C9E1A6B" w14:textId="77777777" w:rsidR="00F07742" w:rsidRPr="00A85140" w:rsidRDefault="00F07742" w:rsidP="00F07742">
            <w:pPr>
              <w:pStyle w:val="Default"/>
              <w:rPr>
                <w:rFonts w:asciiTheme="minorHAnsi" w:hAnsiTheme="minorHAnsi"/>
                <w:bCs/>
                <w:sz w:val="20"/>
                <w:szCs w:val="20"/>
              </w:rPr>
            </w:pPr>
          </w:p>
        </w:tc>
        <w:tc>
          <w:tcPr>
            <w:tcW w:w="1871" w:type="dxa"/>
            <w:gridSpan w:val="8"/>
            <w:tcBorders>
              <w:top w:val="single" w:sz="4" w:space="0" w:color="auto"/>
            </w:tcBorders>
            <w:shd w:val="clear" w:color="auto" w:fill="FFFFFF" w:themeFill="background1"/>
          </w:tcPr>
          <w:p w14:paraId="6868530F" w14:textId="77777777" w:rsidR="00F07742" w:rsidRPr="00A85140" w:rsidRDefault="00F07742" w:rsidP="00F07742">
            <w:pPr>
              <w:pStyle w:val="Default"/>
              <w:rPr>
                <w:rFonts w:asciiTheme="minorHAnsi" w:hAnsiTheme="minorHAnsi"/>
                <w:bCs/>
                <w:sz w:val="20"/>
                <w:szCs w:val="20"/>
              </w:rPr>
            </w:pPr>
          </w:p>
        </w:tc>
      </w:tr>
      <w:tr w:rsidR="00F07742" w:rsidRPr="00B81022" w14:paraId="199F8A7F" w14:textId="77777777" w:rsidTr="00C11AF5">
        <w:trPr>
          <w:trHeight w:val="20"/>
        </w:trPr>
        <w:tc>
          <w:tcPr>
            <w:tcW w:w="3543" w:type="dxa"/>
            <w:gridSpan w:val="8"/>
            <w:tcBorders>
              <w:bottom w:val="single" w:sz="4" w:space="0" w:color="auto"/>
            </w:tcBorders>
            <w:shd w:val="clear" w:color="auto" w:fill="FFFFFF" w:themeFill="background1"/>
          </w:tcPr>
          <w:p w14:paraId="1E06542E" w14:textId="77777777" w:rsidR="00F07742" w:rsidRPr="00A85140" w:rsidRDefault="00F07742" w:rsidP="00F07742">
            <w:pPr>
              <w:pStyle w:val="Default"/>
              <w:rPr>
                <w:rFonts w:asciiTheme="minorHAnsi" w:hAnsiTheme="minorHAnsi"/>
                <w:bCs/>
                <w:sz w:val="20"/>
                <w:szCs w:val="20"/>
              </w:rPr>
            </w:pPr>
          </w:p>
        </w:tc>
        <w:tc>
          <w:tcPr>
            <w:tcW w:w="2969" w:type="dxa"/>
            <w:gridSpan w:val="10"/>
            <w:tcBorders>
              <w:bottom w:val="single" w:sz="4" w:space="0" w:color="auto"/>
            </w:tcBorders>
            <w:shd w:val="clear" w:color="auto" w:fill="FFFFFF" w:themeFill="background1"/>
          </w:tcPr>
          <w:p w14:paraId="73D82EB1" w14:textId="77777777" w:rsidR="00F07742" w:rsidRPr="00A85140" w:rsidRDefault="00F07742" w:rsidP="00F07742">
            <w:pPr>
              <w:pStyle w:val="Default"/>
              <w:rPr>
                <w:rFonts w:asciiTheme="minorHAnsi" w:hAnsiTheme="minorHAnsi"/>
                <w:bCs/>
                <w:sz w:val="20"/>
                <w:szCs w:val="20"/>
              </w:rPr>
            </w:pPr>
          </w:p>
        </w:tc>
        <w:tc>
          <w:tcPr>
            <w:tcW w:w="2220" w:type="dxa"/>
            <w:gridSpan w:val="8"/>
            <w:tcBorders>
              <w:bottom w:val="single" w:sz="4" w:space="0" w:color="auto"/>
            </w:tcBorders>
            <w:shd w:val="clear" w:color="auto" w:fill="FFFFFF" w:themeFill="background1"/>
          </w:tcPr>
          <w:p w14:paraId="47842F2A" w14:textId="77777777" w:rsidR="00F07742" w:rsidRPr="00A85140" w:rsidRDefault="00F07742" w:rsidP="00F07742">
            <w:pPr>
              <w:pStyle w:val="Default"/>
              <w:rPr>
                <w:rFonts w:asciiTheme="minorHAnsi" w:hAnsiTheme="minorHAnsi"/>
                <w:bCs/>
                <w:sz w:val="20"/>
                <w:szCs w:val="20"/>
              </w:rPr>
            </w:pPr>
          </w:p>
        </w:tc>
        <w:tc>
          <w:tcPr>
            <w:tcW w:w="1871" w:type="dxa"/>
            <w:gridSpan w:val="8"/>
            <w:tcBorders>
              <w:bottom w:val="single" w:sz="4" w:space="0" w:color="auto"/>
            </w:tcBorders>
            <w:shd w:val="clear" w:color="auto" w:fill="FFFFFF" w:themeFill="background1"/>
          </w:tcPr>
          <w:p w14:paraId="351249A2" w14:textId="77777777" w:rsidR="00F07742" w:rsidRPr="00A85140" w:rsidRDefault="00F07742" w:rsidP="00F07742">
            <w:pPr>
              <w:pStyle w:val="Default"/>
              <w:rPr>
                <w:rFonts w:asciiTheme="minorHAnsi" w:hAnsiTheme="minorHAnsi"/>
                <w:bCs/>
                <w:sz w:val="20"/>
                <w:szCs w:val="20"/>
              </w:rPr>
            </w:pPr>
          </w:p>
        </w:tc>
      </w:tr>
      <w:tr w:rsidR="00F07742" w:rsidRPr="00B81022" w14:paraId="4DD4EF8A" w14:textId="77777777" w:rsidTr="00C11AF5">
        <w:trPr>
          <w:trHeight w:val="20"/>
        </w:trPr>
        <w:tc>
          <w:tcPr>
            <w:tcW w:w="8732" w:type="dxa"/>
            <w:gridSpan w:val="26"/>
            <w:tcBorders>
              <w:bottom w:val="single" w:sz="4" w:space="0" w:color="auto"/>
            </w:tcBorders>
            <w:shd w:val="clear" w:color="auto" w:fill="D9D9D9" w:themeFill="background1" w:themeFillShade="D9"/>
          </w:tcPr>
          <w:p w14:paraId="5F02FF97" w14:textId="53CB1E76" w:rsidR="00F07742" w:rsidRPr="00BD2D31" w:rsidRDefault="00F07742" w:rsidP="00F07742">
            <w:pPr>
              <w:pStyle w:val="Default"/>
              <w:rPr>
                <w:rFonts w:asciiTheme="minorHAnsi" w:hAnsiTheme="minorHAnsi"/>
                <w:b/>
                <w:bCs/>
                <w:sz w:val="22"/>
                <w:szCs w:val="22"/>
              </w:rPr>
            </w:pPr>
            <w:r w:rsidRPr="00BD2D31">
              <w:rPr>
                <w:rFonts w:asciiTheme="minorHAnsi" w:hAnsiTheme="minorHAnsi"/>
                <w:b/>
                <w:bCs/>
                <w:sz w:val="22"/>
                <w:szCs w:val="22"/>
              </w:rPr>
              <w:t>Montant total du</w:t>
            </w:r>
            <w:r>
              <w:rPr>
                <w:rFonts w:asciiTheme="minorHAnsi" w:hAnsiTheme="minorHAnsi"/>
                <w:b/>
                <w:bCs/>
                <w:sz w:val="22"/>
                <w:szCs w:val="22"/>
              </w:rPr>
              <w:t xml:space="preserve"> (des)</w:t>
            </w:r>
            <w:r w:rsidRPr="00BD2D31">
              <w:rPr>
                <w:rFonts w:asciiTheme="minorHAnsi" w:hAnsiTheme="minorHAnsi"/>
                <w:b/>
                <w:bCs/>
                <w:sz w:val="22"/>
                <w:szCs w:val="22"/>
              </w:rPr>
              <w:t xml:space="preserve"> cofinancement</w:t>
            </w:r>
            <w:r>
              <w:rPr>
                <w:rFonts w:asciiTheme="minorHAnsi" w:hAnsiTheme="minorHAnsi"/>
                <w:b/>
                <w:bCs/>
                <w:sz w:val="22"/>
                <w:szCs w:val="22"/>
              </w:rPr>
              <w:t>(s)</w:t>
            </w:r>
            <w:r w:rsidRPr="00BD2D31">
              <w:rPr>
                <w:rFonts w:asciiTheme="minorHAnsi" w:hAnsiTheme="minorHAnsi"/>
                <w:b/>
                <w:bCs/>
                <w:sz w:val="22"/>
                <w:szCs w:val="22"/>
              </w:rPr>
              <w:t xml:space="preserve"> prévu</w:t>
            </w:r>
            <w:r>
              <w:rPr>
                <w:rFonts w:asciiTheme="minorHAnsi" w:hAnsiTheme="minorHAnsi"/>
                <w:b/>
                <w:bCs/>
                <w:sz w:val="22"/>
                <w:szCs w:val="22"/>
              </w:rPr>
              <w:t>(s)</w:t>
            </w:r>
          </w:p>
        </w:tc>
        <w:tc>
          <w:tcPr>
            <w:tcW w:w="1871" w:type="dxa"/>
            <w:gridSpan w:val="8"/>
            <w:tcBorders>
              <w:bottom w:val="single" w:sz="4" w:space="0" w:color="auto"/>
            </w:tcBorders>
            <w:shd w:val="clear" w:color="auto" w:fill="FFFFFF" w:themeFill="background1"/>
          </w:tcPr>
          <w:p w14:paraId="11142B7C" w14:textId="37D8B00D" w:rsidR="00F07742" w:rsidRPr="00BD2D31" w:rsidRDefault="00F07742" w:rsidP="00F07742">
            <w:pPr>
              <w:pStyle w:val="Default"/>
              <w:jc w:val="right"/>
              <w:rPr>
                <w:rFonts w:asciiTheme="minorHAnsi" w:hAnsiTheme="minorHAnsi"/>
                <w:b/>
                <w:bCs/>
                <w:sz w:val="22"/>
                <w:szCs w:val="22"/>
              </w:rPr>
            </w:pPr>
            <w:r w:rsidRPr="00BD2D31">
              <w:rPr>
                <w:rFonts w:asciiTheme="minorHAnsi" w:hAnsiTheme="minorHAnsi"/>
                <w:b/>
                <w:bCs/>
                <w:sz w:val="22"/>
                <w:szCs w:val="22"/>
              </w:rPr>
              <w:t>€</w:t>
            </w:r>
          </w:p>
        </w:tc>
      </w:tr>
      <w:tr w:rsidR="00C11AF5" w:rsidRPr="00B81022" w14:paraId="1FC83E6A" w14:textId="77777777" w:rsidTr="00C11AF5">
        <w:trPr>
          <w:trHeight w:val="20"/>
        </w:trPr>
        <w:tc>
          <w:tcPr>
            <w:tcW w:w="10603" w:type="dxa"/>
            <w:gridSpan w:val="34"/>
            <w:tcBorders>
              <w:top w:val="single" w:sz="4" w:space="0" w:color="auto"/>
              <w:left w:val="nil"/>
              <w:bottom w:val="single" w:sz="4" w:space="0" w:color="auto"/>
              <w:right w:val="nil"/>
            </w:tcBorders>
            <w:shd w:val="clear" w:color="auto" w:fill="auto"/>
          </w:tcPr>
          <w:p w14:paraId="1AA3FA5B" w14:textId="77777777" w:rsidR="00C11AF5" w:rsidRPr="00BD2D31" w:rsidRDefault="00C11AF5" w:rsidP="00F07742">
            <w:pPr>
              <w:pStyle w:val="Default"/>
              <w:jc w:val="right"/>
              <w:rPr>
                <w:rFonts w:asciiTheme="minorHAnsi" w:hAnsiTheme="minorHAnsi"/>
                <w:b/>
                <w:bCs/>
                <w:sz w:val="22"/>
                <w:szCs w:val="22"/>
              </w:rPr>
            </w:pPr>
          </w:p>
        </w:tc>
      </w:tr>
      <w:tr w:rsidR="000307B3" w:rsidRPr="00B81022" w14:paraId="32306898" w14:textId="77777777" w:rsidTr="00F75ABD">
        <w:trPr>
          <w:trHeight w:val="20"/>
        </w:trPr>
        <w:tc>
          <w:tcPr>
            <w:tcW w:w="10603" w:type="dxa"/>
            <w:gridSpan w:val="34"/>
            <w:tcBorders>
              <w:top w:val="single" w:sz="4" w:space="0" w:color="auto"/>
            </w:tcBorders>
            <w:shd w:val="clear" w:color="auto" w:fill="D9D9D9" w:themeFill="background1" w:themeFillShade="D9"/>
          </w:tcPr>
          <w:p w14:paraId="58222D4B" w14:textId="15678DA5" w:rsidR="000307B3" w:rsidRPr="00BD2D31" w:rsidRDefault="006D7290" w:rsidP="006D7290">
            <w:pPr>
              <w:pStyle w:val="Default"/>
              <w:tabs>
                <w:tab w:val="left" w:pos="585"/>
              </w:tabs>
              <w:rPr>
                <w:rFonts w:asciiTheme="minorHAnsi" w:hAnsiTheme="minorHAnsi"/>
                <w:b/>
                <w:bCs/>
                <w:sz w:val="22"/>
                <w:szCs w:val="22"/>
              </w:rPr>
            </w:pPr>
            <w:r w:rsidRPr="00DE7383">
              <w:rPr>
                <w:rFonts w:asciiTheme="minorHAnsi" w:hAnsiTheme="minorHAnsi"/>
                <w:b/>
                <w:bCs/>
                <w:sz w:val="22"/>
              </w:rPr>
              <w:t>Commentaires éventuels concernant le financement du projet [max</w:t>
            </w:r>
            <w:r>
              <w:rPr>
                <w:rFonts w:asciiTheme="minorHAnsi" w:hAnsiTheme="minorHAnsi"/>
                <w:b/>
                <w:bCs/>
                <w:sz w:val="22"/>
              </w:rPr>
              <w:t>.</w:t>
            </w:r>
            <w:r w:rsidRPr="00DE7383">
              <w:rPr>
                <w:rFonts w:asciiTheme="minorHAnsi" w:hAnsiTheme="minorHAnsi"/>
                <w:b/>
                <w:bCs/>
                <w:sz w:val="22"/>
              </w:rPr>
              <w:t xml:space="preserve"> 450 caractères] :</w:t>
            </w:r>
          </w:p>
        </w:tc>
      </w:tr>
      <w:tr w:rsidR="000307B3" w:rsidRPr="00B81022" w14:paraId="6385BEBA" w14:textId="77777777" w:rsidTr="000307B3">
        <w:trPr>
          <w:trHeight w:val="20"/>
        </w:trPr>
        <w:tc>
          <w:tcPr>
            <w:tcW w:w="10603" w:type="dxa"/>
            <w:gridSpan w:val="34"/>
            <w:shd w:val="clear" w:color="auto" w:fill="auto"/>
          </w:tcPr>
          <w:p w14:paraId="1DE489C3" w14:textId="77777777" w:rsidR="000307B3" w:rsidRPr="00BD2D31" w:rsidRDefault="000307B3" w:rsidP="000307B3">
            <w:pPr>
              <w:pStyle w:val="Default"/>
              <w:jc w:val="right"/>
              <w:rPr>
                <w:rFonts w:asciiTheme="minorHAnsi" w:hAnsiTheme="minorHAnsi"/>
                <w:b/>
                <w:bCs/>
                <w:sz w:val="22"/>
                <w:szCs w:val="22"/>
              </w:rPr>
            </w:pPr>
          </w:p>
        </w:tc>
      </w:tr>
      <w:tr w:rsidR="000307B3" w:rsidRPr="009E5581" w14:paraId="78D3A8D2" w14:textId="77777777" w:rsidTr="00063EE4">
        <w:trPr>
          <w:trHeight w:val="20"/>
        </w:trPr>
        <w:tc>
          <w:tcPr>
            <w:tcW w:w="10603" w:type="dxa"/>
            <w:gridSpan w:val="34"/>
            <w:tcBorders>
              <w:top w:val="nil"/>
              <w:left w:val="nil"/>
              <w:bottom w:val="single" w:sz="4" w:space="0" w:color="auto"/>
              <w:right w:val="nil"/>
            </w:tcBorders>
            <w:shd w:val="clear" w:color="auto" w:fill="FFFFFF" w:themeFill="background1"/>
          </w:tcPr>
          <w:p w14:paraId="6E597468" w14:textId="7F343660" w:rsidR="000307B3" w:rsidRPr="009E5581" w:rsidRDefault="000307B3" w:rsidP="000307B3">
            <w:pPr>
              <w:pStyle w:val="Default"/>
              <w:rPr>
                <w:rFonts w:asciiTheme="minorHAnsi" w:hAnsiTheme="minorHAnsi"/>
                <w:bCs/>
                <w:sz w:val="10"/>
                <w:szCs w:val="10"/>
              </w:rPr>
            </w:pPr>
          </w:p>
        </w:tc>
      </w:tr>
      <w:tr w:rsidR="000307B3" w:rsidRPr="006F3242" w14:paraId="65A9DFDC" w14:textId="77777777" w:rsidTr="00B1051E">
        <w:trPr>
          <w:trHeight w:val="317"/>
        </w:trPr>
        <w:tc>
          <w:tcPr>
            <w:tcW w:w="10603" w:type="dxa"/>
            <w:gridSpan w:val="34"/>
            <w:tcBorders>
              <w:top w:val="single" w:sz="4" w:space="0" w:color="auto"/>
            </w:tcBorders>
            <w:shd w:val="clear" w:color="auto" w:fill="CE3BB1"/>
          </w:tcPr>
          <w:p w14:paraId="47D230E0" w14:textId="3726D435" w:rsidR="000307B3" w:rsidRPr="006F3242" w:rsidRDefault="000307B3" w:rsidP="000307B3">
            <w:pPr>
              <w:pStyle w:val="Default"/>
              <w:rPr>
                <w:rFonts w:asciiTheme="minorHAnsi" w:hAnsiTheme="minorHAnsi"/>
                <w:b/>
                <w:bCs/>
                <w:color w:val="FFFFFF" w:themeColor="background1"/>
              </w:rPr>
            </w:pPr>
            <w:r w:rsidRPr="0061634D">
              <w:rPr>
                <w:rFonts w:asciiTheme="minorHAnsi" w:hAnsiTheme="minorHAnsi"/>
                <w:b/>
                <w:bCs/>
                <w:color w:val="FFFFFF" w:themeColor="background1"/>
              </w:rPr>
              <w:t>I</w:t>
            </w:r>
            <w:r w:rsidR="00872AB3">
              <w:rPr>
                <w:rFonts w:asciiTheme="minorHAnsi" w:hAnsiTheme="minorHAnsi"/>
                <w:b/>
                <w:bCs/>
                <w:color w:val="FFFFFF" w:themeColor="background1"/>
              </w:rPr>
              <w:t>II</w:t>
            </w:r>
            <w:r w:rsidRPr="0061634D">
              <w:rPr>
                <w:rFonts w:asciiTheme="minorHAnsi" w:hAnsiTheme="minorHAnsi"/>
                <w:b/>
                <w:bCs/>
                <w:color w:val="FFFFFF" w:themeColor="background1"/>
              </w:rPr>
              <w:t>. REPONSES ARGUMENTEES AUX EVALUATIONS DE LA PRECEDENTE SOUMISSION</w:t>
            </w:r>
          </w:p>
        </w:tc>
      </w:tr>
      <w:tr w:rsidR="000307B3" w:rsidRPr="00486270" w14:paraId="1491E840" w14:textId="77777777" w:rsidTr="00063EE4">
        <w:trPr>
          <w:trHeight w:val="317"/>
        </w:trPr>
        <w:tc>
          <w:tcPr>
            <w:tcW w:w="10603" w:type="dxa"/>
            <w:gridSpan w:val="34"/>
            <w:tcBorders>
              <w:bottom w:val="single" w:sz="4" w:space="0" w:color="auto"/>
            </w:tcBorders>
            <w:shd w:val="clear" w:color="auto" w:fill="D9D9D9" w:themeFill="background1" w:themeFillShade="D9"/>
          </w:tcPr>
          <w:p w14:paraId="651FEB47" w14:textId="18133446" w:rsidR="000307B3" w:rsidRPr="00486270" w:rsidRDefault="000307B3" w:rsidP="000307B3">
            <w:pPr>
              <w:pStyle w:val="Default"/>
              <w:jc w:val="both"/>
              <w:rPr>
                <w:rFonts w:asciiTheme="minorHAnsi" w:hAnsiTheme="minorHAnsi"/>
                <w:color w:val="auto"/>
                <w:sz w:val="22"/>
                <w:szCs w:val="22"/>
              </w:rPr>
            </w:pPr>
            <w:r w:rsidRPr="0061634D">
              <w:rPr>
                <w:rFonts w:asciiTheme="minorHAnsi" w:hAnsiTheme="minorHAnsi"/>
                <w:color w:val="auto"/>
                <w:sz w:val="22"/>
                <w:szCs w:val="22"/>
              </w:rPr>
              <w:t xml:space="preserve">En cas de re-soumission, citer les commentaires des évaluateurs de la précédente soumission et indiquer </w:t>
            </w:r>
            <w:r w:rsidRPr="00130615">
              <w:rPr>
                <w:rFonts w:asciiTheme="minorHAnsi" w:hAnsiTheme="minorHAnsi"/>
                <w:color w:val="C00000"/>
                <w:sz w:val="22"/>
                <w:szCs w:val="22"/>
              </w:rPr>
              <w:t xml:space="preserve">obligatoirement </w:t>
            </w:r>
            <w:r w:rsidRPr="0061634D">
              <w:rPr>
                <w:rFonts w:asciiTheme="minorHAnsi" w:hAnsiTheme="minorHAnsi"/>
                <w:color w:val="auto"/>
                <w:sz w:val="22"/>
                <w:szCs w:val="22"/>
              </w:rPr>
              <w:t>les réponses correspondantes</w:t>
            </w:r>
          </w:p>
        </w:tc>
      </w:tr>
      <w:tr w:rsidR="000307B3" w:rsidRPr="00EE73A7" w14:paraId="33D10327" w14:textId="77777777" w:rsidTr="00063EE4">
        <w:trPr>
          <w:trHeight w:val="317"/>
        </w:trPr>
        <w:tc>
          <w:tcPr>
            <w:tcW w:w="10603" w:type="dxa"/>
            <w:gridSpan w:val="34"/>
            <w:tcBorders>
              <w:bottom w:val="single" w:sz="4" w:space="0" w:color="auto"/>
            </w:tcBorders>
            <w:shd w:val="clear" w:color="auto" w:fill="FFFFFF" w:themeFill="background1"/>
          </w:tcPr>
          <w:p w14:paraId="15E05047" w14:textId="77777777" w:rsidR="000307B3" w:rsidRPr="00872AB3" w:rsidRDefault="000307B3" w:rsidP="000307B3">
            <w:pPr>
              <w:pStyle w:val="Default"/>
              <w:rPr>
                <w:rFonts w:asciiTheme="minorHAnsi" w:hAnsiTheme="minorHAnsi"/>
                <w:bCs/>
                <w:color w:val="auto"/>
                <w:sz w:val="20"/>
                <w:szCs w:val="20"/>
              </w:rPr>
            </w:pPr>
          </w:p>
          <w:p w14:paraId="221FAA32" w14:textId="3C2FEE93" w:rsidR="000307B3" w:rsidRPr="008C5F53" w:rsidRDefault="000307B3" w:rsidP="000307B3">
            <w:pPr>
              <w:pStyle w:val="Default"/>
              <w:rPr>
                <w:rFonts w:asciiTheme="minorHAnsi" w:hAnsiTheme="minorHAnsi"/>
                <w:bCs/>
                <w:color w:val="7030A0"/>
                <w:sz w:val="22"/>
                <w:szCs w:val="22"/>
              </w:rPr>
            </w:pPr>
          </w:p>
        </w:tc>
      </w:tr>
      <w:tr w:rsidR="000307B3" w:rsidRPr="00A80654" w14:paraId="1F3B7E62" w14:textId="77777777" w:rsidTr="00063EE4">
        <w:trPr>
          <w:trHeight w:val="50"/>
        </w:trPr>
        <w:tc>
          <w:tcPr>
            <w:tcW w:w="10603" w:type="dxa"/>
            <w:gridSpan w:val="34"/>
            <w:tcBorders>
              <w:top w:val="single" w:sz="4" w:space="0" w:color="auto"/>
              <w:left w:val="nil"/>
              <w:bottom w:val="single" w:sz="4" w:space="0" w:color="auto"/>
              <w:right w:val="nil"/>
            </w:tcBorders>
            <w:shd w:val="clear" w:color="auto" w:fill="FFFFFF" w:themeFill="background1"/>
          </w:tcPr>
          <w:p w14:paraId="603D0025" w14:textId="21AE17FF" w:rsidR="000307B3" w:rsidRPr="00181C8F" w:rsidRDefault="000307B3" w:rsidP="000307B3">
            <w:pPr>
              <w:pStyle w:val="Default"/>
              <w:rPr>
                <w:rFonts w:asciiTheme="minorHAnsi" w:hAnsiTheme="minorHAnsi"/>
                <w:bCs/>
                <w:color w:val="auto"/>
                <w:sz w:val="10"/>
                <w:szCs w:val="10"/>
              </w:rPr>
            </w:pPr>
          </w:p>
        </w:tc>
      </w:tr>
      <w:tr w:rsidR="000307B3" w:rsidRPr="006F3242" w14:paraId="0E6DA697" w14:textId="77777777" w:rsidTr="00B1051E">
        <w:trPr>
          <w:trHeight w:val="317"/>
        </w:trPr>
        <w:tc>
          <w:tcPr>
            <w:tcW w:w="10603" w:type="dxa"/>
            <w:gridSpan w:val="34"/>
            <w:tcBorders>
              <w:top w:val="single" w:sz="4" w:space="0" w:color="auto"/>
              <w:left w:val="single" w:sz="4" w:space="0" w:color="auto"/>
              <w:bottom w:val="single" w:sz="4" w:space="0" w:color="auto"/>
              <w:right w:val="single" w:sz="4" w:space="0" w:color="auto"/>
            </w:tcBorders>
            <w:shd w:val="clear" w:color="auto" w:fill="CE3BB1"/>
          </w:tcPr>
          <w:p w14:paraId="6B0087FB" w14:textId="29A71061" w:rsidR="000307B3" w:rsidRPr="006F3242" w:rsidRDefault="004C2893" w:rsidP="000307B3">
            <w:pPr>
              <w:pStyle w:val="Default"/>
              <w:rPr>
                <w:rFonts w:asciiTheme="minorHAnsi" w:hAnsiTheme="minorHAnsi"/>
                <w:b/>
                <w:bCs/>
                <w:color w:val="FFFFFF" w:themeColor="background1"/>
              </w:rPr>
            </w:pPr>
            <w:r>
              <w:rPr>
                <w:rFonts w:asciiTheme="minorHAnsi" w:hAnsiTheme="minorHAnsi"/>
                <w:b/>
                <w:bCs/>
                <w:color w:val="FFFFFF" w:themeColor="background1"/>
              </w:rPr>
              <w:t>I</w:t>
            </w:r>
            <w:r w:rsidR="000307B3">
              <w:rPr>
                <w:rFonts w:asciiTheme="minorHAnsi" w:hAnsiTheme="minorHAnsi"/>
                <w:b/>
                <w:bCs/>
                <w:color w:val="FFFFFF" w:themeColor="background1"/>
              </w:rPr>
              <w:t>V</w:t>
            </w:r>
            <w:r w:rsidR="000307B3" w:rsidRPr="006F3242">
              <w:rPr>
                <w:rFonts w:asciiTheme="minorHAnsi" w:hAnsiTheme="minorHAnsi"/>
                <w:b/>
                <w:bCs/>
                <w:color w:val="FFFFFF" w:themeColor="background1"/>
              </w:rPr>
              <w:t>. EVALUATEUR de la CES – Déclaration des conflits d’intérêt</w:t>
            </w:r>
          </w:p>
        </w:tc>
      </w:tr>
      <w:tr w:rsidR="006108B7" w:rsidRPr="006F3242" w14:paraId="57761C68" w14:textId="77777777" w:rsidTr="00B1051E">
        <w:trPr>
          <w:trHeight w:val="317"/>
        </w:trPr>
        <w:tc>
          <w:tcPr>
            <w:tcW w:w="10603" w:type="dxa"/>
            <w:gridSpan w:val="34"/>
            <w:tcBorders>
              <w:top w:val="single" w:sz="4" w:space="0" w:color="auto"/>
              <w:left w:val="single" w:sz="4" w:space="0" w:color="auto"/>
              <w:bottom w:val="single" w:sz="4" w:space="0" w:color="auto"/>
              <w:right w:val="single" w:sz="4" w:space="0" w:color="auto"/>
            </w:tcBorders>
            <w:shd w:val="clear" w:color="auto" w:fill="CE3BB1"/>
          </w:tcPr>
          <w:p w14:paraId="29846727" w14:textId="47362E7A" w:rsidR="006108B7" w:rsidRPr="00BB1ED5" w:rsidRDefault="006108B7" w:rsidP="006108B7">
            <w:pPr>
              <w:pStyle w:val="Default"/>
              <w:jc w:val="center"/>
              <w:rPr>
                <w:rFonts w:asciiTheme="minorHAnsi" w:hAnsiTheme="minorHAnsi"/>
                <w:b/>
                <w:bCs/>
                <w:color w:val="FFFF00"/>
              </w:rPr>
            </w:pPr>
            <w:r w:rsidRPr="00BB1ED5">
              <w:rPr>
                <w:rFonts w:asciiTheme="minorHAnsi" w:hAnsiTheme="minorHAnsi"/>
                <w:b/>
                <w:bCs/>
                <w:color w:val="FFFF00"/>
              </w:rPr>
              <w:t>A compléter obligatoirement</w:t>
            </w:r>
          </w:p>
        </w:tc>
      </w:tr>
      <w:tr w:rsidR="000307B3" w:rsidRPr="001C1E05" w14:paraId="5696C28F" w14:textId="77777777" w:rsidTr="00063EE4">
        <w:trPr>
          <w:trHeight w:val="317"/>
        </w:trPr>
        <w:tc>
          <w:tcPr>
            <w:tcW w:w="10603" w:type="dxa"/>
            <w:gridSpan w:val="34"/>
            <w:tcBorders>
              <w:top w:val="single" w:sz="4" w:space="0" w:color="auto"/>
            </w:tcBorders>
            <w:shd w:val="clear" w:color="auto" w:fill="D9D9D9" w:themeFill="background1" w:themeFillShade="D9"/>
          </w:tcPr>
          <w:p w14:paraId="1F9CB2D1" w14:textId="63918E00" w:rsidR="000307B3" w:rsidRDefault="00B82F79" w:rsidP="000307B3">
            <w:pPr>
              <w:pStyle w:val="Default"/>
              <w:jc w:val="both"/>
              <w:rPr>
                <w:rFonts w:ascii="Calibri" w:hAnsi="Calibri"/>
                <w:color w:val="auto"/>
                <w:sz w:val="22"/>
                <w:szCs w:val="22"/>
              </w:rPr>
            </w:pPr>
            <w:r w:rsidRPr="00DE7383">
              <w:rPr>
                <w:rFonts w:asciiTheme="minorHAnsi" w:hAnsiTheme="minorHAnsi"/>
                <w:bCs/>
                <w:color w:val="auto"/>
                <w:sz w:val="22"/>
                <w:szCs w:val="22"/>
              </w:rPr>
              <w:t>Votre projet sera évalué par 2 rapporteurs de la Commission d’Expertise Scientifique (CES) d</w:t>
            </w:r>
            <w:r>
              <w:rPr>
                <w:rFonts w:asciiTheme="minorHAnsi" w:hAnsiTheme="minorHAnsi"/>
                <w:bCs/>
                <w:color w:val="auto"/>
                <w:sz w:val="22"/>
                <w:szCs w:val="22"/>
              </w:rPr>
              <w:t>u GIRCI IDF</w:t>
            </w:r>
            <w:r w:rsidR="000307B3" w:rsidRPr="4CA3083D">
              <w:rPr>
                <w:rFonts w:ascii="Calibri" w:hAnsi="Calibri"/>
                <w:color w:val="auto"/>
                <w:sz w:val="22"/>
                <w:szCs w:val="22"/>
              </w:rPr>
              <w:t>.</w:t>
            </w:r>
          </w:p>
          <w:p w14:paraId="6D518F95" w14:textId="46970B23" w:rsidR="00B82F79" w:rsidRPr="00EC1C3A" w:rsidRDefault="00B82F79" w:rsidP="000307B3">
            <w:pPr>
              <w:pStyle w:val="Default"/>
              <w:jc w:val="both"/>
              <w:rPr>
                <w:rFonts w:asciiTheme="minorHAnsi" w:hAnsiTheme="minorHAnsi"/>
                <w:color w:val="auto"/>
                <w:sz w:val="22"/>
                <w:szCs w:val="22"/>
              </w:rPr>
            </w:pPr>
            <w:r>
              <w:rPr>
                <w:rFonts w:ascii="Calibri" w:hAnsi="Calibri"/>
                <w:color w:val="auto"/>
                <w:sz w:val="22"/>
                <w:szCs w:val="22"/>
              </w:rPr>
              <w:t xml:space="preserve">La liste des membres </w:t>
            </w:r>
            <w:r w:rsidR="00242062">
              <w:rPr>
                <w:rFonts w:ascii="Calibri" w:hAnsi="Calibri"/>
                <w:color w:val="auto"/>
                <w:sz w:val="22"/>
                <w:szCs w:val="22"/>
              </w:rPr>
              <w:t xml:space="preserve">de la CES est disponible sur le site Web du GIRCI IDF : </w:t>
            </w:r>
            <w:hyperlink r:id="rId13" w:anchor="CES" w:history="1">
              <w:r w:rsidR="003E6DCC" w:rsidRPr="00F90936">
                <w:rPr>
                  <w:rStyle w:val="Lienhypertexte"/>
                  <w:rFonts w:ascii="Calibri" w:hAnsi="Calibri" w:cs="Arial"/>
                  <w:sz w:val="22"/>
                  <w:szCs w:val="22"/>
                </w:rPr>
                <w:t>https://girci-idf.fr/composition/#CES</w:t>
              </w:r>
            </w:hyperlink>
            <w:r w:rsidR="003E6DCC">
              <w:rPr>
                <w:rFonts w:ascii="Calibri" w:hAnsi="Calibri"/>
                <w:color w:val="auto"/>
                <w:sz w:val="22"/>
                <w:szCs w:val="22"/>
              </w:rPr>
              <w:t xml:space="preserve"> </w:t>
            </w:r>
          </w:p>
          <w:p w14:paraId="5984CC19" w14:textId="40471FAD" w:rsidR="000307B3" w:rsidRPr="00486270" w:rsidRDefault="000307B3" w:rsidP="000307B3">
            <w:pPr>
              <w:pStyle w:val="Default"/>
              <w:jc w:val="both"/>
              <w:rPr>
                <w:rFonts w:asciiTheme="minorHAnsi" w:hAnsiTheme="minorHAnsi"/>
                <w:color w:val="auto"/>
                <w:sz w:val="22"/>
                <w:szCs w:val="22"/>
              </w:rPr>
            </w:pPr>
            <w:r w:rsidRPr="4CA3083D">
              <w:rPr>
                <w:rFonts w:asciiTheme="minorHAnsi" w:hAnsiTheme="minorHAnsi"/>
                <w:color w:val="C00000"/>
                <w:sz w:val="22"/>
                <w:szCs w:val="22"/>
              </w:rPr>
              <w:t xml:space="preserve">Préciser obligatoirement </w:t>
            </w:r>
            <w:r w:rsidRPr="4CA3083D">
              <w:rPr>
                <w:rFonts w:asciiTheme="minorHAnsi" w:hAnsiTheme="minorHAnsi"/>
                <w:color w:val="C00000"/>
                <w:sz w:val="22"/>
                <w:szCs w:val="22"/>
                <w:u w:val="single"/>
              </w:rPr>
              <w:t>tous</w:t>
            </w:r>
            <w:r w:rsidRPr="4CA3083D">
              <w:rPr>
                <w:rFonts w:asciiTheme="minorHAnsi" w:hAnsiTheme="minorHAnsi"/>
                <w:color w:val="C00000"/>
                <w:sz w:val="22"/>
                <w:szCs w:val="22"/>
              </w:rPr>
              <w:t xml:space="preserve"> les conflits d’intérêt (</w:t>
            </w:r>
            <w:r w:rsidRPr="4CA3083D">
              <w:rPr>
                <w:rFonts w:asciiTheme="minorHAnsi" w:hAnsiTheme="minorHAnsi"/>
                <w:color w:val="C00000"/>
                <w:sz w:val="22"/>
                <w:szCs w:val="22"/>
                <w:u w:val="single"/>
              </w:rPr>
              <w:t>positifs ou négatifs</w:t>
            </w:r>
            <w:r w:rsidRPr="4CA3083D">
              <w:rPr>
                <w:rFonts w:asciiTheme="minorHAnsi" w:hAnsiTheme="minorHAnsi"/>
                <w:color w:val="C00000"/>
                <w:sz w:val="22"/>
                <w:szCs w:val="22"/>
              </w:rPr>
              <w:t xml:space="preserve">) de l’investigateur-coordonnateur et du </w:t>
            </w:r>
            <w:r>
              <w:rPr>
                <w:rFonts w:asciiTheme="minorHAnsi" w:hAnsiTheme="minorHAnsi"/>
                <w:color w:val="C00000"/>
                <w:sz w:val="22"/>
                <w:szCs w:val="22"/>
              </w:rPr>
              <w:t>r</w:t>
            </w:r>
            <w:r w:rsidRPr="00655D03">
              <w:rPr>
                <w:rFonts w:asciiTheme="minorHAnsi" w:hAnsiTheme="minorHAnsi"/>
                <w:color w:val="C00000"/>
                <w:sz w:val="22"/>
                <w:szCs w:val="22"/>
              </w:rPr>
              <w:t>esponsable de structure interne du porteur (chef de service, coordonnateur général de soins…)</w:t>
            </w:r>
            <w:r w:rsidRPr="4CA3083D">
              <w:rPr>
                <w:rFonts w:asciiTheme="minorHAnsi" w:hAnsiTheme="minorHAnsi"/>
                <w:color w:val="C00000"/>
                <w:sz w:val="22"/>
                <w:szCs w:val="22"/>
              </w:rPr>
              <w:t xml:space="preserve"> avec un (ou plusieurs) membre(s) </w:t>
            </w:r>
            <w:r>
              <w:rPr>
                <w:rFonts w:asciiTheme="minorHAnsi" w:hAnsiTheme="minorHAnsi"/>
                <w:color w:val="C00000"/>
                <w:sz w:val="22"/>
                <w:szCs w:val="22"/>
              </w:rPr>
              <w:t xml:space="preserve">de la </w:t>
            </w:r>
            <w:r w:rsidRPr="4CA3083D">
              <w:rPr>
                <w:rFonts w:asciiTheme="minorHAnsi" w:hAnsiTheme="minorHAnsi"/>
                <w:color w:val="C00000"/>
                <w:sz w:val="22"/>
                <w:szCs w:val="22"/>
              </w:rPr>
              <w:t>CES</w:t>
            </w:r>
            <w:r>
              <w:rPr>
                <w:rFonts w:asciiTheme="minorHAnsi" w:hAnsiTheme="minorHAnsi"/>
                <w:color w:val="C00000"/>
                <w:sz w:val="22"/>
                <w:szCs w:val="22"/>
              </w:rPr>
              <w:t xml:space="preserve"> du GIRCI IDF</w:t>
            </w:r>
          </w:p>
        </w:tc>
      </w:tr>
      <w:tr w:rsidR="000307B3" w:rsidRPr="001C1E05" w14:paraId="5E04F465" w14:textId="77777777" w:rsidTr="0043299C">
        <w:trPr>
          <w:trHeight w:val="317"/>
        </w:trPr>
        <w:tc>
          <w:tcPr>
            <w:tcW w:w="2301" w:type="dxa"/>
            <w:gridSpan w:val="6"/>
            <w:shd w:val="clear" w:color="auto" w:fill="FFFFFF" w:themeFill="background1"/>
          </w:tcPr>
          <w:p w14:paraId="70B2BBDE" w14:textId="48BAE36D" w:rsidR="000307B3" w:rsidRPr="000F06BC" w:rsidRDefault="000307B3" w:rsidP="000307B3">
            <w:pPr>
              <w:pStyle w:val="Default"/>
              <w:rPr>
                <w:rFonts w:asciiTheme="minorHAnsi" w:hAnsiTheme="minorHAnsi"/>
                <w:bCs/>
                <w:color w:val="auto"/>
                <w:sz w:val="20"/>
                <w:szCs w:val="20"/>
              </w:rPr>
            </w:pPr>
            <w:r w:rsidRPr="000F06BC">
              <w:rPr>
                <w:rFonts w:asciiTheme="minorHAnsi" w:hAnsiTheme="minorHAnsi"/>
                <w:bCs/>
                <w:color w:val="auto"/>
                <w:sz w:val="20"/>
                <w:szCs w:val="20"/>
              </w:rPr>
              <w:t xml:space="preserve">Nom, </w:t>
            </w:r>
            <w:r w:rsidR="007F083A">
              <w:rPr>
                <w:rFonts w:asciiTheme="minorHAnsi" w:hAnsiTheme="minorHAnsi"/>
                <w:bCs/>
                <w:color w:val="auto"/>
                <w:sz w:val="20"/>
                <w:szCs w:val="20"/>
              </w:rPr>
              <w:t>P</w:t>
            </w:r>
            <w:r w:rsidRPr="000F06BC">
              <w:rPr>
                <w:rFonts w:asciiTheme="minorHAnsi" w:hAnsiTheme="minorHAnsi"/>
                <w:bCs/>
                <w:color w:val="auto"/>
                <w:sz w:val="20"/>
                <w:szCs w:val="20"/>
              </w:rPr>
              <w:t>rénom du membre</w:t>
            </w:r>
            <w:r w:rsidR="007F083A">
              <w:rPr>
                <w:rFonts w:asciiTheme="minorHAnsi" w:hAnsiTheme="minorHAnsi"/>
                <w:bCs/>
                <w:color w:val="auto"/>
                <w:sz w:val="20"/>
                <w:szCs w:val="20"/>
              </w:rPr>
              <w:t xml:space="preserve"> de la CES</w:t>
            </w:r>
          </w:p>
        </w:tc>
        <w:tc>
          <w:tcPr>
            <w:tcW w:w="3971" w:type="dxa"/>
            <w:gridSpan w:val="11"/>
            <w:shd w:val="clear" w:color="auto" w:fill="FFFFFF" w:themeFill="background1"/>
          </w:tcPr>
          <w:p w14:paraId="13DE1E46" w14:textId="77777777" w:rsidR="000307B3" w:rsidRPr="00EE73A7" w:rsidRDefault="000307B3" w:rsidP="000307B3">
            <w:pPr>
              <w:pStyle w:val="Default"/>
              <w:rPr>
                <w:rFonts w:asciiTheme="minorHAnsi" w:hAnsiTheme="minorHAnsi"/>
                <w:bCs/>
                <w:color w:val="auto"/>
              </w:rPr>
            </w:pPr>
            <w:r w:rsidRPr="000F06BC">
              <w:rPr>
                <w:rFonts w:asciiTheme="minorHAnsi" w:hAnsiTheme="minorHAnsi"/>
                <w:color w:val="auto"/>
                <w:sz w:val="20"/>
              </w:rPr>
              <w:t>Positifs</w:t>
            </w:r>
            <w:r w:rsidRPr="00E20B39">
              <w:rPr>
                <w:rFonts w:asciiTheme="minorHAnsi" w:hAnsiTheme="minorHAnsi"/>
                <w:bCs/>
                <w:color w:val="auto"/>
                <w:sz w:val="20"/>
              </w:rPr>
              <w:t xml:space="preserve"> </w:t>
            </w:r>
            <w:r w:rsidRPr="00007A46">
              <w:rPr>
                <w:rFonts w:asciiTheme="minorHAnsi" w:hAnsiTheme="minorHAnsi"/>
                <w:bCs/>
                <w:color w:val="auto"/>
                <w:sz w:val="14"/>
                <w:szCs w:val="14"/>
              </w:rPr>
              <w:t>(</w:t>
            </w:r>
            <w:r>
              <w:rPr>
                <w:rFonts w:asciiTheme="minorHAnsi" w:hAnsiTheme="minorHAnsi"/>
                <w:bCs/>
                <w:color w:val="auto"/>
                <w:sz w:val="14"/>
                <w:szCs w:val="14"/>
              </w:rPr>
              <w:t xml:space="preserve">lien familial, </w:t>
            </w:r>
            <w:r w:rsidRPr="00007A46">
              <w:rPr>
                <w:rFonts w:asciiTheme="minorHAnsi" w:hAnsiTheme="minorHAnsi"/>
                <w:bCs/>
                <w:color w:val="auto"/>
                <w:sz w:val="14"/>
                <w:szCs w:val="14"/>
              </w:rPr>
              <w:t>même service, même pôle, associé(e) à des travaux/projets antérieurs/publications</w:t>
            </w:r>
            <w:r>
              <w:rPr>
                <w:rFonts w:asciiTheme="minorHAnsi" w:hAnsiTheme="minorHAnsi"/>
                <w:bCs/>
                <w:color w:val="auto"/>
                <w:sz w:val="14"/>
                <w:szCs w:val="14"/>
              </w:rPr>
              <w:t xml:space="preserve"> datant de moins de 5 ans</w:t>
            </w:r>
            <w:r w:rsidRPr="00007A46">
              <w:rPr>
                <w:rFonts w:asciiTheme="minorHAnsi" w:hAnsiTheme="minorHAnsi"/>
                <w:bCs/>
                <w:color w:val="auto"/>
                <w:sz w:val="14"/>
                <w:szCs w:val="14"/>
              </w:rPr>
              <w:t>, impliqué(e) dans cette recherche</w:t>
            </w:r>
            <w:r>
              <w:rPr>
                <w:rFonts w:asciiTheme="minorHAnsi" w:hAnsiTheme="minorHAnsi"/>
                <w:bCs/>
                <w:color w:val="auto"/>
                <w:sz w:val="14"/>
                <w:szCs w:val="14"/>
              </w:rPr>
              <w:t>, associé(e) dans la vie hospitalière</w:t>
            </w:r>
            <w:r w:rsidRPr="00007A46">
              <w:rPr>
                <w:rFonts w:asciiTheme="minorHAnsi" w:hAnsiTheme="minorHAnsi"/>
                <w:bCs/>
                <w:color w:val="auto"/>
                <w:sz w:val="14"/>
                <w:szCs w:val="14"/>
              </w:rPr>
              <w:t>, autre à préciser)</w:t>
            </w:r>
          </w:p>
        </w:tc>
        <w:tc>
          <w:tcPr>
            <w:tcW w:w="4331" w:type="dxa"/>
            <w:gridSpan w:val="17"/>
            <w:shd w:val="clear" w:color="auto" w:fill="FFFFFF" w:themeFill="background1"/>
          </w:tcPr>
          <w:p w14:paraId="4B3C2930" w14:textId="77777777" w:rsidR="000307B3" w:rsidRPr="00EE73A7" w:rsidRDefault="000307B3" w:rsidP="000307B3">
            <w:pPr>
              <w:pStyle w:val="Default"/>
              <w:rPr>
                <w:rFonts w:asciiTheme="minorHAnsi" w:hAnsiTheme="minorHAnsi"/>
                <w:bCs/>
                <w:color w:val="7030A0"/>
              </w:rPr>
            </w:pPr>
            <w:r w:rsidRPr="000F06BC">
              <w:rPr>
                <w:rFonts w:asciiTheme="minorHAnsi" w:hAnsiTheme="minorHAnsi"/>
                <w:color w:val="auto"/>
                <w:sz w:val="20"/>
                <w:szCs w:val="20"/>
              </w:rPr>
              <w:t>Négatifs</w:t>
            </w:r>
            <w:r w:rsidRPr="00EE73A7">
              <w:rPr>
                <w:rFonts w:asciiTheme="minorHAnsi" w:hAnsiTheme="minorHAnsi"/>
                <w:bCs/>
                <w:color w:val="auto"/>
              </w:rPr>
              <w:t xml:space="preserve"> </w:t>
            </w:r>
            <w:r w:rsidRPr="00EE73A7">
              <w:rPr>
                <w:rFonts w:asciiTheme="minorHAnsi" w:hAnsiTheme="minorHAnsi"/>
                <w:bCs/>
                <w:color w:val="auto"/>
                <w:sz w:val="16"/>
                <w:szCs w:val="16"/>
              </w:rPr>
              <w:t>(</w:t>
            </w:r>
            <w:r>
              <w:rPr>
                <w:rFonts w:asciiTheme="minorHAnsi" w:hAnsiTheme="minorHAnsi"/>
                <w:bCs/>
                <w:color w:val="auto"/>
                <w:sz w:val="16"/>
                <w:szCs w:val="16"/>
              </w:rPr>
              <w:t>concurrence...)</w:t>
            </w:r>
          </w:p>
        </w:tc>
      </w:tr>
      <w:tr w:rsidR="000307B3" w:rsidRPr="0024595F" w14:paraId="1FF74EF6" w14:textId="77777777" w:rsidTr="0043299C">
        <w:trPr>
          <w:trHeight w:val="317"/>
        </w:trPr>
        <w:tc>
          <w:tcPr>
            <w:tcW w:w="2301" w:type="dxa"/>
            <w:gridSpan w:val="6"/>
            <w:tcBorders>
              <w:bottom w:val="single" w:sz="4" w:space="0" w:color="auto"/>
            </w:tcBorders>
            <w:shd w:val="clear" w:color="auto" w:fill="FFFFFF" w:themeFill="background1"/>
          </w:tcPr>
          <w:p w14:paraId="7F20BE59" w14:textId="77777777" w:rsidR="000307B3" w:rsidRPr="00A85140" w:rsidRDefault="000307B3" w:rsidP="000307B3">
            <w:pPr>
              <w:pStyle w:val="Default"/>
              <w:rPr>
                <w:rFonts w:asciiTheme="minorHAnsi" w:hAnsiTheme="minorHAnsi"/>
                <w:bCs/>
                <w:color w:val="auto"/>
                <w:sz w:val="20"/>
                <w:szCs w:val="20"/>
              </w:rPr>
            </w:pPr>
          </w:p>
        </w:tc>
        <w:tc>
          <w:tcPr>
            <w:tcW w:w="3971" w:type="dxa"/>
            <w:gridSpan w:val="11"/>
            <w:tcBorders>
              <w:bottom w:val="single" w:sz="4" w:space="0" w:color="auto"/>
            </w:tcBorders>
            <w:shd w:val="clear" w:color="auto" w:fill="FFFFFF" w:themeFill="background1"/>
          </w:tcPr>
          <w:p w14:paraId="26335F9C" w14:textId="77777777" w:rsidR="000307B3" w:rsidRPr="00A85140" w:rsidRDefault="000307B3" w:rsidP="000307B3">
            <w:pPr>
              <w:pStyle w:val="Default"/>
              <w:rPr>
                <w:rFonts w:asciiTheme="minorHAnsi" w:hAnsiTheme="minorHAnsi"/>
                <w:bCs/>
                <w:color w:val="auto"/>
                <w:sz w:val="20"/>
                <w:szCs w:val="20"/>
              </w:rPr>
            </w:pPr>
          </w:p>
        </w:tc>
        <w:tc>
          <w:tcPr>
            <w:tcW w:w="4331" w:type="dxa"/>
            <w:gridSpan w:val="17"/>
            <w:tcBorders>
              <w:bottom w:val="single" w:sz="4" w:space="0" w:color="auto"/>
            </w:tcBorders>
            <w:shd w:val="clear" w:color="auto" w:fill="FFFFFF" w:themeFill="background1"/>
          </w:tcPr>
          <w:p w14:paraId="1BE7A024" w14:textId="77777777" w:rsidR="000307B3" w:rsidRPr="00A85140" w:rsidRDefault="000307B3" w:rsidP="000307B3">
            <w:pPr>
              <w:pStyle w:val="Default"/>
              <w:rPr>
                <w:rFonts w:asciiTheme="minorHAnsi" w:hAnsiTheme="minorHAnsi"/>
                <w:bCs/>
                <w:color w:val="auto"/>
                <w:sz w:val="20"/>
                <w:szCs w:val="20"/>
              </w:rPr>
            </w:pPr>
          </w:p>
        </w:tc>
      </w:tr>
      <w:tr w:rsidR="000307B3" w:rsidRPr="0024595F" w14:paraId="178627F6" w14:textId="77777777" w:rsidTr="0043299C">
        <w:trPr>
          <w:trHeight w:val="317"/>
        </w:trPr>
        <w:tc>
          <w:tcPr>
            <w:tcW w:w="2301" w:type="dxa"/>
            <w:gridSpan w:val="6"/>
            <w:tcBorders>
              <w:bottom w:val="single" w:sz="4" w:space="0" w:color="auto"/>
            </w:tcBorders>
            <w:shd w:val="clear" w:color="auto" w:fill="FFFFFF" w:themeFill="background1"/>
          </w:tcPr>
          <w:p w14:paraId="6D9CEA96" w14:textId="77777777" w:rsidR="000307B3" w:rsidRPr="00A85140" w:rsidRDefault="000307B3" w:rsidP="000307B3">
            <w:pPr>
              <w:pStyle w:val="Default"/>
              <w:rPr>
                <w:rFonts w:asciiTheme="minorHAnsi" w:hAnsiTheme="minorHAnsi"/>
                <w:bCs/>
                <w:color w:val="auto"/>
                <w:sz w:val="20"/>
                <w:szCs w:val="20"/>
              </w:rPr>
            </w:pPr>
          </w:p>
        </w:tc>
        <w:tc>
          <w:tcPr>
            <w:tcW w:w="3971" w:type="dxa"/>
            <w:gridSpan w:val="11"/>
            <w:tcBorders>
              <w:bottom w:val="single" w:sz="4" w:space="0" w:color="auto"/>
            </w:tcBorders>
            <w:shd w:val="clear" w:color="auto" w:fill="FFFFFF" w:themeFill="background1"/>
          </w:tcPr>
          <w:p w14:paraId="37E077AD" w14:textId="77777777" w:rsidR="000307B3" w:rsidRPr="00A85140" w:rsidRDefault="000307B3" w:rsidP="000307B3">
            <w:pPr>
              <w:pStyle w:val="Default"/>
              <w:rPr>
                <w:rFonts w:asciiTheme="minorHAnsi" w:hAnsiTheme="minorHAnsi"/>
                <w:bCs/>
                <w:color w:val="auto"/>
                <w:sz w:val="20"/>
                <w:szCs w:val="20"/>
              </w:rPr>
            </w:pPr>
          </w:p>
        </w:tc>
        <w:tc>
          <w:tcPr>
            <w:tcW w:w="4331" w:type="dxa"/>
            <w:gridSpan w:val="17"/>
            <w:tcBorders>
              <w:bottom w:val="single" w:sz="4" w:space="0" w:color="auto"/>
            </w:tcBorders>
            <w:shd w:val="clear" w:color="auto" w:fill="FFFFFF" w:themeFill="background1"/>
          </w:tcPr>
          <w:p w14:paraId="395BF300" w14:textId="77777777" w:rsidR="000307B3" w:rsidRPr="00A85140" w:rsidRDefault="000307B3" w:rsidP="000307B3">
            <w:pPr>
              <w:pStyle w:val="Default"/>
              <w:rPr>
                <w:rFonts w:asciiTheme="minorHAnsi" w:hAnsiTheme="minorHAnsi"/>
                <w:bCs/>
                <w:color w:val="auto"/>
                <w:sz w:val="20"/>
                <w:szCs w:val="20"/>
              </w:rPr>
            </w:pPr>
          </w:p>
        </w:tc>
      </w:tr>
      <w:tr w:rsidR="000307B3" w:rsidRPr="0024595F" w14:paraId="0F12B851" w14:textId="77777777" w:rsidTr="00063EE4">
        <w:trPr>
          <w:trHeight w:val="60"/>
        </w:trPr>
        <w:tc>
          <w:tcPr>
            <w:tcW w:w="10603" w:type="dxa"/>
            <w:gridSpan w:val="34"/>
            <w:tcBorders>
              <w:top w:val="single" w:sz="4" w:space="0" w:color="auto"/>
              <w:left w:val="nil"/>
              <w:bottom w:val="single" w:sz="4" w:space="0" w:color="auto"/>
              <w:right w:val="nil"/>
            </w:tcBorders>
            <w:shd w:val="clear" w:color="auto" w:fill="FFFFFF" w:themeFill="background1"/>
          </w:tcPr>
          <w:p w14:paraId="3407FE00" w14:textId="77777777" w:rsidR="000307B3" w:rsidRDefault="000307B3" w:rsidP="000307B3">
            <w:pPr>
              <w:pStyle w:val="Default"/>
              <w:rPr>
                <w:rFonts w:asciiTheme="minorHAnsi" w:hAnsiTheme="minorHAnsi"/>
                <w:bCs/>
                <w:color w:val="auto"/>
                <w:sz w:val="10"/>
                <w:szCs w:val="10"/>
              </w:rPr>
            </w:pPr>
          </w:p>
          <w:p w14:paraId="4487213B" w14:textId="783F6B65" w:rsidR="000307B3" w:rsidRPr="00A47A50" w:rsidRDefault="000307B3" w:rsidP="000307B3">
            <w:pPr>
              <w:pStyle w:val="Default"/>
              <w:rPr>
                <w:rFonts w:asciiTheme="minorHAnsi" w:hAnsiTheme="minorHAnsi"/>
                <w:bCs/>
                <w:color w:val="auto"/>
                <w:sz w:val="10"/>
                <w:szCs w:val="10"/>
              </w:rPr>
            </w:pPr>
          </w:p>
        </w:tc>
      </w:tr>
      <w:tr w:rsidR="000307B3" w:rsidRPr="0024595F" w14:paraId="07AD4E58" w14:textId="77777777" w:rsidTr="0043299C">
        <w:trPr>
          <w:trHeight w:val="317"/>
        </w:trPr>
        <w:tc>
          <w:tcPr>
            <w:tcW w:w="2301" w:type="dxa"/>
            <w:gridSpan w:val="6"/>
            <w:tcBorders>
              <w:top w:val="single" w:sz="4" w:space="0" w:color="auto"/>
              <w:bottom w:val="single" w:sz="4" w:space="0" w:color="auto"/>
            </w:tcBorders>
            <w:shd w:val="clear" w:color="auto" w:fill="FFFFFF" w:themeFill="background1"/>
          </w:tcPr>
          <w:p w14:paraId="67CCD30D" w14:textId="77777777" w:rsidR="000307B3" w:rsidRDefault="000307B3" w:rsidP="000307B3">
            <w:pPr>
              <w:pStyle w:val="Default"/>
              <w:rPr>
                <w:rFonts w:asciiTheme="minorHAnsi" w:hAnsiTheme="minorHAnsi"/>
                <w:bCs/>
                <w:sz w:val="20"/>
              </w:rPr>
            </w:pPr>
            <w:r w:rsidRPr="00DE7383">
              <w:rPr>
                <w:rFonts w:asciiTheme="minorHAnsi" w:hAnsiTheme="minorHAnsi"/>
                <w:bCs/>
                <w:sz w:val="20"/>
              </w:rPr>
              <w:t>Fait à ……</w:t>
            </w:r>
            <w:proofErr w:type="gramStart"/>
            <w:r w:rsidRPr="00DE7383">
              <w:rPr>
                <w:rFonts w:asciiTheme="minorHAnsi" w:hAnsiTheme="minorHAnsi"/>
                <w:bCs/>
                <w:sz w:val="20"/>
              </w:rPr>
              <w:t>…….</w:t>
            </w:r>
            <w:proofErr w:type="gramEnd"/>
            <w:r w:rsidRPr="00DE7383">
              <w:rPr>
                <w:rFonts w:asciiTheme="minorHAnsi" w:hAnsiTheme="minorHAnsi"/>
                <w:bCs/>
                <w:sz w:val="20"/>
              </w:rPr>
              <w:t>.</w:t>
            </w:r>
          </w:p>
          <w:p w14:paraId="1420C401" w14:textId="7B49ACBB" w:rsidR="000307B3" w:rsidRPr="00201321" w:rsidRDefault="000307B3" w:rsidP="000307B3">
            <w:pPr>
              <w:pStyle w:val="Default"/>
              <w:rPr>
                <w:rFonts w:asciiTheme="minorHAnsi" w:hAnsiTheme="minorHAnsi"/>
                <w:bCs/>
                <w:color w:val="auto"/>
                <w:sz w:val="18"/>
                <w:szCs w:val="18"/>
              </w:rPr>
            </w:pPr>
            <w:r w:rsidRPr="00DE7383">
              <w:rPr>
                <w:rFonts w:asciiTheme="minorHAnsi" w:hAnsiTheme="minorHAnsi"/>
                <w:bCs/>
                <w:sz w:val="20"/>
              </w:rPr>
              <w:t>Le</w:t>
            </w:r>
            <w:r>
              <w:rPr>
                <w:rFonts w:asciiTheme="minorHAnsi" w:hAnsiTheme="minorHAnsi"/>
                <w:bCs/>
                <w:sz w:val="20"/>
              </w:rPr>
              <w:t xml:space="preserve"> JJ/MM/AAA</w:t>
            </w:r>
          </w:p>
        </w:tc>
        <w:tc>
          <w:tcPr>
            <w:tcW w:w="3971" w:type="dxa"/>
            <w:gridSpan w:val="11"/>
            <w:tcBorders>
              <w:top w:val="single" w:sz="4" w:space="0" w:color="auto"/>
              <w:bottom w:val="single" w:sz="4" w:space="0" w:color="auto"/>
            </w:tcBorders>
            <w:shd w:val="clear" w:color="auto" w:fill="FFFFFF" w:themeFill="background1"/>
          </w:tcPr>
          <w:p w14:paraId="2C0F9FCE" w14:textId="55785597" w:rsidR="000307B3" w:rsidRPr="00201321" w:rsidRDefault="000307B3" w:rsidP="000307B3">
            <w:pPr>
              <w:pStyle w:val="Default"/>
              <w:rPr>
                <w:rFonts w:asciiTheme="minorHAnsi" w:hAnsiTheme="minorHAnsi"/>
                <w:bCs/>
                <w:color w:val="auto"/>
                <w:sz w:val="18"/>
                <w:szCs w:val="18"/>
              </w:rPr>
            </w:pPr>
            <w:r w:rsidRPr="00DE7383">
              <w:rPr>
                <w:rFonts w:asciiTheme="minorHAnsi" w:hAnsiTheme="minorHAnsi"/>
                <w:bCs/>
                <w:sz w:val="20"/>
              </w:rPr>
              <w:t>Porteur du projet</w:t>
            </w:r>
          </w:p>
        </w:tc>
        <w:tc>
          <w:tcPr>
            <w:tcW w:w="4331" w:type="dxa"/>
            <w:gridSpan w:val="17"/>
            <w:tcBorders>
              <w:top w:val="single" w:sz="4" w:space="0" w:color="auto"/>
              <w:bottom w:val="single" w:sz="4" w:space="0" w:color="auto"/>
            </w:tcBorders>
            <w:shd w:val="clear" w:color="auto" w:fill="FFFFFF" w:themeFill="background1"/>
          </w:tcPr>
          <w:p w14:paraId="3453A352" w14:textId="525C9014" w:rsidR="000307B3" w:rsidRPr="00A97737" w:rsidRDefault="00D85D8F" w:rsidP="000307B3">
            <w:pPr>
              <w:pStyle w:val="Default"/>
              <w:rPr>
                <w:rFonts w:asciiTheme="minorHAnsi" w:hAnsiTheme="minorHAnsi"/>
                <w:bCs/>
                <w:sz w:val="20"/>
              </w:rPr>
            </w:pPr>
            <w:r w:rsidRPr="00DE7383">
              <w:rPr>
                <w:rFonts w:asciiTheme="minorHAnsi" w:hAnsiTheme="minorHAnsi"/>
                <w:bCs/>
                <w:sz w:val="20"/>
              </w:rPr>
              <w:t>Responsable de l’URC</w:t>
            </w:r>
            <w:r>
              <w:rPr>
                <w:rFonts w:asciiTheme="minorHAnsi" w:hAnsiTheme="minorHAnsi"/>
                <w:bCs/>
                <w:sz w:val="20"/>
              </w:rPr>
              <w:t xml:space="preserve"> </w:t>
            </w:r>
            <w:r w:rsidRPr="00DE7383">
              <w:rPr>
                <w:rFonts w:asciiTheme="minorHAnsi" w:hAnsiTheme="minorHAnsi"/>
                <w:bCs/>
                <w:sz w:val="20"/>
              </w:rPr>
              <w:t>/</w:t>
            </w:r>
            <w:r>
              <w:rPr>
                <w:rFonts w:asciiTheme="minorHAnsi" w:hAnsiTheme="minorHAnsi"/>
                <w:bCs/>
                <w:sz w:val="20"/>
              </w:rPr>
              <w:t xml:space="preserve"> </w:t>
            </w:r>
            <w:r w:rsidRPr="00DE7383">
              <w:rPr>
                <w:rFonts w:asciiTheme="minorHAnsi" w:hAnsiTheme="minorHAnsi"/>
                <w:bCs/>
                <w:sz w:val="20"/>
              </w:rPr>
              <w:t>la DRCI / Structure de recherche</w:t>
            </w:r>
            <w:r w:rsidR="00A10FFB">
              <w:rPr>
                <w:rFonts w:asciiTheme="minorHAnsi" w:hAnsiTheme="minorHAnsi"/>
                <w:bCs/>
                <w:sz w:val="20"/>
              </w:rPr>
              <w:t xml:space="preserve"> et méthodologiste </w:t>
            </w:r>
            <w:r w:rsidR="0078692C" w:rsidRPr="0078692C">
              <w:rPr>
                <w:rFonts w:asciiTheme="minorHAnsi" w:hAnsiTheme="minorHAnsi"/>
                <w:bCs/>
                <w:sz w:val="20"/>
                <w:u w:val="single"/>
              </w:rPr>
              <w:t>si extérieur à l’URC / la DRCI / Structure de recherche</w:t>
            </w:r>
          </w:p>
        </w:tc>
      </w:tr>
      <w:tr w:rsidR="000307B3" w:rsidRPr="0024595F" w14:paraId="4772C2D8" w14:textId="77777777" w:rsidTr="0043299C">
        <w:trPr>
          <w:trHeight w:val="317"/>
        </w:trPr>
        <w:tc>
          <w:tcPr>
            <w:tcW w:w="2301" w:type="dxa"/>
            <w:gridSpan w:val="6"/>
            <w:tcBorders>
              <w:top w:val="single" w:sz="4" w:space="0" w:color="auto"/>
              <w:bottom w:val="single" w:sz="4" w:space="0" w:color="auto"/>
            </w:tcBorders>
            <w:shd w:val="clear" w:color="auto" w:fill="FFFFFF" w:themeFill="background1"/>
          </w:tcPr>
          <w:p w14:paraId="7D958438" w14:textId="2BA40F0E" w:rsidR="000307B3" w:rsidRPr="00A85140" w:rsidRDefault="000307B3" w:rsidP="000307B3">
            <w:pPr>
              <w:pStyle w:val="Default"/>
              <w:rPr>
                <w:rFonts w:asciiTheme="minorHAnsi" w:hAnsiTheme="minorHAnsi"/>
                <w:bCs/>
                <w:color w:val="auto"/>
                <w:sz w:val="20"/>
                <w:szCs w:val="20"/>
              </w:rPr>
            </w:pPr>
            <w:r w:rsidRPr="00A85140">
              <w:rPr>
                <w:rFonts w:asciiTheme="minorHAnsi" w:hAnsiTheme="minorHAnsi"/>
                <w:bCs/>
                <w:color w:val="auto"/>
                <w:sz w:val="20"/>
                <w:szCs w:val="20"/>
              </w:rPr>
              <w:t>Nom Prénom</w:t>
            </w:r>
          </w:p>
        </w:tc>
        <w:tc>
          <w:tcPr>
            <w:tcW w:w="3971" w:type="dxa"/>
            <w:gridSpan w:val="11"/>
            <w:tcBorders>
              <w:top w:val="single" w:sz="4" w:space="0" w:color="auto"/>
              <w:bottom w:val="single" w:sz="4" w:space="0" w:color="auto"/>
            </w:tcBorders>
            <w:shd w:val="clear" w:color="auto" w:fill="FFFFFF" w:themeFill="background1"/>
          </w:tcPr>
          <w:p w14:paraId="597A24CF" w14:textId="77777777" w:rsidR="000307B3" w:rsidRPr="00A85140" w:rsidRDefault="000307B3" w:rsidP="000307B3">
            <w:pPr>
              <w:pStyle w:val="Default"/>
              <w:rPr>
                <w:rFonts w:asciiTheme="minorHAnsi" w:hAnsiTheme="minorHAnsi"/>
                <w:bCs/>
                <w:color w:val="auto"/>
                <w:sz w:val="20"/>
                <w:szCs w:val="20"/>
              </w:rPr>
            </w:pPr>
          </w:p>
        </w:tc>
        <w:tc>
          <w:tcPr>
            <w:tcW w:w="4331" w:type="dxa"/>
            <w:gridSpan w:val="17"/>
            <w:tcBorders>
              <w:top w:val="single" w:sz="4" w:space="0" w:color="auto"/>
              <w:bottom w:val="single" w:sz="4" w:space="0" w:color="auto"/>
            </w:tcBorders>
            <w:shd w:val="clear" w:color="auto" w:fill="FFFFFF" w:themeFill="background1"/>
          </w:tcPr>
          <w:p w14:paraId="48B79F9A" w14:textId="77777777" w:rsidR="000307B3" w:rsidRPr="00A85140" w:rsidRDefault="000307B3" w:rsidP="000307B3">
            <w:pPr>
              <w:pStyle w:val="Default"/>
              <w:rPr>
                <w:rFonts w:asciiTheme="minorHAnsi" w:hAnsiTheme="minorHAnsi"/>
                <w:bCs/>
                <w:color w:val="auto"/>
                <w:sz w:val="20"/>
                <w:szCs w:val="20"/>
              </w:rPr>
            </w:pPr>
          </w:p>
        </w:tc>
      </w:tr>
      <w:tr w:rsidR="000307B3" w:rsidRPr="0024595F" w14:paraId="751846CD" w14:textId="77777777" w:rsidTr="0043299C">
        <w:trPr>
          <w:trHeight w:val="2124"/>
        </w:trPr>
        <w:tc>
          <w:tcPr>
            <w:tcW w:w="2301" w:type="dxa"/>
            <w:gridSpan w:val="6"/>
            <w:tcBorders>
              <w:top w:val="single" w:sz="4" w:space="0" w:color="auto"/>
              <w:bottom w:val="single" w:sz="4" w:space="0" w:color="auto"/>
            </w:tcBorders>
            <w:shd w:val="clear" w:color="auto" w:fill="FFFFFF" w:themeFill="background1"/>
          </w:tcPr>
          <w:p w14:paraId="388264EE" w14:textId="7DBFD1CC" w:rsidR="000307B3" w:rsidRPr="00A85140" w:rsidRDefault="000307B3" w:rsidP="000307B3">
            <w:pPr>
              <w:pStyle w:val="Default"/>
              <w:rPr>
                <w:rFonts w:asciiTheme="minorHAnsi" w:hAnsiTheme="minorHAnsi"/>
                <w:bCs/>
                <w:color w:val="auto"/>
                <w:sz w:val="20"/>
                <w:szCs w:val="20"/>
              </w:rPr>
            </w:pPr>
            <w:r w:rsidRPr="00A85140">
              <w:rPr>
                <w:rFonts w:asciiTheme="minorHAnsi" w:hAnsiTheme="minorHAnsi"/>
                <w:bCs/>
                <w:color w:val="auto"/>
                <w:sz w:val="20"/>
                <w:szCs w:val="20"/>
              </w:rPr>
              <w:lastRenderedPageBreak/>
              <w:t>Signature</w:t>
            </w:r>
          </w:p>
        </w:tc>
        <w:tc>
          <w:tcPr>
            <w:tcW w:w="3971" w:type="dxa"/>
            <w:gridSpan w:val="11"/>
            <w:tcBorders>
              <w:top w:val="single" w:sz="4" w:space="0" w:color="auto"/>
              <w:bottom w:val="single" w:sz="4" w:space="0" w:color="auto"/>
            </w:tcBorders>
            <w:shd w:val="clear" w:color="auto" w:fill="FFFFFF" w:themeFill="background1"/>
          </w:tcPr>
          <w:p w14:paraId="3FA7DAFA" w14:textId="77777777" w:rsidR="000307B3" w:rsidRPr="00A85140" w:rsidRDefault="000307B3" w:rsidP="000307B3">
            <w:pPr>
              <w:pStyle w:val="Default"/>
              <w:rPr>
                <w:rFonts w:asciiTheme="minorHAnsi" w:hAnsiTheme="minorHAnsi"/>
                <w:bCs/>
                <w:color w:val="auto"/>
                <w:sz w:val="20"/>
                <w:szCs w:val="20"/>
              </w:rPr>
            </w:pPr>
          </w:p>
        </w:tc>
        <w:tc>
          <w:tcPr>
            <w:tcW w:w="4331" w:type="dxa"/>
            <w:gridSpan w:val="17"/>
            <w:tcBorders>
              <w:top w:val="single" w:sz="4" w:space="0" w:color="auto"/>
              <w:bottom w:val="single" w:sz="4" w:space="0" w:color="auto"/>
            </w:tcBorders>
            <w:shd w:val="clear" w:color="auto" w:fill="FFFFFF" w:themeFill="background1"/>
          </w:tcPr>
          <w:p w14:paraId="01D575E3" w14:textId="77777777" w:rsidR="000307B3" w:rsidRPr="00A85140" w:rsidRDefault="000307B3" w:rsidP="000307B3">
            <w:pPr>
              <w:pStyle w:val="Default"/>
              <w:rPr>
                <w:rFonts w:asciiTheme="minorHAnsi" w:hAnsiTheme="minorHAnsi"/>
                <w:bCs/>
                <w:color w:val="auto"/>
                <w:sz w:val="20"/>
                <w:szCs w:val="20"/>
              </w:rPr>
            </w:pPr>
          </w:p>
        </w:tc>
      </w:tr>
    </w:tbl>
    <w:p w14:paraId="26DA66CC" w14:textId="3AE3F5DD" w:rsidR="006151D4" w:rsidRDefault="006151D4">
      <w:pPr>
        <w:rPr>
          <w:rFonts w:asciiTheme="minorHAnsi" w:hAnsiTheme="minorHAnsi"/>
        </w:rPr>
      </w:pPr>
    </w:p>
    <w:p w14:paraId="3BC7490F" w14:textId="77777777" w:rsidR="001848E8" w:rsidRDefault="001848E8">
      <w:pPr>
        <w:rPr>
          <w:rFonts w:asciiTheme="minorHAnsi" w:hAnsiTheme="minorHAnsi"/>
        </w:rPr>
      </w:pPr>
    </w:p>
    <w:sectPr w:rsidR="001848E8" w:rsidSect="00220F56">
      <w:headerReference w:type="default" r:id="rId14"/>
      <w:pgSz w:w="11906" w:h="16838"/>
      <w:pgMar w:top="1276" w:right="851" w:bottom="284" w:left="851" w:header="562"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977F4" w14:textId="77777777" w:rsidR="00E51E28" w:rsidRDefault="00E51E28" w:rsidP="00734A39">
      <w:r>
        <w:separator/>
      </w:r>
    </w:p>
  </w:endnote>
  <w:endnote w:type="continuationSeparator" w:id="0">
    <w:p w14:paraId="1E646D89" w14:textId="77777777" w:rsidR="00E51E28" w:rsidRDefault="00E51E28" w:rsidP="00734A39">
      <w:r>
        <w:continuationSeparator/>
      </w:r>
    </w:p>
  </w:endnote>
  <w:endnote w:type="continuationNotice" w:id="1">
    <w:p w14:paraId="3A93572B" w14:textId="77777777" w:rsidR="00E51E28" w:rsidRDefault="00E51E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F4651" w14:textId="77777777" w:rsidR="00E51E28" w:rsidRDefault="00E51E28" w:rsidP="00734A39">
      <w:r>
        <w:separator/>
      </w:r>
    </w:p>
  </w:footnote>
  <w:footnote w:type="continuationSeparator" w:id="0">
    <w:p w14:paraId="541774B4" w14:textId="77777777" w:rsidR="00E51E28" w:rsidRDefault="00E51E28" w:rsidP="00734A39">
      <w:r>
        <w:continuationSeparator/>
      </w:r>
    </w:p>
  </w:footnote>
  <w:footnote w:type="continuationNotice" w:id="1">
    <w:p w14:paraId="44F043FA" w14:textId="77777777" w:rsidR="00E51E28" w:rsidRDefault="00E51E28"/>
  </w:footnote>
  <w:footnote w:id="2">
    <w:p w14:paraId="098DD994" w14:textId="77777777" w:rsidR="00F07742" w:rsidRPr="00027054" w:rsidRDefault="00F07742" w:rsidP="00923621">
      <w:pPr>
        <w:pStyle w:val="Notedebasdepage"/>
        <w:rPr>
          <w:rFonts w:asciiTheme="minorHAnsi" w:hAnsiTheme="minorHAnsi" w:cstheme="minorHAnsi"/>
          <w:sz w:val="16"/>
          <w:szCs w:val="16"/>
        </w:rPr>
      </w:pPr>
      <w:r w:rsidRPr="00027054">
        <w:rPr>
          <w:rStyle w:val="Appelnotedebasdep"/>
          <w:rFonts w:asciiTheme="minorHAnsi" w:hAnsiTheme="minorHAnsi" w:cstheme="minorHAnsi"/>
          <w:sz w:val="16"/>
          <w:szCs w:val="16"/>
        </w:rPr>
        <w:footnoteRef/>
      </w:r>
      <w:r w:rsidRPr="00027054">
        <w:rPr>
          <w:rFonts w:asciiTheme="minorHAnsi" w:hAnsiTheme="minorHAnsi" w:cstheme="minorHAnsi"/>
          <w:sz w:val="16"/>
          <w:szCs w:val="16"/>
        </w:rPr>
        <w:t xml:space="preserve"> Intervention pouvant servir à la promotion de la santé, à la prévention, au diagnostic ou au traitement d’une maladie aiguë ou chronique, ou encore à des fins de réadaptation. Les technologies de la santé comprennent les produits pharmaceutiques, les dispositifs, les interventions et les systèmes organisationnels utilisés dans les soins de santé. cf. </w:t>
      </w:r>
      <w:hyperlink r:id="rId1" w:history="1">
        <w:r w:rsidRPr="00027054">
          <w:rPr>
            <w:rStyle w:val="Lienhypertexte"/>
            <w:rFonts w:asciiTheme="minorHAnsi" w:hAnsiTheme="minorHAnsi" w:cstheme="minorHAnsi"/>
            <w:sz w:val="16"/>
            <w:szCs w:val="16"/>
          </w:rPr>
          <w:t>http://www.inahta.org/</w:t>
        </w:r>
      </w:hyperlink>
      <w:r w:rsidRPr="00027054">
        <w:rPr>
          <w:rFonts w:asciiTheme="minorHAnsi" w:hAnsiTheme="minorHAnsi" w:cstheme="minorHAnsi"/>
          <w:sz w:val="16"/>
          <w:szCs w:val="16"/>
        </w:rPr>
        <w:t xml:space="preserve"> </w:t>
      </w:r>
    </w:p>
  </w:footnote>
  <w:footnote w:id="3">
    <w:p w14:paraId="7FE65E06" w14:textId="77777777" w:rsidR="00F07742" w:rsidRPr="003F5EB2" w:rsidRDefault="00F07742">
      <w:pPr>
        <w:pStyle w:val="Notedebasdepage"/>
        <w:rPr>
          <w:rFonts w:asciiTheme="minorHAnsi" w:hAnsiTheme="minorHAnsi" w:cstheme="minorHAnsi"/>
          <w:sz w:val="16"/>
          <w:szCs w:val="16"/>
        </w:rPr>
      </w:pPr>
      <w:r w:rsidRPr="003F5EB2">
        <w:rPr>
          <w:rStyle w:val="Appelnotedebasdep"/>
          <w:rFonts w:asciiTheme="minorHAnsi" w:hAnsiTheme="minorHAnsi" w:cstheme="minorHAnsi"/>
          <w:sz w:val="16"/>
          <w:szCs w:val="16"/>
        </w:rPr>
        <w:footnoteRef/>
      </w:r>
      <w:r w:rsidRPr="003F5EB2">
        <w:rPr>
          <w:rFonts w:asciiTheme="minorHAnsi" w:hAnsiTheme="minorHAnsi" w:cstheme="minorHAnsi"/>
          <w:sz w:val="16"/>
          <w:szCs w:val="16"/>
        </w:rPr>
        <w:t xml:space="preserve"> </w:t>
      </w:r>
      <w:hyperlink r:id="rId2" w:history="1">
        <w:r w:rsidRPr="003F5EB2">
          <w:rPr>
            <w:rStyle w:val="Lienhypertexte"/>
            <w:rFonts w:asciiTheme="minorHAnsi" w:hAnsiTheme="minorHAnsi" w:cstheme="minorHAnsi"/>
            <w:sz w:val="16"/>
            <w:szCs w:val="16"/>
          </w:rPr>
          <w:t>http://htaglossary.net</w:t>
        </w:r>
      </w:hyperlink>
    </w:p>
  </w:footnote>
  <w:footnote w:id="4">
    <w:p w14:paraId="615E7D6E" w14:textId="77777777" w:rsidR="00F07742" w:rsidRDefault="00F07742" w:rsidP="005C1106">
      <w:pPr>
        <w:pStyle w:val="Notedebasdepage"/>
      </w:pPr>
      <w:r w:rsidRPr="003F5EB2">
        <w:rPr>
          <w:rStyle w:val="Appelnotedebasdep"/>
          <w:rFonts w:asciiTheme="minorHAnsi" w:hAnsiTheme="minorHAnsi" w:cstheme="minorHAnsi"/>
          <w:sz w:val="16"/>
          <w:szCs w:val="16"/>
        </w:rPr>
        <w:footnoteRef/>
      </w:r>
      <w:r w:rsidRPr="003F5EB2">
        <w:rPr>
          <w:rFonts w:asciiTheme="minorHAnsi" w:hAnsiTheme="minorHAnsi" w:cstheme="minorHAnsi"/>
          <w:sz w:val="16"/>
          <w:szCs w:val="16"/>
        </w:rPr>
        <w:t xml:space="preserve"> </w:t>
      </w:r>
      <w:hyperlink r:id="rId3" w:history="1">
        <w:r w:rsidRPr="003F5EB2">
          <w:rPr>
            <w:rStyle w:val="Lienhypertexte"/>
            <w:rFonts w:asciiTheme="minorHAnsi" w:hAnsiTheme="minorHAnsi" w:cstheme="minorHAnsi"/>
            <w:sz w:val="16"/>
            <w:szCs w:val="16"/>
          </w:rPr>
          <w:t>https://www.medicalcountermeasures.gov/trl/integrated-trls/</w:t>
        </w:r>
      </w:hyperlink>
      <w:r>
        <w:t xml:space="preserve"> </w:t>
      </w:r>
    </w:p>
  </w:footnote>
  <w:footnote w:id="5">
    <w:p w14:paraId="6F820CCA" w14:textId="5AA980A2" w:rsidR="00F07742" w:rsidRPr="00612CF2" w:rsidRDefault="00F07742">
      <w:pPr>
        <w:pStyle w:val="Notedebasdepage"/>
        <w:rPr>
          <w:rFonts w:asciiTheme="minorHAnsi" w:hAnsiTheme="minorHAnsi" w:cstheme="minorHAnsi"/>
        </w:rPr>
      </w:pPr>
      <w:r w:rsidRPr="00612CF2">
        <w:rPr>
          <w:rStyle w:val="Appelnotedebasdep"/>
          <w:rFonts w:asciiTheme="minorHAnsi" w:hAnsiTheme="minorHAnsi" w:cstheme="minorHAnsi"/>
          <w:sz w:val="16"/>
          <w:szCs w:val="16"/>
        </w:rPr>
        <w:footnoteRef/>
      </w:r>
      <w:r w:rsidRPr="00612CF2">
        <w:rPr>
          <w:rFonts w:asciiTheme="minorHAnsi" w:hAnsiTheme="minorHAnsi" w:cstheme="minorHAnsi"/>
          <w:sz w:val="16"/>
          <w:szCs w:val="16"/>
        </w:rPr>
        <w:t xml:space="preserve"> Le cas échéant (dans le cas des établissements comportant plusieurs Groupes Hospitaliers (GH), le nom des GH doit être obligatoirement renseigné</w:t>
      </w:r>
      <w:r>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b/>
        <w:sz w:val="28"/>
        <w:szCs w:val="28"/>
      </w:rPr>
      <w:id w:val="1491521510"/>
      <w:docPartObj>
        <w:docPartGallery w:val="Page Numbers (Top of Page)"/>
        <w:docPartUnique/>
      </w:docPartObj>
    </w:sdtPr>
    <w:sdtEndPr>
      <w:rPr>
        <w:rFonts w:ascii="Arial" w:hAnsi="Arial" w:cs="Arial"/>
        <w:sz w:val="30"/>
        <w:szCs w:val="30"/>
      </w:rPr>
    </w:sdtEndPr>
    <w:sdtContent>
      <w:p w14:paraId="520BD8B6" w14:textId="0B30D4B7" w:rsidR="00572F19" w:rsidRPr="007E0DD9" w:rsidRDefault="000E7F1A" w:rsidP="007E0DD9">
        <w:pPr>
          <w:pStyle w:val="En-tte"/>
          <w:tabs>
            <w:tab w:val="clear" w:pos="4536"/>
            <w:tab w:val="left" w:pos="3120"/>
            <w:tab w:val="center" w:pos="5387"/>
          </w:tabs>
          <w:spacing w:after="240"/>
          <w:ind w:left="708"/>
          <w:jc w:val="center"/>
          <w:rPr>
            <w:rFonts w:asciiTheme="minorHAnsi" w:hAnsiTheme="minorHAnsi" w:cs="Arial"/>
            <w:b/>
            <w:bCs/>
            <w:sz w:val="30"/>
            <w:szCs w:val="30"/>
          </w:rPr>
        </w:pPr>
        <w:r>
          <w:rPr>
            <w:noProof/>
          </w:rPr>
          <w:drawing>
            <wp:inline distT="0" distB="0" distL="0" distR="0" wp14:anchorId="45CE1737" wp14:editId="0E5D63B0">
              <wp:extent cx="1331595" cy="567690"/>
              <wp:effectExtent l="0" t="0" r="1905" b="3810"/>
              <wp:docPr id="8" name="Image 8"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 clipart&#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1595" cy="567690"/>
                      </a:xfrm>
                      <a:prstGeom prst="rect">
                        <a:avLst/>
                      </a:prstGeom>
                      <a:noFill/>
                      <a:ln>
                        <a:noFill/>
                      </a:ln>
                    </pic:spPr>
                  </pic:pic>
                </a:graphicData>
              </a:graphic>
            </wp:inline>
          </w:drawing>
        </w:r>
        <w:r w:rsidR="00BC55A4">
          <w:rPr>
            <w:rFonts w:asciiTheme="minorHAnsi" w:hAnsiTheme="minorHAnsi"/>
            <w:b/>
            <w:sz w:val="28"/>
            <w:szCs w:val="28"/>
          </w:rPr>
          <w:tab/>
        </w:r>
        <w:r w:rsidR="005916B9">
          <w:rPr>
            <w:rFonts w:asciiTheme="minorHAnsi" w:hAnsiTheme="minorHAnsi"/>
            <w:b/>
            <w:sz w:val="28"/>
            <w:szCs w:val="28"/>
          </w:rPr>
          <w:tab/>
        </w:r>
        <w:r w:rsidR="00BC55A4">
          <w:rPr>
            <w:rFonts w:asciiTheme="minorHAnsi" w:hAnsiTheme="minorHAnsi"/>
            <w:b/>
            <w:sz w:val="28"/>
            <w:szCs w:val="28"/>
          </w:rPr>
          <w:tab/>
        </w:r>
        <w:r w:rsidR="0067170C">
          <w:rPr>
            <w:rFonts w:asciiTheme="minorHAnsi" w:hAnsiTheme="minorHAnsi" w:cs="Arial"/>
            <w:b/>
            <w:bCs/>
            <w:sz w:val="30"/>
            <w:szCs w:val="30"/>
          </w:rPr>
          <w:t xml:space="preserve">MODELE </w:t>
        </w:r>
        <w:r w:rsidR="007E0DD9">
          <w:rPr>
            <w:rFonts w:asciiTheme="minorHAnsi" w:hAnsiTheme="minorHAnsi" w:cs="Arial"/>
            <w:b/>
            <w:bCs/>
            <w:sz w:val="30"/>
            <w:szCs w:val="30"/>
          </w:rPr>
          <w:t xml:space="preserve">DE </w:t>
        </w:r>
        <w:r w:rsidR="00D936EB">
          <w:rPr>
            <w:rFonts w:asciiTheme="minorHAnsi" w:hAnsiTheme="minorHAnsi" w:cs="Arial"/>
            <w:b/>
            <w:bCs/>
            <w:sz w:val="30"/>
            <w:szCs w:val="30"/>
          </w:rPr>
          <w:t>LI</w:t>
        </w:r>
        <w:r w:rsidR="00F70EBB">
          <w:rPr>
            <w:rFonts w:asciiTheme="minorHAnsi" w:hAnsiTheme="minorHAnsi" w:cs="Arial"/>
            <w:b/>
            <w:bCs/>
            <w:sz w:val="30"/>
            <w:szCs w:val="30"/>
          </w:rPr>
          <w:t xml:space="preserve"> </w:t>
        </w:r>
      </w:p>
    </w:sdtContent>
  </w:sdt>
  <w:p w14:paraId="33436F98" w14:textId="77777777" w:rsidR="00342D87" w:rsidRDefault="00342D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pStyle w:val="Titre4"/>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3"/>
    <w:multiLevelType w:val="multilevel"/>
    <w:tmpl w:val="00000003"/>
    <w:name w:val="WW8Num7"/>
    <w:lvl w:ilvl="0">
      <w:start w:val="1"/>
      <w:numFmt w:val="bullet"/>
      <w:lvlText w:val=""/>
      <w:lvlJc w:val="left"/>
      <w:pPr>
        <w:tabs>
          <w:tab w:val="num" w:pos="720"/>
        </w:tabs>
        <w:ind w:left="72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5"/>
    <w:multiLevelType w:val="hybridMultilevel"/>
    <w:tmpl w:val="00000005"/>
    <w:name w:val="WW8Num9"/>
    <w:lvl w:ilvl="0" w:tplc="9842C570">
      <w:start w:val="1"/>
      <w:numFmt w:val="bullet"/>
      <w:lvlText w:val="-"/>
      <w:lvlJc w:val="left"/>
      <w:pPr>
        <w:tabs>
          <w:tab w:val="num" w:pos="360"/>
        </w:tabs>
        <w:ind w:left="360" w:hanging="360"/>
      </w:pPr>
      <w:rPr>
        <w:rFonts w:ascii="Times New Roman" w:hAnsi="Times New Roman"/>
      </w:rPr>
    </w:lvl>
    <w:lvl w:ilvl="1" w:tplc="FEF0EB64">
      <w:start w:val="1"/>
      <w:numFmt w:val="bullet"/>
      <w:lvlText w:val="o"/>
      <w:lvlJc w:val="left"/>
      <w:pPr>
        <w:tabs>
          <w:tab w:val="num" w:pos="1440"/>
        </w:tabs>
        <w:ind w:left="1440" w:hanging="360"/>
      </w:pPr>
      <w:rPr>
        <w:rFonts w:ascii="Courier New" w:hAnsi="Courier New"/>
      </w:rPr>
    </w:lvl>
    <w:lvl w:ilvl="2" w:tplc="F534932E">
      <w:start w:val="1"/>
      <w:numFmt w:val="bullet"/>
      <w:lvlText w:val=""/>
      <w:lvlJc w:val="left"/>
      <w:pPr>
        <w:tabs>
          <w:tab w:val="num" w:pos="2160"/>
        </w:tabs>
        <w:ind w:left="2160" w:hanging="360"/>
      </w:pPr>
      <w:rPr>
        <w:rFonts w:ascii="Wingdings" w:hAnsi="Wingdings"/>
      </w:rPr>
    </w:lvl>
    <w:lvl w:ilvl="3" w:tplc="EE0AA138">
      <w:start w:val="1"/>
      <w:numFmt w:val="bullet"/>
      <w:lvlText w:val=""/>
      <w:lvlJc w:val="left"/>
      <w:pPr>
        <w:tabs>
          <w:tab w:val="num" w:pos="2880"/>
        </w:tabs>
        <w:ind w:left="2880" w:hanging="360"/>
      </w:pPr>
      <w:rPr>
        <w:rFonts w:ascii="Symbol" w:hAnsi="Symbol"/>
      </w:rPr>
    </w:lvl>
    <w:lvl w:ilvl="4" w:tplc="8B0A7778">
      <w:start w:val="1"/>
      <w:numFmt w:val="bullet"/>
      <w:lvlText w:val="o"/>
      <w:lvlJc w:val="left"/>
      <w:pPr>
        <w:tabs>
          <w:tab w:val="num" w:pos="3600"/>
        </w:tabs>
        <w:ind w:left="3600" w:hanging="360"/>
      </w:pPr>
      <w:rPr>
        <w:rFonts w:ascii="Courier New" w:hAnsi="Courier New"/>
      </w:rPr>
    </w:lvl>
    <w:lvl w:ilvl="5" w:tplc="A8E849D4">
      <w:start w:val="1"/>
      <w:numFmt w:val="bullet"/>
      <w:lvlText w:val=""/>
      <w:lvlJc w:val="left"/>
      <w:pPr>
        <w:tabs>
          <w:tab w:val="num" w:pos="4320"/>
        </w:tabs>
        <w:ind w:left="4320" w:hanging="360"/>
      </w:pPr>
      <w:rPr>
        <w:rFonts w:ascii="Wingdings" w:hAnsi="Wingdings"/>
      </w:rPr>
    </w:lvl>
    <w:lvl w:ilvl="6" w:tplc="CD92049E">
      <w:start w:val="1"/>
      <w:numFmt w:val="bullet"/>
      <w:lvlText w:val=""/>
      <w:lvlJc w:val="left"/>
      <w:pPr>
        <w:tabs>
          <w:tab w:val="num" w:pos="5040"/>
        </w:tabs>
        <w:ind w:left="5040" w:hanging="360"/>
      </w:pPr>
      <w:rPr>
        <w:rFonts w:ascii="Symbol" w:hAnsi="Symbol"/>
      </w:rPr>
    </w:lvl>
    <w:lvl w:ilvl="7" w:tplc="7BF25380">
      <w:start w:val="1"/>
      <w:numFmt w:val="bullet"/>
      <w:lvlText w:val="o"/>
      <w:lvlJc w:val="left"/>
      <w:pPr>
        <w:tabs>
          <w:tab w:val="num" w:pos="5760"/>
        </w:tabs>
        <w:ind w:left="5760" w:hanging="360"/>
      </w:pPr>
      <w:rPr>
        <w:rFonts w:ascii="Courier New" w:hAnsi="Courier New"/>
      </w:rPr>
    </w:lvl>
    <w:lvl w:ilvl="8" w:tplc="BC9E7D2C">
      <w:start w:val="1"/>
      <w:numFmt w:val="bullet"/>
      <w:lvlText w:val=""/>
      <w:lvlJc w:val="left"/>
      <w:pPr>
        <w:tabs>
          <w:tab w:val="num" w:pos="6480"/>
        </w:tabs>
        <w:ind w:left="6480" w:hanging="360"/>
      </w:pPr>
      <w:rPr>
        <w:rFonts w:ascii="Wingdings" w:hAnsi="Wingdings"/>
      </w:rPr>
    </w:lvl>
  </w:abstractNum>
  <w:abstractNum w:abstractNumId="3" w15:restartNumberingAfterBreak="0">
    <w:nsid w:val="0B76679C"/>
    <w:multiLevelType w:val="hybridMultilevel"/>
    <w:tmpl w:val="000C43E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BE03BEB"/>
    <w:multiLevelType w:val="hybridMultilevel"/>
    <w:tmpl w:val="C382FB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A95033"/>
    <w:multiLevelType w:val="hybridMultilevel"/>
    <w:tmpl w:val="71BA80DA"/>
    <w:lvl w:ilvl="0" w:tplc="A8F66D5A">
      <w:start w:val="5"/>
      <w:numFmt w:val="bullet"/>
      <w:lvlText w:val="-"/>
      <w:lvlJc w:val="left"/>
      <w:pPr>
        <w:ind w:left="555" w:hanging="360"/>
      </w:pPr>
      <w:rPr>
        <w:rFonts w:ascii="Calibri" w:eastAsia="Times New Roman" w:hAnsi="Calibri" w:cs="Arial" w:hint="default"/>
      </w:rPr>
    </w:lvl>
    <w:lvl w:ilvl="1" w:tplc="040C0003" w:tentative="1">
      <w:start w:val="1"/>
      <w:numFmt w:val="bullet"/>
      <w:lvlText w:val="o"/>
      <w:lvlJc w:val="left"/>
      <w:pPr>
        <w:ind w:left="1275" w:hanging="360"/>
      </w:pPr>
      <w:rPr>
        <w:rFonts w:ascii="Courier New" w:hAnsi="Courier New" w:cs="Courier New" w:hint="default"/>
      </w:rPr>
    </w:lvl>
    <w:lvl w:ilvl="2" w:tplc="040C0005" w:tentative="1">
      <w:start w:val="1"/>
      <w:numFmt w:val="bullet"/>
      <w:lvlText w:val=""/>
      <w:lvlJc w:val="left"/>
      <w:pPr>
        <w:ind w:left="1995" w:hanging="360"/>
      </w:pPr>
      <w:rPr>
        <w:rFonts w:ascii="Wingdings" w:hAnsi="Wingdings" w:hint="default"/>
      </w:rPr>
    </w:lvl>
    <w:lvl w:ilvl="3" w:tplc="040C0001" w:tentative="1">
      <w:start w:val="1"/>
      <w:numFmt w:val="bullet"/>
      <w:lvlText w:val=""/>
      <w:lvlJc w:val="left"/>
      <w:pPr>
        <w:ind w:left="2715" w:hanging="360"/>
      </w:pPr>
      <w:rPr>
        <w:rFonts w:ascii="Symbol" w:hAnsi="Symbol" w:hint="default"/>
      </w:rPr>
    </w:lvl>
    <w:lvl w:ilvl="4" w:tplc="040C0003" w:tentative="1">
      <w:start w:val="1"/>
      <w:numFmt w:val="bullet"/>
      <w:lvlText w:val="o"/>
      <w:lvlJc w:val="left"/>
      <w:pPr>
        <w:ind w:left="3435" w:hanging="360"/>
      </w:pPr>
      <w:rPr>
        <w:rFonts w:ascii="Courier New" w:hAnsi="Courier New" w:cs="Courier New" w:hint="default"/>
      </w:rPr>
    </w:lvl>
    <w:lvl w:ilvl="5" w:tplc="040C0005" w:tentative="1">
      <w:start w:val="1"/>
      <w:numFmt w:val="bullet"/>
      <w:lvlText w:val=""/>
      <w:lvlJc w:val="left"/>
      <w:pPr>
        <w:ind w:left="4155" w:hanging="360"/>
      </w:pPr>
      <w:rPr>
        <w:rFonts w:ascii="Wingdings" w:hAnsi="Wingdings" w:hint="default"/>
      </w:rPr>
    </w:lvl>
    <w:lvl w:ilvl="6" w:tplc="040C0001" w:tentative="1">
      <w:start w:val="1"/>
      <w:numFmt w:val="bullet"/>
      <w:lvlText w:val=""/>
      <w:lvlJc w:val="left"/>
      <w:pPr>
        <w:ind w:left="4875" w:hanging="360"/>
      </w:pPr>
      <w:rPr>
        <w:rFonts w:ascii="Symbol" w:hAnsi="Symbol" w:hint="default"/>
      </w:rPr>
    </w:lvl>
    <w:lvl w:ilvl="7" w:tplc="040C0003" w:tentative="1">
      <w:start w:val="1"/>
      <w:numFmt w:val="bullet"/>
      <w:lvlText w:val="o"/>
      <w:lvlJc w:val="left"/>
      <w:pPr>
        <w:ind w:left="5595" w:hanging="360"/>
      </w:pPr>
      <w:rPr>
        <w:rFonts w:ascii="Courier New" w:hAnsi="Courier New" w:cs="Courier New" w:hint="default"/>
      </w:rPr>
    </w:lvl>
    <w:lvl w:ilvl="8" w:tplc="040C0005" w:tentative="1">
      <w:start w:val="1"/>
      <w:numFmt w:val="bullet"/>
      <w:lvlText w:val=""/>
      <w:lvlJc w:val="left"/>
      <w:pPr>
        <w:ind w:left="6315" w:hanging="360"/>
      </w:pPr>
      <w:rPr>
        <w:rFonts w:ascii="Wingdings" w:hAnsi="Wingdings" w:hint="default"/>
      </w:rPr>
    </w:lvl>
  </w:abstractNum>
  <w:abstractNum w:abstractNumId="6" w15:restartNumberingAfterBreak="0">
    <w:nsid w:val="0DF468F3"/>
    <w:multiLevelType w:val="hybridMultilevel"/>
    <w:tmpl w:val="22F2276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1577AD4"/>
    <w:multiLevelType w:val="hybridMultilevel"/>
    <w:tmpl w:val="DC6CD12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7067E84"/>
    <w:multiLevelType w:val="hybridMultilevel"/>
    <w:tmpl w:val="5DB4231C"/>
    <w:lvl w:ilvl="0" w:tplc="710696DE">
      <w:start w:val="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EE188F"/>
    <w:multiLevelType w:val="hybridMultilevel"/>
    <w:tmpl w:val="D2CA2CB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09B1832"/>
    <w:multiLevelType w:val="hybridMultilevel"/>
    <w:tmpl w:val="33AE1B6C"/>
    <w:lvl w:ilvl="0" w:tplc="84902524">
      <w:start w:val="1"/>
      <w:numFmt w:val="decimal"/>
      <w:lvlText w:val="%1."/>
      <w:lvlJc w:val="left"/>
      <w:pPr>
        <w:ind w:left="720" w:hanging="360"/>
      </w:pPr>
      <w:rPr>
        <w:rFonts w:ascii="Arial" w:hAnsi="Arial" w:cs="Arial" w:hint="default"/>
        <w:color w:val="000000"/>
        <w:sz w:val="2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260368B0"/>
    <w:multiLevelType w:val="hybridMultilevel"/>
    <w:tmpl w:val="F852292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03F12E1"/>
    <w:multiLevelType w:val="hybridMultilevel"/>
    <w:tmpl w:val="241EF290"/>
    <w:lvl w:ilvl="0" w:tplc="4050BA14">
      <w:start w:val="1"/>
      <w:numFmt w:val="decimal"/>
      <w:lvlText w:val="%1."/>
      <w:lvlJc w:val="left"/>
      <w:pPr>
        <w:ind w:left="1134" w:hanging="360"/>
      </w:pPr>
      <w:rPr>
        <w:rFonts w:cs="Times New Roman" w:hint="default"/>
      </w:rPr>
    </w:lvl>
    <w:lvl w:ilvl="1" w:tplc="040C0019" w:tentative="1">
      <w:start w:val="1"/>
      <w:numFmt w:val="lowerLetter"/>
      <w:lvlText w:val="%2."/>
      <w:lvlJc w:val="left"/>
      <w:pPr>
        <w:ind w:left="1854" w:hanging="360"/>
      </w:pPr>
      <w:rPr>
        <w:rFonts w:cs="Times New Roman"/>
      </w:rPr>
    </w:lvl>
    <w:lvl w:ilvl="2" w:tplc="040C001B" w:tentative="1">
      <w:start w:val="1"/>
      <w:numFmt w:val="lowerRoman"/>
      <w:lvlText w:val="%3."/>
      <w:lvlJc w:val="right"/>
      <w:pPr>
        <w:ind w:left="2574" w:hanging="180"/>
      </w:pPr>
      <w:rPr>
        <w:rFonts w:cs="Times New Roman"/>
      </w:rPr>
    </w:lvl>
    <w:lvl w:ilvl="3" w:tplc="040C000F" w:tentative="1">
      <w:start w:val="1"/>
      <w:numFmt w:val="decimal"/>
      <w:lvlText w:val="%4."/>
      <w:lvlJc w:val="left"/>
      <w:pPr>
        <w:ind w:left="3294" w:hanging="360"/>
      </w:pPr>
      <w:rPr>
        <w:rFonts w:cs="Times New Roman"/>
      </w:rPr>
    </w:lvl>
    <w:lvl w:ilvl="4" w:tplc="040C0019" w:tentative="1">
      <w:start w:val="1"/>
      <w:numFmt w:val="lowerLetter"/>
      <w:lvlText w:val="%5."/>
      <w:lvlJc w:val="left"/>
      <w:pPr>
        <w:ind w:left="4014" w:hanging="360"/>
      </w:pPr>
      <w:rPr>
        <w:rFonts w:cs="Times New Roman"/>
      </w:rPr>
    </w:lvl>
    <w:lvl w:ilvl="5" w:tplc="040C001B" w:tentative="1">
      <w:start w:val="1"/>
      <w:numFmt w:val="lowerRoman"/>
      <w:lvlText w:val="%6."/>
      <w:lvlJc w:val="right"/>
      <w:pPr>
        <w:ind w:left="4734" w:hanging="180"/>
      </w:pPr>
      <w:rPr>
        <w:rFonts w:cs="Times New Roman"/>
      </w:rPr>
    </w:lvl>
    <w:lvl w:ilvl="6" w:tplc="040C000F" w:tentative="1">
      <w:start w:val="1"/>
      <w:numFmt w:val="decimal"/>
      <w:lvlText w:val="%7."/>
      <w:lvlJc w:val="left"/>
      <w:pPr>
        <w:ind w:left="5454" w:hanging="360"/>
      </w:pPr>
      <w:rPr>
        <w:rFonts w:cs="Times New Roman"/>
      </w:rPr>
    </w:lvl>
    <w:lvl w:ilvl="7" w:tplc="040C0019" w:tentative="1">
      <w:start w:val="1"/>
      <w:numFmt w:val="lowerLetter"/>
      <w:lvlText w:val="%8."/>
      <w:lvlJc w:val="left"/>
      <w:pPr>
        <w:ind w:left="6174" w:hanging="360"/>
      </w:pPr>
      <w:rPr>
        <w:rFonts w:cs="Times New Roman"/>
      </w:rPr>
    </w:lvl>
    <w:lvl w:ilvl="8" w:tplc="040C001B" w:tentative="1">
      <w:start w:val="1"/>
      <w:numFmt w:val="lowerRoman"/>
      <w:lvlText w:val="%9."/>
      <w:lvlJc w:val="right"/>
      <w:pPr>
        <w:ind w:left="6894" w:hanging="180"/>
      </w:pPr>
      <w:rPr>
        <w:rFonts w:cs="Times New Roman"/>
      </w:rPr>
    </w:lvl>
  </w:abstractNum>
  <w:abstractNum w:abstractNumId="13" w15:restartNumberingAfterBreak="0">
    <w:nsid w:val="3AE239CC"/>
    <w:multiLevelType w:val="hybridMultilevel"/>
    <w:tmpl w:val="26562E24"/>
    <w:lvl w:ilvl="0" w:tplc="040C000F">
      <w:start w:val="1"/>
      <w:numFmt w:val="decimal"/>
      <w:lvlText w:val="%1."/>
      <w:lvlJc w:val="left"/>
      <w:pPr>
        <w:ind w:left="2155" w:hanging="360"/>
      </w:pPr>
      <w:rPr>
        <w:rFonts w:hint="default"/>
      </w:rPr>
    </w:lvl>
    <w:lvl w:ilvl="1" w:tplc="040C0003" w:tentative="1">
      <w:start w:val="1"/>
      <w:numFmt w:val="bullet"/>
      <w:lvlText w:val="o"/>
      <w:lvlJc w:val="left"/>
      <w:pPr>
        <w:ind w:left="2875" w:hanging="360"/>
      </w:pPr>
      <w:rPr>
        <w:rFonts w:ascii="Courier New" w:hAnsi="Courier New" w:cs="Courier New" w:hint="default"/>
      </w:rPr>
    </w:lvl>
    <w:lvl w:ilvl="2" w:tplc="040C0005" w:tentative="1">
      <w:start w:val="1"/>
      <w:numFmt w:val="bullet"/>
      <w:lvlText w:val=""/>
      <w:lvlJc w:val="left"/>
      <w:pPr>
        <w:ind w:left="3595" w:hanging="360"/>
      </w:pPr>
      <w:rPr>
        <w:rFonts w:ascii="Wingdings" w:hAnsi="Wingdings" w:hint="default"/>
      </w:rPr>
    </w:lvl>
    <w:lvl w:ilvl="3" w:tplc="040C0001" w:tentative="1">
      <w:start w:val="1"/>
      <w:numFmt w:val="bullet"/>
      <w:lvlText w:val=""/>
      <w:lvlJc w:val="left"/>
      <w:pPr>
        <w:ind w:left="4315" w:hanging="360"/>
      </w:pPr>
      <w:rPr>
        <w:rFonts w:ascii="Symbol" w:hAnsi="Symbol" w:hint="default"/>
      </w:rPr>
    </w:lvl>
    <w:lvl w:ilvl="4" w:tplc="040C0003" w:tentative="1">
      <w:start w:val="1"/>
      <w:numFmt w:val="bullet"/>
      <w:lvlText w:val="o"/>
      <w:lvlJc w:val="left"/>
      <w:pPr>
        <w:ind w:left="5035" w:hanging="360"/>
      </w:pPr>
      <w:rPr>
        <w:rFonts w:ascii="Courier New" w:hAnsi="Courier New" w:cs="Courier New" w:hint="default"/>
      </w:rPr>
    </w:lvl>
    <w:lvl w:ilvl="5" w:tplc="040C0005" w:tentative="1">
      <w:start w:val="1"/>
      <w:numFmt w:val="bullet"/>
      <w:lvlText w:val=""/>
      <w:lvlJc w:val="left"/>
      <w:pPr>
        <w:ind w:left="5755" w:hanging="360"/>
      </w:pPr>
      <w:rPr>
        <w:rFonts w:ascii="Wingdings" w:hAnsi="Wingdings" w:hint="default"/>
      </w:rPr>
    </w:lvl>
    <w:lvl w:ilvl="6" w:tplc="040C0001" w:tentative="1">
      <w:start w:val="1"/>
      <w:numFmt w:val="bullet"/>
      <w:lvlText w:val=""/>
      <w:lvlJc w:val="left"/>
      <w:pPr>
        <w:ind w:left="6475" w:hanging="360"/>
      </w:pPr>
      <w:rPr>
        <w:rFonts w:ascii="Symbol" w:hAnsi="Symbol" w:hint="default"/>
      </w:rPr>
    </w:lvl>
    <w:lvl w:ilvl="7" w:tplc="040C0003" w:tentative="1">
      <w:start w:val="1"/>
      <w:numFmt w:val="bullet"/>
      <w:lvlText w:val="o"/>
      <w:lvlJc w:val="left"/>
      <w:pPr>
        <w:ind w:left="7195" w:hanging="360"/>
      </w:pPr>
      <w:rPr>
        <w:rFonts w:ascii="Courier New" w:hAnsi="Courier New" w:cs="Courier New" w:hint="default"/>
      </w:rPr>
    </w:lvl>
    <w:lvl w:ilvl="8" w:tplc="040C0005" w:tentative="1">
      <w:start w:val="1"/>
      <w:numFmt w:val="bullet"/>
      <w:lvlText w:val=""/>
      <w:lvlJc w:val="left"/>
      <w:pPr>
        <w:ind w:left="7915" w:hanging="360"/>
      </w:pPr>
      <w:rPr>
        <w:rFonts w:ascii="Wingdings" w:hAnsi="Wingdings" w:hint="default"/>
      </w:rPr>
    </w:lvl>
  </w:abstractNum>
  <w:abstractNum w:abstractNumId="14" w15:restartNumberingAfterBreak="0">
    <w:nsid w:val="47816CAD"/>
    <w:multiLevelType w:val="hybridMultilevel"/>
    <w:tmpl w:val="64C8D5DC"/>
    <w:lvl w:ilvl="0" w:tplc="6776A7AE">
      <w:numFmt w:val="bullet"/>
      <w:lvlText w:val="-"/>
      <w:lvlJc w:val="left"/>
      <w:pPr>
        <w:ind w:left="3900" w:hanging="360"/>
      </w:pPr>
      <w:rPr>
        <w:rFonts w:ascii="Calibri" w:eastAsia="Times New Roman" w:hAnsi="Calibri" w:cs="Arial"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15" w15:restartNumberingAfterBreak="0">
    <w:nsid w:val="489C436D"/>
    <w:multiLevelType w:val="hybridMultilevel"/>
    <w:tmpl w:val="E8942C78"/>
    <w:lvl w:ilvl="0" w:tplc="10141FEA">
      <w:numFmt w:val="bullet"/>
      <w:lvlText w:val="-"/>
      <w:lvlJc w:val="left"/>
      <w:pPr>
        <w:ind w:left="1069" w:hanging="360"/>
      </w:pPr>
      <w:rPr>
        <w:rFonts w:ascii="Cambria" w:eastAsia="MS Mincho" w:hAnsi="Cambria" w:cs="Times New Roman" w:hint="default"/>
      </w:rPr>
    </w:lvl>
    <w:lvl w:ilvl="1" w:tplc="10141FEA">
      <w:numFmt w:val="bullet"/>
      <w:lvlText w:val="-"/>
      <w:lvlJc w:val="left"/>
      <w:pPr>
        <w:ind w:left="1789" w:hanging="360"/>
      </w:pPr>
      <w:rPr>
        <w:rFonts w:ascii="Cambria" w:eastAsia="MS Mincho" w:hAnsi="Cambria" w:cs="Times New Roman"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6" w15:restartNumberingAfterBreak="0">
    <w:nsid w:val="49992EA8"/>
    <w:multiLevelType w:val="hybridMultilevel"/>
    <w:tmpl w:val="B3D8DC94"/>
    <w:lvl w:ilvl="0" w:tplc="E17E19F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8F44B55"/>
    <w:multiLevelType w:val="hybridMultilevel"/>
    <w:tmpl w:val="926CB838"/>
    <w:lvl w:ilvl="0" w:tplc="040C0001">
      <w:start w:val="1"/>
      <w:numFmt w:val="bullet"/>
      <w:lvlText w:val=""/>
      <w:lvlJc w:val="left"/>
      <w:pPr>
        <w:ind w:left="2155" w:hanging="360"/>
      </w:pPr>
      <w:rPr>
        <w:rFonts w:ascii="Symbol" w:hAnsi="Symbol" w:hint="default"/>
      </w:rPr>
    </w:lvl>
    <w:lvl w:ilvl="1" w:tplc="040C0003" w:tentative="1">
      <w:start w:val="1"/>
      <w:numFmt w:val="bullet"/>
      <w:lvlText w:val="o"/>
      <w:lvlJc w:val="left"/>
      <w:pPr>
        <w:ind w:left="2875" w:hanging="360"/>
      </w:pPr>
      <w:rPr>
        <w:rFonts w:ascii="Courier New" w:hAnsi="Courier New" w:cs="Courier New" w:hint="default"/>
      </w:rPr>
    </w:lvl>
    <w:lvl w:ilvl="2" w:tplc="040C0005" w:tentative="1">
      <w:start w:val="1"/>
      <w:numFmt w:val="bullet"/>
      <w:lvlText w:val=""/>
      <w:lvlJc w:val="left"/>
      <w:pPr>
        <w:ind w:left="3595" w:hanging="360"/>
      </w:pPr>
      <w:rPr>
        <w:rFonts w:ascii="Wingdings" w:hAnsi="Wingdings" w:hint="default"/>
      </w:rPr>
    </w:lvl>
    <w:lvl w:ilvl="3" w:tplc="040C0001" w:tentative="1">
      <w:start w:val="1"/>
      <w:numFmt w:val="bullet"/>
      <w:lvlText w:val=""/>
      <w:lvlJc w:val="left"/>
      <w:pPr>
        <w:ind w:left="4315" w:hanging="360"/>
      </w:pPr>
      <w:rPr>
        <w:rFonts w:ascii="Symbol" w:hAnsi="Symbol" w:hint="default"/>
      </w:rPr>
    </w:lvl>
    <w:lvl w:ilvl="4" w:tplc="040C0003" w:tentative="1">
      <w:start w:val="1"/>
      <w:numFmt w:val="bullet"/>
      <w:lvlText w:val="o"/>
      <w:lvlJc w:val="left"/>
      <w:pPr>
        <w:ind w:left="5035" w:hanging="360"/>
      </w:pPr>
      <w:rPr>
        <w:rFonts w:ascii="Courier New" w:hAnsi="Courier New" w:cs="Courier New" w:hint="default"/>
      </w:rPr>
    </w:lvl>
    <w:lvl w:ilvl="5" w:tplc="040C0005" w:tentative="1">
      <w:start w:val="1"/>
      <w:numFmt w:val="bullet"/>
      <w:lvlText w:val=""/>
      <w:lvlJc w:val="left"/>
      <w:pPr>
        <w:ind w:left="5755" w:hanging="360"/>
      </w:pPr>
      <w:rPr>
        <w:rFonts w:ascii="Wingdings" w:hAnsi="Wingdings" w:hint="default"/>
      </w:rPr>
    </w:lvl>
    <w:lvl w:ilvl="6" w:tplc="040C0001" w:tentative="1">
      <w:start w:val="1"/>
      <w:numFmt w:val="bullet"/>
      <w:lvlText w:val=""/>
      <w:lvlJc w:val="left"/>
      <w:pPr>
        <w:ind w:left="6475" w:hanging="360"/>
      </w:pPr>
      <w:rPr>
        <w:rFonts w:ascii="Symbol" w:hAnsi="Symbol" w:hint="default"/>
      </w:rPr>
    </w:lvl>
    <w:lvl w:ilvl="7" w:tplc="040C0003" w:tentative="1">
      <w:start w:val="1"/>
      <w:numFmt w:val="bullet"/>
      <w:lvlText w:val="o"/>
      <w:lvlJc w:val="left"/>
      <w:pPr>
        <w:ind w:left="7195" w:hanging="360"/>
      </w:pPr>
      <w:rPr>
        <w:rFonts w:ascii="Courier New" w:hAnsi="Courier New" w:cs="Courier New" w:hint="default"/>
      </w:rPr>
    </w:lvl>
    <w:lvl w:ilvl="8" w:tplc="040C0005" w:tentative="1">
      <w:start w:val="1"/>
      <w:numFmt w:val="bullet"/>
      <w:lvlText w:val=""/>
      <w:lvlJc w:val="left"/>
      <w:pPr>
        <w:ind w:left="7915" w:hanging="360"/>
      </w:pPr>
      <w:rPr>
        <w:rFonts w:ascii="Wingdings" w:hAnsi="Wingdings" w:hint="default"/>
      </w:rPr>
    </w:lvl>
  </w:abstractNum>
  <w:abstractNum w:abstractNumId="18" w15:restartNumberingAfterBreak="0">
    <w:nsid w:val="59235EFB"/>
    <w:multiLevelType w:val="hybridMultilevel"/>
    <w:tmpl w:val="155CE5CA"/>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A886543"/>
    <w:multiLevelType w:val="hybridMultilevel"/>
    <w:tmpl w:val="D8F2582A"/>
    <w:lvl w:ilvl="0" w:tplc="AC500A56">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D141B59"/>
    <w:multiLevelType w:val="hybridMultilevel"/>
    <w:tmpl w:val="2A4C090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64073969"/>
    <w:multiLevelType w:val="hybridMultilevel"/>
    <w:tmpl w:val="73E0B5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60E75CF"/>
    <w:multiLevelType w:val="hybridMultilevel"/>
    <w:tmpl w:val="CAEC5AD0"/>
    <w:lvl w:ilvl="0" w:tplc="C360D75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86A04CC"/>
    <w:multiLevelType w:val="hybridMultilevel"/>
    <w:tmpl w:val="C610C588"/>
    <w:lvl w:ilvl="0" w:tplc="040C0001">
      <w:start w:val="1"/>
      <w:numFmt w:val="bullet"/>
      <w:lvlText w:val=""/>
      <w:lvlJc w:val="left"/>
      <w:pPr>
        <w:ind w:left="2155" w:hanging="360"/>
      </w:pPr>
      <w:rPr>
        <w:rFonts w:ascii="Symbol" w:hAnsi="Symbol" w:hint="default"/>
      </w:rPr>
    </w:lvl>
    <w:lvl w:ilvl="1" w:tplc="040C0003" w:tentative="1">
      <w:start w:val="1"/>
      <w:numFmt w:val="bullet"/>
      <w:lvlText w:val="o"/>
      <w:lvlJc w:val="left"/>
      <w:pPr>
        <w:ind w:left="2875" w:hanging="360"/>
      </w:pPr>
      <w:rPr>
        <w:rFonts w:ascii="Courier New" w:hAnsi="Courier New" w:cs="Courier New" w:hint="default"/>
      </w:rPr>
    </w:lvl>
    <w:lvl w:ilvl="2" w:tplc="040C0005" w:tentative="1">
      <w:start w:val="1"/>
      <w:numFmt w:val="bullet"/>
      <w:lvlText w:val=""/>
      <w:lvlJc w:val="left"/>
      <w:pPr>
        <w:ind w:left="3595" w:hanging="360"/>
      </w:pPr>
      <w:rPr>
        <w:rFonts w:ascii="Wingdings" w:hAnsi="Wingdings" w:hint="default"/>
      </w:rPr>
    </w:lvl>
    <w:lvl w:ilvl="3" w:tplc="040C0001" w:tentative="1">
      <w:start w:val="1"/>
      <w:numFmt w:val="bullet"/>
      <w:lvlText w:val=""/>
      <w:lvlJc w:val="left"/>
      <w:pPr>
        <w:ind w:left="4315" w:hanging="360"/>
      </w:pPr>
      <w:rPr>
        <w:rFonts w:ascii="Symbol" w:hAnsi="Symbol" w:hint="default"/>
      </w:rPr>
    </w:lvl>
    <w:lvl w:ilvl="4" w:tplc="040C0003" w:tentative="1">
      <w:start w:val="1"/>
      <w:numFmt w:val="bullet"/>
      <w:lvlText w:val="o"/>
      <w:lvlJc w:val="left"/>
      <w:pPr>
        <w:ind w:left="5035" w:hanging="360"/>
      </w:pPr>
      <w:rPr>
        <w:rFonts w:ascii="Courier New" w:hAnsi="Courier New" w:cs="Courier New" w:hint="default"/>
      </w:rPr>
    </w:lvl>
    <w:lvl w:ilvl="5" w:tplc="040C0005" w:tentative="1">
      <w:start w:val="1"/>
      <w:numFmt w:val="bullet"/>
      <w:lvlText w:val=""/>
      <w:lvlJc w:val="left"/>
      <w:pPr>
        <w:ind w:left="5755" w:hanging="360"/>
      </w:pPr>
      <w:rPr>
        <w:rFonts w:ascii="Wingdings" w:hAnsi="Wingdings" w:hint="default"/>
      </w:rPr>
    </w:lvl>
    <w:lvl w:ilvl="6" w:tplc="040C0001" w:tentative="1">
      <w:start w:val="1"/>
      <w:numFmt w:val="bullet"/>
      <w:lvlText w:val=""/>
      <w:lvlJc w:val="left"/>
      <w:pPr>
        <w:ind w:left="6475" w:hanging="360"/>
      </w:pPr>
      <w:rPr>
        <w:rFonts w:ascii="Symbol" w:hAnsi="Symbol" w:hint="default"/>
      </w:rPr>
    </w:lvl>
    <w:lvl w:ilvl="7" w:tplc="040C0003" w:tentative="1">
      <w:start w:val="1"/>
      <w:numFmt w:val="bullet"/>
      <w:lvlText w:val="o"/>
      <w:lvlJc w:val="left"/>
      <w:pPr>
        <w:ind w:left="7195" w:hanging="360"/>
      </w:pPr>
      <w:rPr>
        <w:rFonts w:ascii="Courier New" w:hAnsi="Courier New" w:cs="Courier New" w:hint="default"/>
      </w:rPr>
    </w:lvl>
    <w:lvl w:ilvl="8" w:tplc="040C0005" w:tentative="1">
      <w:start w:val="1"/>
      <w:numFmt w:val="bullet"/>
      <w:lvlText w:val=""/>
      <w:lvlJc w:val="left"/>
      <w:pPr>
        <w:ind w:left="7915" w:hanging="360"/>
      </w:pPr>
      <w:rPr>
        <w:rFonts w:ascii="Wingdings" w:hAnsi="Wingdings" w:hint="default"/>
      </w:rPr>
    </w:lvl>
  </w:abstractNum>
  <w:abstractNum w:abstractNumId="24" w15:restartNumberingAfterBreak="0">
    <w:nsid w:val="7C51055C"/>
    <w:multiLevelType w:val="hybridMultilevel"/>
    <w:tmpl w:val="A66611A4"/>
    <w:lvl w:ilvl="0" w:tplc="9A509708">
      <w:start w:val="1"/>
      <w:numFmt w:val="decimal"/>
      <w:lvlText w:val="%1."/>
      <w:lvlJc w:val="left"/>
      <w:pPr>
        <w:ind w:left="774" w:hanging="360"/>
      </w:pPr>
      <w:rPr>
        <w:rFonts w:cs="Times New Roman" w:hint="default"/>
      </w:rPr>
    </w:lvl>
    <w:lvl w:ilvl="1" w:tplc="040C0019" w:tentative="1">
      <w:start w:val="1"/>
      <w:numFmt w:val="lowerLetter"/>
      <w:lvlText w:val="%2."/>
      <w:lvlJc w:val="left"/>
      <w:pPr>
        <w:ind w:left="1494" w:hanging="360"/>
      </w:pPr>
      <w:rPr>
        <w:rFonts w:cs="Times New Roman"/>
      </w:rPr>
    </w:lvl>
    <w:lvl w:ilvl="2" w:tplc="040C001B" w:tentative="1">
      <w:start w:val="1"/>
      <w:numFmt w:val="lowerRoman"/>
      <w:lvlText w:val="%3."/>
      <w:lvlJc w:val="right"/>
      <w:pPr>
        <w:ind w:left="2214" w:hanging="180"/>
      </w:pPr>
      <w:rPr>
        <w:rFonts w:cs="Times New Roman"/>
      </w:rPr>
    </w:lvl>
    <w:lvl w:ilvl="3" w:tplc="040C000F" w:tentative="1">
      <w:start w:val="1"/>
      <w:numFmt w:val="decimal"/>
      <w:lvlText w:val="%4."/>
      <w:lvlJc w:val="left"/>
      <w:pPr>
        <w:ind w:left="2934" w:hanging="360"/>
      </w:pPr>
      <w:rPr>
        <w:rFonts w:cs="Times New Roman"/>
      </w:rPr>
    </w:lvl>
    <w:lvl w:ilvl="4" w:tplc="040C0019" w:tentative="1">
      <w:start w:val="1"/>
      <w:numFmt w:val="lowerLetter"/>
      <w:lvlText w:val="%5."/>
      <w:lvlJc w:val="left"/>
      <w:pPr>
        <w:ind w:left="3654" w:hanging="360"/>
      </w:pPr>
      <w:rPr>
        <w:rFonts w:cs="Times New Roman"/>
      </w:rPr>
    </w:lvl>
    <w:lvl w:ilvl="5" w:tplc="040C001B" w:tentative="1">
      <w:start w:val="1"/>
      <w:numFmt w:val="lowerRoman"/>
      <w:lvlText w:val="%6."/>
      <w:lvlJc w:val="right"/>
      <w:pPr>
        <w:ind w:left="4374" w:hanging="180"/>
      </w:pPr>
      <w:rPr>
        <w:rFonts w:cs="Times New Roman"/>
      </w:rPr>
    </w:lvl>
    <w:lvl w:ilvl="6" w:tplc="040C000F" w:tentative="1">
      <w:start w:val="1"/>
      <w:numFmt w:val="decimal"/>
      <w:lvlText w:val="%7."/>
      <w:lvlJc w:val="left"/>
      <w:pPr>
        <w:ind w:left="5094" w:hanging="360"/>
      </w:pPr>
      <w:rPr>
        <w:rFonts w:cs="Times New Roman"/>
      </w:rPr>
    </w:lvl>
    <w:lvl w:ilvl="7" w:tplc="040C0019" w:tentative="1">
      <w:start w:val="1"/>
      <w:numFmt w:val="lowerLetter"/>
      <w:lvlText w:val="%8."/>
      <w:lvlJc w:val="left"/>
      <w:pPr>
        <w:ind w:left="5814" w:hanging="360"/>
      </w:pPr>
      <w:rPr>
        <w:rFonts w:cs="Times New Roman"/>
      </w:rPr>
    </w:lvl>
    <w:lvl w:ilvl="8" w:tplc="040C001B" w:tentative="1">
      <w:start w:val="1"/>
      <w:numFmt w:val="lowerRoman"/>
      <w:lvlText w:val="%9."/>
      <w:lvlJc w:val="right"/>
      <w:pPr>
        <w:ind w:left="6534" w:hanging="180"/>
      </w:pPr>
      <w:rPr>
        <w:rFonts w:cs="Times New Roman"/>
      </w:rPr>
    </w:lvl>
  </w:abstractNum>
  <w:abstractNum w:abstractNumId="25" w15:restartNumberingAfterBreak="0">
    <w:nsid w:val="7DBD14ED"/>
    <w:multiLevelType w:val="hybridMultilevel"/>
    <w:tmpl w:val="EEEED4DC"/>
    <w:lvl w:ilvl="0" w:tplc="310E599C">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num w:numId="1" w16cid:durableId="2033874131">
    <w:abstractNumId w:val="0"/>
  </w:num>
  <w:num w:numId="2" w16cid:durableId="1419785271">
    <w:abstractNumId w:val="25"/>
  </w:num>
  <w:num w:numId="3" w16cid:durableId="1315262215">
    <w:abstractNumId w:val="12"/>
  </w:num>
  <w:num w:numId="4" w16cid:durableId="173569058">
    <w:abstractNumId w:val="24"/>
  </w:num>
  <w:num w:numId="5" w16cid:durableId="1806073471">
    <w:abstractNumId w:val="25"/>
  </w:num>
  <w:num w:numId="6" w16cid:durableId="2010789770">
    <w:abstractNumId w:val="22"/>
  </w:num>
  <w:num w:numId="7" w16cid:durableId="1910074546">
    <w:abstractNumId w:val="4"/>
  </w:num>
  <w:num w:numId="8" w16cid:durableId="1007639886">
    <w:abstractNumId w:val="16"/>
  </w:num>
  <w:num w:numId="9" w16cid:durableId="1249776657">
    <w:abstractNumId w:val="6"/>
  </w:num>
  <w:num w:numId="10" w16cid:durableId="975335517">
    <w:abstractNumId w:val="23"/>
  </w:num>
  <w:num w:numId="11" w16cid:durableId="1996569131">
    <w:abstractNumId w:val="13"/>
  </w:num>
  <w:num w:numId="12" w16cid:durableId="2084256098">
    <w:abstractNumId w:val="17"/>
  </w:num>
  <w:num w:numId="13" w16cid:durableId="275328605">
    <w:abstractNumId w:val="1"/>
  </w:num>
  <w:num w:numId="14" w16cid:durableId="1307468112">
    <w:abstractNumId w:val="15"/>
  </w:num>
  <w:num w:numId="15" w16cid:durableId="1136216343">
    <w:abstractNumId w:val="5"/>
  </w:num>
  <w:num w:numId="16" w16cid:durableId="1641810922">
    <w:abstractNumId w:val="14"/>
  </w:num>
  <w:num w:numId="17" w16cid:durableId="2091072564">
    <w:abstractNumId w:val="2"/>
  </w:num>
  <w:num w:numId="18" w16cid:durableId="617106564">
    <w:abstractNumId w:val="18"/>
  </w:num>
  <w:num w:numId="19" w16cid:durableId="1504273110">
    <w:abstractNumId w:val="8"/>
  </w:num>
  <w:num w:numId="20" w16cid:durableId="895893117">
    <w:abstractNumId w:val="21"/>
  </w:num>
  <w:num w:numId="21" w16cid:durableId="1915552651">
    <w:abstractNumId w:val="19"/>
  </w:num>
  <w:num w:numId="22" w16cid:durableId="15149566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4354741">
    <w:abstractNumId w:val="10"/>
  </w:num>
  <w:num w:numId="24" w16cid:durableId="1711299465">
    <w:abstractNumId w:val="11"/>
  </w:num>
  <w:num w:numId="25" w16cid:durableId="509488426">
    <w:abstractNumId w:val="9"/>
  </w:num>
  <w:num w:numId="26" w16cid:durableId="300624501">
    <w:abstractNumId w:val="20"/>
  </w:num>
  <w:num w:numId="27" w16cid:durableId="1300573451">
    <w:abstractNumId w:val="7"/>
  </w:num>
  <w:num w:numId="28" w16cid:durableId="1405796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83B"/>
    <w:rsid w:val="000009FC"/>
    <w:rsid w:val="00000A41"/>
    <w:rsid w:val="00004843"/>
    <w:rsid w:val="00004A38"/>
    <w:rsid w:val="00004B67"/>
    <w:rsid w:val="00004C6B"/>
    <w:rsid w:val="000063E5"/>
    <w:rsid w:val="00011314"/>
    <w:rsid w:val="0001142D"/>
    <w:rsid w:val="000118DF"/>
    <w:rsid w:val="000141BB"/>
    <w:rsid w:val="000170EE"/>
    <w:rsid w:val="00021D60"/>
    <w:rsid w:val="00022B72"/>
    <w:rsid w:val="0002413A"/>
    <w:rsid w:val="0002495E"/>
    <w:rsid w:val="00024F9D"/>
    <w:rsid w:val="0002620C"/>
    <w:rsid w:val="00026C64"/>
    <w:rsid w:val="00026F67"/>
    <w:rsid w:val="00027054"/>
    <w:rsid w:val="00030457"/>
    <w:rsid w:val="000307B3"/>
    <w:rsid w:val="000309AF"/>
    <w:rsid w:val="00031301"/>
    <w:rsid w:val="000315DE"/>
    <w:rsid w:val="00031EE0"/>
    <w:rsid w:val="00032D0F"/>
    <w:rsid w:val="00036589"/>
    <w:rsid w:val="000373C2"/>
    <w:rsid w:val="00037D8C"/>
    <w:rsid w:val="0004097F"/>
    <w:rsid w:val="00040BA0"/>
    <w:rsid w:val="00040DC5"/>
    <w:rsid w:val="0004344D"/>
    <w:rsid w:val="000435EB"/>
    <w:rsid w:val="00044E30"/>
    <w:rsid w:val="00045654"/>
    <w:rsid w:val="0004588A"/>
    <w:rsid w:val="000464F5"/>
    <w:rsid w:val="00051B55"/>
    <w:rsid w:val="00054D41"/>
    <w:rsid w:val="0005568C"/>
    <w:rsid w:val="000563DF"/>
    <w:rsid w:val="00057698"/>
    <w:rsid w:val="000578CA"/>
    <w:rsid w:val="00062260"/>
    <w:rsid w:val="00063A79"/>
    <w:rsid w:val="00063CEC"/>
    <w:rsid w:val="00063EE4"/>
    <w:rsid w:val="0006421D"/>
    <w:rsid w:val="00064F0D"/>
    <w:rsid w:val="000655E0"/>
    <w:rsid w:val="0006776C"/>
    <w:rsid w:val="00067C9B"/>
    <w:rsid w:val="00070D22"/>
    <w:rsid w:val="00072052"/>
    <w:rsid w:val="00072263"/>
    <w:rsid w:val="00075FB8"/>
    <w:rsid w:val="00076086"/>
    <w:rsid w:val="0007753D"/>
    <w:rsid w:val="000800C5"/>
    <w:rsid w:val="00080FC2"/>
    <w:rsid w:val="000845A4"/>
    <w:rsid w:val="00084FCA"/>
    <w:rsid w:val="0008519B"/>
    <w:rsid w:val="00086227"/>
    <w:rsid w:val="00086418"/>
    <w:rsid w:val="000915CD"/>
    <w:rsid w:val="000933DD"/>
    <w:rsid w:val="00095A00"/>
    <w:rsid w:val="000965DF"/>
    <w:rsid w:val="00096E0B"/>
    <w:rsid w:val="00096FAE"/>
    <w:rsid w:val="000A07FF"/>
    <w:rsid w:val="000A1BD9"/>
    <w:rsid w:val="000A2A40"/>
    <w:rsid w:val="000A2AF5"/>
    <w:rsid w:val="000A51C2"/>
    <w:rsid w:val="000A76D1"/>
    <w:rsid w:val="000A7972"/>
    <w:rsid w:val="000B024C"/>
    <w:rsid w:val="000B30A5"/>
    <w:rsid w:val="000B5562"/>
    <w:rsid w:val="000B6820"/>
    <w:rsid w:val="000C024B"/>
    <w:rsid w:val="000C0F54"/>
    <w:rsid w:val="000C2F2A"/>
    <w:rsid w:val="000C471D"/>
    <w:rsid w:val="000C4CB4"/>
    <w:rsid w:val="000C6485"/>
    <w:rsid w:val="000D0927"/>
    <w:rsid w:val="000D1929"/>
    <w:rsid w:val="000D40F7"/>
    <w:rsid w:val="000D44AD"/>
    <w:rsid w:val="000E04C7"/>
    <w:rsid w:val="000E0828"/>
    <w:rsid w:val="000E1ABA"/>
    <w:rsid w:val="000E1CCB"/>
    <w:rsid w:val="000E3B0E"/>
    <w:rsid w:val="000E4D07"/>
    <w:rsid w:val="000E58F1"/>
    <w:rsid w:val="000E6851"/>
    <w:rsid w:val="000E77D5"/>
    <w:rsid w:val="000E7F1A"/>
    <w:rsid w:val="000F06BC"/>
    <w:rsid w:val="000F172F"/>
    <w:rsid w:val="000F1F28"/>
    <w:rsid w:val="000F3075"/>
    <w:rsid w:val="000F343E"/>
    <w:rsid w:val="000F502C"/>
    <w:rsid w:val="00102D6D"/>
    <w:rsid w:val="00104B35"/>
    <w:rsid w:val="00104B7F"/>
    <w:rsid w:val="00104BC9"/>
    <w:rsid w:val="00104D9F"/>
    <w:rsid w:val="00106C7F"/>
    <w:rsid w:val="00111430"/>
    <w:rsid w:val="00112AC8"/>
    <w:rsid w:val="001131F7"/>
    <w:rsid w:val="00114452"/>
    <w:rsid w:val="00115249"/>
    <w:rsid w:val="00115670"/>
    <w:rsid w:val="00121943"/>
    <w:rsid w:val="00122242"/>
    <w:rsid w:val="0012319D"/>
    <w:rsid w:val="00124730"/>
    <w:rsid w:val="001258CB"/>
    <w:rsid w:val="00127EEB"/>
    <w:rsid w:val="00130615"/>
    <w:rsid w:val="00130E48"/>
    <w:rsid w:val="0013298E"/>
    <w:rsid w:val="001347D6"/>
    <w:rsid w:val="00134EE6"/>
    <w:rsid w:val="00136967"/>
    <w:rsid w:val="00136ADA"/>
    <w:rsid w:val="00137253"/>
    <w:rsid w:val="001376C4"/>
    <w:rsid w:val="00140515"/>
    <w:rsid w:val="00140764"/>
    <w:rsid w:val="00143729"/>
    <w:rsid w:val="00145CFC"/>
    <w:rsid w:val="00145E6A"/>
    <w:rsid w:val="00145FF3"/>
    <w:rsid w:val="0015280C"/>
    <w:rsid w:val="00154490"/>
    <w:rsid w:val="00156756"/>
    <w:rsid w:val="00157122"/>
    <w:rsid w:val="001604EA"/>
    <w:rsid w:val="0016130D"/>
    <w:rsid w:val="00161451"/>
    <w:rsid w:val="001615B5"/>
    <w:rsid w:val="0016214B"/>
    <w:rsid w:val="001647D0"/>
    <w:rsid w:val="00165B53"/>
    <w:rsid w:val="00171582"/>
    <w:rsid w:val="00171F40"/>
    <w:rsid w:val="00173579"/>
    <w:rsid w:val="001742DA"/>
    <w:rsid w:val="001755D9"/>
    <w:rsid w:val="00181C8F"/>
    <w:rsid w:val="001827E5"/>
    <w:rsid w:val="001848E8"/>
    <w:rsid w:val="00187FAA"/>
    <w:rsid w:val="0019015A"/>
    <w:rsid w:val="00191038"/>
    <w:rsid w:val="00192924"/>
    <w:rsid w:val="00193C33"/>
    <w:rsid w:val="0019515F"/>
    <w:rsid w:val="001965BA"/>
    <w:rsid w:val="00197DE8"/>
    <w:rsid w:val="001A1B3F"/>
    <w:rsid w:val="001A3A84"/>
    <w:rsid w:val="001A7081"/>
    <w:rsid w:val="001A7B17"/>
    <w:rsid w:val="001B3BD8"/>
    <w:rsid w:val="001B4296"/>
    <w:rsid w:val="001B52BD"/>
    <w:rsid w:val="001B5AF0"/>
    <w:rsid w:val="001B6688"/>
    <w:rsid w:val="001B6D03"/>
    <w:rsid w:val="001B76E8"/>
    <w:rsid w:val="001C1E05"/>
    <w:rsid w:val="001C3EF5"/>
    <w:rsid w:val="001C53F5"/>
    <w:rsid w:val="001C5AE3"/>
    <w:rsid w:val="001C6BFA"/>
    <w:rsid w:val="001D06FB"/>
    <w:rsid w:val="001D4735"/>
    <w:rsid w:val="001D5109"/>
    <w:rsid w:val="001D5640"/>
    <w:rsid w:val="001E0B0A"/>
    <w:rsid w:val="001E0D19"/>
    <w:rsid w:val="001E1584"/>
    <w:rsid w:val="001E3C1F"/>
    <w:rsid w:val="001F1877"/>
    <w:rsid w:val="001F19F6"/>
    <w:rsid w:val="001F441A"/>
    <w:rsid w:val="001F56A7"/>
    <w:rsid w:val="001F5C1F"/>
    <w:rsid w:val="001F75F6"/>
    <w:rsid w:val="00200481"/>
    <w:rsid w:val="00201321"/>
    <w:rsid w:val="002034B4"/>
    <w:rsid w:val="00205338"/>
    <w:rsid w:val="00205663"/>
    <w:rsid w:val="00211C26"/>
    <w:rsid w:val="002145CC"/>
    <w:rsid w:val="00214691"/>
    <w:rsid w:val="002158BB"/>
    <w:rsid w:val="00215CAE"/>
    <w:rsid w:val="00220CE9"/>
    <w:rsid w:val="00220F56"/>
    <w:rsid w:val="00221304"/>
    <w:rsid w:val="0022185B"/>
    <w:rsid w:val="00221B44"/>
    <w:rsid w:val="002233B7"/>
    <w:rsid w:val="0022439D"/>
    <w:rsid w:val="0022547D"/>
    <w:rsid w:val="00225B5B"/>
    <w:rsid w:val="00226859"/>
    <w:rsid w:val="00231299"/>
    <w:rsid w:val="00232258"/>
    <w:rsid w:val="00233ED5"/>
    <w:rsid w:val="00236F12"/>
    <w:rsid w:val="00241EFC"/>
    <w:rsid w:val="00242062"/>
    <w:rsid w:val="002458F6"/>
    <w:rsid w:val="0024595F"/>
    <w:rsid w:val="00246E40"/>
    <w:rsid w:val="00250520"/>
    <w:rsid w:val="00250553"/>
    <w:rsid w:val="00251D93"/>
    <w:rsid w:val="002550A5"/>
    <w:rsid w:val="0026035A"/>
    <w:rsid w:val="002609E6"/>
    <w:rsid w:val="00264F54"/>
    <w:rsid w:val="00265E10"/>
    <w:rsid w:val="00266809"/>
    <w:rsid w:val="00267D3F"/>
    <w:rsid w:val="00271255"/>
    <w:rsid w:val="0027261D"/>
    <w:rsid w:val="00273904"/>
    <w:rsid w:val="002757F5"/>
    <w:rsid w:val="002808FB"/>
    <w:rsid w:val="00282DC6"/>
    <w:rsid w:val="0028337E"/>
    <w:rsid w:val="0028740B"/>
    <w:rsid w:val="002915C0"/>
    <w:rsid w:val="00292E8C"/>
    <w:rsid w:val="002978B3"/>
    <w:rsid w:val="002A1B61"/>
    <w:rsid w:val="002A1EA0"/>
    <w:rsid w:val="002A25D3"/>
    <w:rsid w:val="002A27D3"/>
    <w:rsid w:val="002A44F9"/>
    <w:rsid w:val="002A477A"/>
    <w:rsid w:val="002A6300"/>
    <w:rsid w:val="002A6A2D"/>
    <w:rsid w:val="002B0FAB"/>
    <w:rsid w:val="002B3760"/>
    <w:rsid w:val="002B40BB"/>
    <w:rsid w:val="002B610C"/>
    <w:rsid w:val="002B6794"/>
    <w:rsid w:val="002B6A96"/>
    <w:rsid w:val="002B6E59"/>
    <w:rsid w:val="002C1DFB"/>
    <w:rsid w:val="002C2A93"/>
    <w:rsid w:val="002C3D6C"/>
    <w:rsid w:val="002C4436"/>
    <w:rsid w:val="002C4BC5"/>
    <w:rsid w:val="002C6004"/>
    <w:rsid w:val="002D2FEC"/>
    <w:rsid w:val="002D39F7"/>
    <w:rsid w:val="002D47E4"/>
    <w:rsid w:val="002D4A15"/>
    <w:rsid w:val="002D7598"/>
    <w:rsid w:val="002E4779"/>
    <w:rsid w:val="002E5126"/>
    <w:rsid w:val="002F07B0"/>
    <w:rsid w:val="002F0E65"/>
    <w:rsid w:val="002F3699"/>
    <w:rsid w:val="002F41BB"/>
    <w:rsid w:val="002F4420"/>
    <w:rsid w:val="002F6436"/>
    <w:rsid w:val="003032C5"/>
    <w:rsid w:val="0030364C"/>
    <w:rsid w:val="003042B0"/>
    <w:rsid w:val="00304307"/>
    <w:rsid w:val="00304BB4"/>
    <w:rsid w:val="00305610"/>
    <w:rsid w:val="00306A99"/>
    <w:rsid w:val="0032703E"/>
    <w:rsid w:val="00330B96"/>
    <w:rsid w:val="00333905"/>
    <w:rsid w:val="00340EF5"/>
    <w:rsid w:val="003425C0"/>
    <w:rsid w:val="00342D87"/>
    <w:rsid w:val="0034416E"/>
    <w:rsid w:val="00345FB9"/>
    <w:rsid w:val="00350F76"/>
    <w:rsid w:val="00352749"/>
    <w:rsid w:val="00353073"/>
    <w:rsid w:val="003553F7"/>
    <w:rsid w:val="00355E77"/>
    <w:rsid w:val="0036164B"/>
    <w:rsid w:val="00364A85"/>
    <w:rsid w:val="00365CD6"/>
    <w:rsid w:val="0036637B"/>
    <w:rsid w:val="00366D98"/>
    <w:rsid w:val="003675F3"/>
    <w:rsid w:val="00373C33"/>
    <w:rsid w:val="00374637"/>
    <w:rsid w:val="00374B3B"/>
    <w:rsid w:val="0037622B"/>
    <w:rsid w:val="003763F5"/>
    <w:rsid w:val="00377099"/>
    <w:rsid w:val="00377B23"/>
    <w:rsid w:val="003805F4"/>
    <w:rsid w:val="00381D93"/>
    <w:rsid w:val="00385311"/>
    <w:rsid w:val="00386A29"/>
    <w:rsid w:val="003921CA"/>
    <w:rsid w:val="00392A8E"/>
    <w:rsid w:val="003933E3"/>
    <w:rsid w:val="003A09D3"/>
    <w:rsid w:val="003A1880"/>
    <w:rsid w:val="003A370E"/>
    <w:rsid w:val="003A3B0B"/>
    <w:rsid w:val="003A3E21"/>
    <w:rsid w:val="003A42A2"/>
    <w:rsid w:val="003A4C5F"/>
    <w:rsid w:val="003A58D3"/>
    <w:rsid w:val="003A5CD8"/>
    <w:rsid w:val="003A72FD"/>
    <w:rsid w:val="003A73B1"/>
    <w:rsid w:val="003A7590"/>
    <w:rsid w:val="003B0729"/>
    <w:rsid w:val="003B0A63"/>
    <w:rsid w:val="003B15C1"/>
    <w:rsid w:val="003B2E58"/>
    <w:rsid w:val="003B3485"/>
    <w:rsid w:val="003B54AF"/>
    <w:rsid w:val="003B617F"/>
    <w:rsid w:val="003B66ED"/>
    <w:rsid w:val="003B67CF"/>
    <w:rsid w:val="003C19F7"/>
    <w:rsid w:val="003C3AC0"/>
    <w:rsid w:val="003C4149"/>
    <w:rsid w:val="003C482F"/>
    <w:rsid w:val="003C4D58"/>
    <w:rsid w:val="003C539C"/>
    <w:rsid w:val="003C5F17"/>
    <w:rsid w:val="003C6A58"/>
    <w:rsid w:val="003C6DAB"/>
    <w:rsid w:val="003D242A"/>
    <w:rsid w:val="003D6208"/>
    <w:rsid w:val="003D71D6"/>
    <w:rsid w:val="003D7221"/>
    <w:rsid w:val="003D7A35"/>
    <w:rsid w:val="003E058B"/>
    <w:rsid w:val="003E1E29"/>
    <w:rsid w:val="003E35B4"/>
    <w:rsid w:val="003E672F"/>
    <w:rsid w:val="003E67A4"/>
    <w:rsid w:val="003E6DCC"/>
    <w:rsid w:val="003E761F"/>
    <w:rsid w:val="003F03B9"/>
    <w:rsid w:val="003F0EAB"/>
    <w:rsid w:val="003F1BF1"/>
    <w:rsid w:val="003F2440"/>
    <w:rsid w:val="003F2D40"/>
    <w:rsid w:val="003F2D49"/>
    <w:rsid w:val="003F32FC"/>
    <w:rsid w:val="003F3B92"/>
    <w:rsid w:val="003F4095"/>
    <w:rsid w:val="003F5050"/>
    <w:rsid w:val="003F51A6"/>
    <w:rsid w:val="003F5EB2"/>
    <w:rsid w:val="004017D1"/>
    <w:rsid w:val="00403B4B"/>
    <w:rsid w:val="00403B69"/>
    <w:rsid w:val="00403EFA"/>
    <w:rsid w:val="004040CE"/>
    <w:rsid w:val="0040425C"/>
    <w:rsid w:val="00406CD4"/>
    <w:rsid w:val="00406E23"/>
    <w:rsid w:val="00406F4A"/>
    <w:rsid w:val="004072CB"/>
    <w:rsid w:val="00411372"/>
    <w:rsid w:val="004124BF"/>
    <w:rsid w:val="00414966"/>
    <w:rsid w:val="00414F80"/>
    <w:rsid w:val="00416040"/>
    <w:rsid w:val="004215A3"/>
    <w:rsid w:val="00422140"/>
    <w:rsid w:val="00426D71"/>
    <w:rsid w:val="00430314"/>
    <w:rsid w:val="00431C25"/>
    <w:rsid w:val="00432409"/>
    <w:rsid w:val="0043299C"/>
    <w:rsid w:val="004342D3"/>
    <w:rsid w:val="0043491E"/>
    <w:rsid w:val="004368BD"/>
    <w:rsid w:val="00447750"/>
    <w:rsid w:val="004505D1"/>
    <w:rsid w:val="00450F5A"/>
    <w:rsid w:val="00452598"/>
    <w:rsid w:val="00452710"/>
    <w:rsid w:val="004533F1"/>
    <w:rsid w:val="004566BE"/>
    <w:rsid w:val="004577B5"/>
    <w:rsid w:val="00460A1F"/>
    <w:rsid w:val="00460E8F"/>
    <w:rsid w:val="004622B2"/>
    <w:rsid w:val="00463765"/>
    <w:rsid w:val="00463BAD"/>
    <w:rsid w:val="0046595C"/>
    <w:rsid w:val="00470EE4"/>
    <w:rsid w:val="00471E5A"/>
    <w:rsid w:val="00475B9E"/>
    <w:rsid w:val="004774D9"/>
    <w:rsid w:val="004804CC"/>
    <w:rsid w:val="00484D7D"/>
    <w:rsid w:val="00484F87"/>
    <w:rsid w:val="0048614A"/>
    <w:rsid w:val="00486270"/>
    <w:rsid w:val="004862BA"/>
    <w:rsid w:val="004914E2"/>
    <w:rsid w:val="00492112"/>
    <w:rsid w:val="00492C45"/>
    <w:rsid w:val="0049443B"/>
    <w:rsid w:val="0049523F"/>
    <w:rsid w:val="004961B3"/>
    <w:rsid w:val="0049660A"/>
    <w:rsid w:val="00497631"/>
    <w:rsid w:val="004A1041"/>
    <w:rsid w:val="004A1F92"/>
    <w:rsid w:val="004A2D3B"/>
    <w:rsid w:val="004A6EFC"/>
    <w:rsid w:val="004A7764"/>
    <w:rsid w:val="004B15DE"/>
    <w:rsid w:val="004B2056"/>
    <w:rsid w:val="004B2AAE"/>
    <w:rsid w:val="004B3EE9"/>
    <w:rsid w:val="004B4189"/>
    <w:rsid w:val="004B489C"/>
    <w:rsid w:val="004B53A3"/>
    <w:rsid w:val="004B5D09"/>
    <w:rsid w:val="004B704E"/>
    <w:rsid w:val="004B7F01"/>
    <w:rsid w:val="004C1930"/>
    <w:rsid w:val="004C2893"/>
    <w:rsid w:val="004D05B6"/>
    <w:rsid w:val="004D2607"/>
    <w:rsid w:val="004D38A3"/>
    <w:rsid w:val="004D4364"/>
    <w:rsid w:val="004D4F1E"/>
    <w:rsid w:val="004D6E6C"/>
    <w:rsid w:val="004D71B0"/>
    <w:rsid w:val="004E11AB"/>
    <w:rsid w:val="004E4BD4"/>
    <w:rsid w:val="004E5990"/>
    <w:rsid w:val="004E652E"/>
    <w:rsid w:val="004F1026"/>
    <w:rsid w:val="004F1AD4"/>
    <w:rsid w:val="004F344B"/>
    <w:rsid w:val="004F6E50"/>
    <w:rsid w:val="004F6FB3"/>
    <w:rsid w:val="004F730E"/>
    <w:rsid w:val="004F7912"/>
    <w:rsid w:val="00504916"/>
    <w:rsid w:val="00504B5D"/>
    <w:rsid w:val="005118C7"/>
    <w:rsid w:val="00512791"/>
    <w:rsid w:val="005152AC"/>
    <w:rsid w:val="005158C5"/>
    <w:rsid w:val="005160CA"/>
    <w:rsid w:val="0051757A"/>
    <w:rsid w:val="0052445A"/>
    <w:rsid w:val="00525039"/>
    <w:rsid w:val="00526735"/>
    <w:rsid w:val="00526E5C"/>
    <w:rsid w:val="00527DC3"/>
    <w:rsid w:val="0053193D"/>
    <w:rsid w:val="00531FB9"/>
    <w:rsid w:val="00534CFB"/>
    <w:rsid w:val="005358FF"/>
    <w:rsid w:val="00536D62"/>
    <w:rsid w:val="00540F4F"/>
    <w:rsid w:val="00541FCC"/>
    <w:rsid w:val="00542735"/>
    <w:rsid w:val="00546203"/>
    <w:rsid w:val="00547053"/>
    <w:rsid w:val="005473E1"/>
    <w:rsid w:val="005476FF"/>
    <w:rsid w:val="00550488"/>
    <w:rsid w:val="00550E09"/>
    <w:rsid w:val="00551611"/>
    <w:rsid w:val="00552444"/>
    <w:rsid w:val="0055306B"/>
    <w:rsid w:val="00554E73"/>
    <w:rsid w:val="005563F6"/>
    <w:rsid w:val="0055683D"/>
    <w:rsid w:val="005602C8"/>
    <w:rsid w:val="00561E28"/>
    <w:rsid w:val="00562F47"/>
    <w:rsid w:val="005637D8"/>
    <w:rsid w:val="0056509D"/>
    <w:rsid w:val="0056650F"/>
    <w:rsid w:val="0056734A"/>
    <w:rsid w:val="00567698"/>
    <w:rsid w:val="00571A4C"/>
    <w:rsid w:val="005722AC"/>
    <w:rsid w:val="00572F19"/>
    <w:rsid w:val="0057310F"/>
    <w:rsid w:val="005735E0"/>
    <w:rsid w:val="00574583"/>
    <w:rsid w:val="005758CB"/>
    <w:rsid w:val="00580343"/>
    <w:rsid w:val="00582427"/>
    <w:rsid w:val="00583562"/>
    <w:rsid w:val="0058538B"/>
    <w:rsid w:val="00586962"/>
    <w:rsid w:val="00587476"/>
    <w:rsid w:val="00591259"/>
    <w:rsid w:val="005916B9"/>
    <w:rsid w:val="005916D2"/>
    <w:rsid w:val="005944CF"/>
    <w:rsid w:val="00594663"/>
    <w:rsid w:val="005946D3"/>
    <w:rsid w:val="00595803"/>
    <w:rsid w:val="00595AAB"/>
    <w:rsid w:val="00595C47"/>
    <w:rsid w:val="00595EDD"/>
    <w:rsid w:val="005A0169"/>
    <w:rsid w:val="005A2B13"/>
    <w:rsid w:val="005B2BDC"/>
    <w:rsid w:val="005B3331"/>
    <w:rsid w:val="005B3B1B"/>
    <w:rsid w:val="005B3B68"/>
    <w:rsid w:val="005B70C4"/>
    <w:rsid w:val="005B7B1A"/>
    <w:rsid w:val="005C0054"/>
    <w:rsid w:val="005C1106"/>
    <w:rsid w:val="005C18F2"/>
    <w:rsid w:val="005C345D"/>
    <w:rsid w:val="005C521A"/>
    <w:rsid w:val="005C7F61"/>
    <w:rsid w:val="005D14EB"/>
    <w:rsid w:val="005D1746"/>
    <w:rsid w:val="005D1FDC"/>
    <w:rsid w:val="005D2A16"/>
    <w:rsid w:val="005D2EF9"/>
    <w:rsid w:val="005D3086"/>
    <w:rsid w:val="005D48B3"/>
    <w:rsid w:val="005D5124"/>
    <w:rsid w:val="005D6096"/>
    <w:rsid w:val="005D7F39"/>
    <w:rsid w:val="005E0259"/>
    <w:rsid w:val="005E0695"/>
    <w:rsid w:val="005E25D0"/>
    <w:rsid w:val="005E27D3"/>
    <w:rsid w:val="005E3A13"/>
    <w:rsid w:val="005E7521"/>
    <w:rsid w:val="005F1A88"/>
    <w:rsid w:val="005F3044"/>
    <w:rsid w:val="005F332A"/>
    <w:rsid w:val="005F35D9"/>
    <w:rsid w:val="005F3F45"/>
    <w:rsid w:val="005F4460"/>
    <w:rsid w:val="005F4883"/>
    <w:rsid w:val="005F63B6"/>
    <w:rsid w:val="005F656A"/>
    <w:rsid w:val="005F79DB"/>
    <w:rsid w:val="00601E53"/>
    <w:rsid w:val="006028A0"/>
    <w:rsid w:val="00604882"/>
    <w:rsid w:val="00604FB8"/>
    <w:rsid w:val="006108B7"/>
    <w:rsid w:val="00612C8C"/>
    <w:rsid w:val="00612CF2"/>
    <w:rsid w:val="00613B02"/>
    <w:rsid w:val="00614C55"/>
    <w:rsid w:val="00614E76"/>
    <w:rsid w:val="006151D4"/>
    <w:rsid w:val="00615493"/>
    <w:rsid w:val="006155C1"/>
    <w:rsid w:val="006172A1"/>
    <w:rsid w:val="0061785D"/>
    <w:rsid w:val="00617E95"/>
    <w:rsid w:val="00620265"/>
    <w:rsid w:val="00622DD3"/>
    <w:rsid w:val="00623157"/>
    <w:rsid w:val="00623810"/>
    <w:rsid w:val="00625BFB"/>
    <w:rsid w:val="00626CA4"/>
    <w:rsid w:val="00630183"/>
    <w:rsid w:val="006306A5"/>
    <w:rsid w:val="0063113C"/>
    <w:rsid w:val="006350CE"/>
    <w:rsid w:val="00635D7E"/>
    <w:rsid w:val="006364E2"/>
    <w:rsid w:val="00640B12"/>
    <w:rsid w:val="00641073"/>
    <w:rsid w:val="00641822"/>
    <w:rsid w:val="006418D2"/>
    <w:rsid w:val="00642CFB"/>
    <w:rsid w:val="00643EE3"/>
    <w:rsid w:val="006454C8"/>
    <w:rsid w:val="00646ED9"/>
    <w:rsid w:val="00647506"/>
    <w:rsid w:val="00650D7C"/>
    <w:rsid w:val="0065220A"/>
    <w:rsid w:val="0065226D"/>
    <w:rsid w:val="00655D03"/>
    <w:rsid w:val="00656E1E"/>
    <w:rsid w:val="00657E7C"/>
    <w:rsid w:val="00662F05"/>
    <w:rsid w:val="0066433A"/>
    <w:rsid w:val="00664888"/>
    <w:rsid w:val="0066563D"/>
    <w:rsid w:val="0066658C"/>
    <w:rsid w:val="00666F28"/>
    <w:rsid w:val="00667303"/>
    <w:rsid w:val="0067018F"/>
    <w:rsid w:val="006716D2"/>
    <w:rsid w:val="0067170C"/>
    <w:rsid w:val="00671C6D"/>
    <w:rsid w:val="00671EE9"/>
    <w:rsid w:val="00672109"/>
    <w:rsid w:val="006731F2"/>
    <w:rsid w:val="00674D87"/>
    <w:rsid w:val="006752B9"/>
    <w:rsid w:val="0067763A"/>
    <w:rsid w:val="00677BBD"/>
    <w:rsid w:val="00683090"/>
    <w:rsid w:val="00685D6A"/>
    <w:rsid w:val="006925EA"/>
    <w:rsid w:val="0069264C"/>
    <w:rsid w:val="00692F8B"/>
    <w:rsid w:val="00694706"/>
    <w:rsid w:val="00695EBC"/>
    <w:rsid w:val="006962AB"/>
    <w:rsid w:val="006A0533"/>
    <w:rsid w:val="006A0CEB"/>
    <w:rsid w:val="006A1848"/>
    <w:rsid w:val="006A6258"/>
    <w:rsid w:val="006A68EA"/>
    <w:rsid w:val="006B0474"/>
    <w:rsid w:val="006B0898"/>
    <w:rsid w:val="006B1C75"/>
    <w:rsid w:val="006B47D4"/>
    <w:rsid w:val="006B4B3C"/>
    <w:rsid w:val="006B519C"/>
    <w:rsid w:val="006B7A6B"/>
    <w:rsid w:val="006C0F17"/>
    <w:rsid w:val="006C16CB"/>
    <w:rsid w:val="006C331E"/>
    <w:rsid w:val="006C37FE"/>
    <w:rsid w:val="006C402D"/>
    <w:rsid w:val="006C4141"/>
    <w:rsid w:val="006C5090"/>
    <w:rsid w:val="006C5D67"/>
    <w:rsid w:val="006C6A99"/>
    <w:rsid w:val="006D0822"/>
    <w:rsid w:val="006D096D"/>
    <w:rsid w:val="006D27A9"/>
    <w:rsid w:val="006D2D94"/>
    <w:rsid w:val="006D32D6"/>
    <w:rsid w:val="006D3CA0"/>
    <w:rsid w:val="006D4493"/>
    <w:rsid w:val="006D7290"/>
    <w:rsid w:val="006E0161"/>
    <w:rsid w:val="006E1347"/>
    <w:rsid w:val="006E3729"/>
    <w:rsid w:val="006E537F"/>
    <w:rsid w:val="006F027D"/>
    <w:rsid w:val="006F3242"/>
    <w:rsid w:val="006F75DE"/>
    <w:rsid w:val="00701855"/>
    <w:rsid w:val="007034DD"/>
    <w:rsid w:val="00705B15"/>
    <w:rsid w:val="00706263"/>
    <w:rsid w:val="007064E2"/>
    <w:rsid w:val="007112E7"/>
    <w:rsid w:val="00711D03"/>
    <w:rsid w:val="0071476D"/>
    <w:rsid w:val="00715116"/>
    <w:rsid w:val="00716F1A"/>
    <w:rsid w:val="00717D6F"/>
    <w:rsid w:val="00724A83"/>
    <w:rsid w:val="00725EBA"/>
    <w:rsid w:val="007263C0"/>
    <w:rsid w:val="00726C62"/>
    <w:rsid w:val="00727A18"/>
    <w:rsid w:val="007312F5"/>
    <w:rsid w:val="00731CDF"/>
    <w:rsid w:val="00732793"/>
    <w:rsid w:val="0073330C"/>
    <w:rsid w:val="007333F1"/>
    <w:rsid w:val="007338AB"/>
    <w:rsid w:val="00734A39"/>
    <w:rsid w:val="00744C96"/>
    <w:rsid w:val="00745564"/>
    <w:rsid w:val="007471CB"/>
    <w:rsid w:val="00747B9E"/>
    <w:rsid w:val="007514E7"/>
    <w:rsid w:val="00751DB5"/>
    <w:rsid w:val="00752577"/>
    <w:rsid w:val="007625DF"/>
    <w:rsid w:val="00762DDA"/>
    <w:rsid w:val="00765856"/>
    <w:rsid w:val="00765F09"/>
    <w:rsid w:val="00766CC5"/>
    <w:rsid w:val="00767ADE"/>
    <w:rsid w:val="00771A9B"/>
    <w:rsid w:val="00773182"/>
    <w:rsid w:val="0077461C"/>
    <w:rsid w:val="007762B5"/>
    <w:rsid w:val="007841CB"/>
    <w:rsid w:val="00784E6F"/>
    <w:rsid w:val="0078692C"/>
    <w:rsid w:val="00790FB2"/>
    <w:rsid w:val="00791626"/>
    <w:rsid w:val="00793901"/>
    <w:rsid w:val="00794E33"/>
    <w:rsid w:val="00794F84"/>
    <w:rsid w:val="00796066"/>
    <w:rsid w:val="007970F1"/>
    <w:rsid w:val="007A085A"/>
    <w:rsid w:val="007A1430"/>
    <w:rsid w:val="007A2B86"/>
    <w:rsid w:val="007A2F3F"/>
    <w:rsid w:val="007A3916"/>
    <w:rsid w:val="007A4483"/>
    <w:rsid w:val="007A52BF"/>
    <w:rsid w:val="007B0979"/>
    <w:rsid w:val="007B19DC"/>
    <w:rsid w:val="007B5C91"/>
    <w:rsid w:val="007B6404"/>
    <w:rsid w:val="007B6F06"/>
    <w:rsid w:val="007B76D0"/>
    <w:rsid w:val="007C059F"/>
    <w:rsid w:val="007C1524"/>
    <w:rsid w:val="007C2A24"/>
    <w:rsid w:val="007C2CDD"/>
    <w:rsid w:val="007C3192"/>
    <w:rsid w:val="007C378C"/>
    <w:rsid w:val="007C7651"/>
    <w:rsid w:val="007D0770"/>
    <w:rsid w:val="007D55B3"/>
    <w:rsid w:val="007D6F48"/>
    <w:rsid w:val="007E0DD9"/>
    <w:rsid w:val="007E1B6A"/>
    <w:rsid w:val="007E45D0"/>
    <w:rsid w:val="007F083A"/>
    <w:rsid w:val="007F1496"/>
    <w:rsid w:val="007F1548"/>
    <w:rsid w:val="007F2B86"/>
    <w:rsid w:val="007F2C82"/>
    <w:rsid w:val="007F2E44"/>
    <w:rsid w:val="007F4821"/>
    <w:rsid w:val="008003E2"/>
    <w:rsid w:val="00801781"/>
    <w:rsid w:val="0080184C"/>
    <w:rsid w:val="00804D90"/>
    <w:rsid w:val="00804F91"/>
    <w:rsid w:val="00807804"/>
    <w:rsid w:val="00811207"/>
    <w:rsid w:val="0081237B"/>
    <w:rsid w:val="00812DD4"/>
    <w:rsid w:val="00815843"/>
    <w:rsid w:val="0081605A"/>
    <w:rsid w:val="00817B96"/>
    <w:rsid w:val="00817FDB"/>
    <w:rsid w:val="0082084A"/>
    <w:rsid w:val="008215DD"/>
    <w:rsid w:val="0082163B"/>
    <w:rsid w:val="008236C9"/>
    <w:rsid w:val="00823C59"/>
    <w:rsid w:val="0082438D"/>
    <w:rsid w:val="00825A92"/>
    <w:rsid w:val="00825D32"/>
    <w:rsid w:val="00826395"/>
    <w:rsid w:val="00826E01"/>
    <w:rsid w:val="008279B9"/>
    <w:rsid w:val="0083037E"/>
    <w:rsid w:val="00830A0F"/>
    <w:rsid w:val="00830A7B"/>
    <w:rsid w:val="00833651"/>
    <w:rsid w:val="00833903"/>
    <w:rsid w:val="008353FE"/>
    <w:rsid w:val="0083637F"/>
    <w:rsid w:val="00840DE5"/>
    <w:rsid w:val="00841493"/>
    <w:rsid w:val="00841FDE"/>
    <w:rsid w:val="00842916"/>
    <w:rsid w:val="008434F9"/>
    <w:rsid w:val="00843534"/>
    <w:rsid w:val="00844BA6"/>
    <w:rsid w:val="00846FF8"/>
    <w:rsid w:val="00850F53"/>
    <w:rsid w:val="008513CB"/>
    <w:rsid w:val="00851456"/>
    <w:rsid w:val="0085299E"/>
    <w:rsid w:val="0085368F"/>
    <w:rsid w:val="00854416"/>
    <w:rsid w:val="00854A59"/>
    <w:rsid w:val="0085583A"/>
    <w:rsid w:val="00855921"/>
    <w:rsid w:val="0085601B"/>
    <w:rsid w:val="008567AE"/>
    <w:rsid w:val="00857196"/>
    <w:rsid w:val="008604CF"/>
    <w:rsid w:val="008615A4"/>
    <w:rsid w:val="00862C95"/>
    <w:rsid w:val="00867E00"/>
    <w:rsid w:val="0087259A"/>
    <w:rsid w:val="00872AB3"/>
    <w:rsid w:val="00872C41"/>
    <w:rsid w:val="008753C8"/>
    <w:rsid w:val="0087604B"/>
    <w:rsid w:val="008778E6"/>
    <w:rsid w:val="008812DC"/>
    <w:rsid w:val="0088264B"/>
    <w:rsid w:val="00885909"/>
    <w:rsid w:val="0088631B"/>
    <w:rsid w:val="008868D7"/>
    <w:rsid w:val="0088690B"/>
    <w:rsid w:val="00893620"/>
    <w:rsid w:val="00895D30"/>
    <w:rsid w:val="008961A3"/>
    <w:rsid w:val="00896761"/>
    <w:rsid w:val="008A0ACF"/>
    <w:rsid w:val="008A30A1"/>
    <w:rsid w:val="008A374A"/>
    <w:rsid w:val="008A3C92"/>
    <w:rsid w:val="008A4B48"/>
    <w:rsid w:val="008A7074"/>
    <w:rsid w:val="008A7488"/>
    <w:rsid w:val="008B0A56"/>
    <w:rsid w:val="008B13E0"/>
    <w:rsid w:val="008B1FB4"/>
    <w:rsid w:val="008B3871"/>
    <w:rsid w:val="008B3F59"/>
    <w:rsid w:val="008B46D6"/>
    <w:rsid w:val="008B4FF3"/>
    <w:rsid w:val="008B5DAE"/>
    <w:rsid w:val="008B6353"/>
    <w:rsid w:val="008B76EE"/>
    <w:rsid w:val="008B7C19"/>
    <w:rsid w:val="008C091B"/>
    <w:rsid w:val="008C0939"/>
    <w:rsid w:val="008C28EB"/>
    <w:rsid w:val="008C4E84"/>
    <w:rsid w:val="008C5B76"/>
    <w:rsid w:val="008C5DEE"/>
    <w:rsid w:val="008C5F53"/>
    <w:rsid w:val="008C7CF7"/>
    <w:rsid w:val="008D7642"/>
    <w:rsid w:val="008E466F"/>
    <w:rsid w:val="008E4E1C"/>
    <w:rsid w:val="008E7C56"/>
    <w:rsid w:val="008F00BC"/>
    <w:rsid w:val="008F5C73"/>
    <w:rsid w:val="008F6D84"/>
    <w:rsid w:val="00900461"/>
    <w:rsid w:val="00901BE1"/>
    <w:rsid w:val="00905F9D"/>
    <w:rsid w:val="00906076"/>
    <w:rsid w:val="009075EB"/>
    <w:rsid w:val="00921637"/>
    <w:rsid w:val="0092262A"/>
    <w:rsid w:val="00923434"/>
    <w:rsid w:val="00923621"/>
    <w:rsid w:val="00924365"/>
    <w:rsid w:val="00925C02"/>
    <w:rsid w:val="00927A26"/>
    <w:rsid w:val="009316E7"/>
    <w:rsid w:val="0093328E"/>
    <w:rsid w:val="00934162"/>
    <w:rsid w:val="0093509F"/>
    <w:rsid w:val="009354CC"/>
    <w:rsid w:val="00936822"/>
    <w:rsid w:val="009372FC"/>
    <w:rsid w:val="009377AC"/>
    <w:rsid w:val="0094266C"/>
    <w:rsid w:val="00944504"/>
    <w:rsid w:val="009459FB"/>
    <w:rsid w:val="009461D4"/>
    <w:rsid w:val="00947744"/>
    <w:rsid w:val="00947753"/>
    <w:rsid w:val="009477F9"/>
    <w:rsid w:val="00950CF2"/>
    <w:rsid w:val="009523F9"/>
    <w:rsid w:val="0095257F"/>
    <w:rsid w:val="009540EC"/>
    <w:rsid w:val="009559E9"/>
    <w:rsid w:val="0096062D"/>
    <w:rsid w:val="009624C5"/>
    <w:rsid w:val="00964A11"/>
    <w:rsid w:val="0096517B"/>
    <w:rsid w:val="00966D28"/>
    <w:rsid w:val="0097050C"/>
    <w:rsid w:val="00971A76"/>
    <w:rsid w:val="00972043"/>
    <w:rsid w:val="0097437D"/>
    <w:rsid w:val="00977EE4"/>
    <w:rsid w:val="00980940"/>
    <w:rsid w:val="00984F5C"/>
    <w:rsid w:val="00984FF5"/>
    <w:rsid w:val="00985E86"/>
    <w:rsid w:val="00985F8B"/>
    <w:rsid w:val="00986914"/>
    <w:rsid w:val="00990059"/>
    <w:rsid w:val="009910F2"/>
    <w:rsid w:val="00991103"/>
    <w:rsid w:val="00991478"/>
    <w:rsid w:val="009925E9"/>
    <w:rsid w:val="00994411"/>
    <w:rsid w:val="009959EB"/>
    <w:rsid w:val="009A002B"/>
    <w:rsid w:val="009A0EEE"/>
    <w:rsid w:val="009A26F2"/>
    <w:rsid w:val="009A4A53"/>
    <w:rsid w:val="009A4BB3"/>
    <w:rsid w:val="009A763D"/>
    <w:rsid w:val="009B183B"/>
    <w:rsid w:val="009B23C2"/>
    <w:rsid w:val="009B7CD6"/>
    <w:rsid w:val="009C29F0"/>
    <w:rsid w:val="009C4AAA"/>
    <w:rsid w:val="009C4C37"/>
    <w:rsid w:val="009C736C"/>
    <w:rsid w:val="009C75CC"/>
    <w:rsid w:val="009D07AF"/>
    <w:rsid w:val="009D0DC0"/>
    <w:rsid w:val="009D3969"/>
    <w:rsid w:val="009D3AEE"/>
    <w:rsid w:val="009D4A6A"/>
    <w:rsid w:val="009D67C0"/>
    <w:rsid w:val="009D6895"/>
    <w:rsid w:val="009D6A40"/>
    <w:rsid w:val="009D7F05"/>
    <w:rsid w:val="009E1876"/>
    <w:rsid w:val="009E3C1D"/>
    <w:rsid w:val="009E5581"/>
    <w:rsid w:val="009E58B7"/>
    <w:rsid w:val="009E5F2B"/>
    <w:rsid w:val="009F1059"/>
    <w:rsid w:val="009F526B"/>
    <w:rsid w:val="009F583F"/>
    <w:rsid w:val="009F6404"/>
    <w:rsid w:val="009F75F0"/>
    <w:rsid w:val="00A01124"/>
    <w:rsid w:val="00A02B83"/>
    <w:rsid w:val="00A044A6"/>
    <w:rsid w:val="00A051DB"/>
    <w:rsid w:val="00A05E97"/>
    <w:rsid w:val="00A068E5"/>
    <w:rsid w:val="00A06928"/>
    <w:rsid w:val="00A10FAD"/>
    <w:rsid w:val="00A10FFB"/>
    <w:rsid w:val="00A1125D"/>
    <w:rsid w:val="00A116A9"/>
    <w:rsid w:val="00A15EE0"/>
    <w:rsid w:val="00A16902"/>
    <w:rsid w:val="00A222D3"/>
    <w:rsid w:val="00A22B0E"/>
    <w:rsid w:val="00A2320E"/>
    <w:rsid w:val="00A25B31"/>
    <w:rsid w:val="00A263CE"/>
    <w:rsid w:val="00A26E7A"/>
    <w:rsid w:val="00A30E74"/>
    <w:rsid w:val="00A33F1D"/>
    <w:rsid w:val="00A370F8"/>
    <w:rsid w:val="00A37CBF"/>
    <w:rsid w:val="00A422AE"/>
    <w:rsid w:val="00A42CEA"/>
    <w:rsid w:val="00A42F11"/>
    <w:rsid w:val="00A4357D"/>
    <w:rsid w:val="00A473EA"/>
    <w:rsid w:val="00A47A50"/>
    <w:rsid w:val="00A47CC3"/>
    <w:rsid w:val="00A50280"/>
    <w:rsid w:val="00A50812"/>
    <w:rsid w:val="00A53215"/>
    <w:rsid w:val="00A55D8E"/>
    <w:rsid w:val="00A56AB6"/>
    <w:rsid w:val="00A61D87"/>
    <w:rsid w:val="00A66C57"/>
    <w:rsid w:val="00A676EE"/>
    <w:rsid w:val="00A67F1D"/>
    <w:rsid w:val="00A70FFB"/>
    <w:rsid w:val="00A724E7"/>
    <w:rsid w:val="00A74FA1"/>
    <w:rsid w:val="00A75454"/>
    <w:rsid w:val="00A759FF"/>
    <w:rsid w:val="00A775A4"/>
    <w:rsid w:val="00A80654"/>
    <w:rsid w:val="00A806FC"/>
    <w:rsid w:val="00A80A94"/>
    <w:rsid w:val="00A8257D"/>
    <w:rsid w:val="00A839DE"/>
    <w:rsid w:val="00A85140"/>
    <w:rsid w:val="00A85C2F"/>
    <w:rsid w:val="00A914E1"/>
    <w:rsid w:val="00A947FE"/>
    <w:rsid w:val="00A94BEA"/>
    <w:rsid w:val="00A962EC"/>
    <w:rsid w:val="00A97737"/>
    <w:rsid w:val="00A97B66"/>
    <w:rsid w:val="00AA1EA7"/>
    <w:rsid w:val="00AA4472"/>
    <w:rsid w:val="00AA6778"/>
    <w:rsid w:val="00AA7D76"/>
    <w:rsid w:val="00AB037B"/>
    <w:rsid w:val="00AB0B3A"/>
    <w:rsid w:val="00AB2DA0"/>
    <w:rsid w:val="00AB3DDD"/>
    <w:rsid w:val="00AB5441"/>
    <w:rsid w:val="00AB5B95"/>
    <w:rsid w:val="00AB764B"/>
    <w:rsid w:val="00AC1634"/>
    <w:rsid w:val="00AC2A49"/>
    <w:rsid w:val="00AC3322"/>
    <w:rsid w:val="00AC5B7D"/>
    <w:rsid w:val="00AD1D82"/>
    <w:rsid w:val="00AD2024"/>
    <w:rsid w:val="00AD6048"/>
    <w:rsid w:val="00AD790B"/>
    <w:rsid w:val="00AE1825"/>
    <w:rsid w:val="00AE488F"/>
    <w:rsid w:val="00AE60AC"/>
    <w:rsid w:val="00AE7DF2"/>
    <w:rsid w:val="00AF2E1D"/>
    <w:rsid w:val="00AF321C"/>
    <w:rsid w:val="00AF483C"/>
    <w:rsid w:val="00AF6294"/>
    <w:rsid w:val="00AF6526"/>
    <w:rsid w:val="00AF6B0D"/>
    <w:rsid w:val="00B00543"/>
    <w:rsid w:val="00B00C14"/>
    <w:rsid w:val="00B00F95"/>
    <w:rsid w:val="00B03A97"/>
    <w:rsid w:val="00B0547B"/>
    <w:rsid w:val="00B066F3"/>
    <w:rsid w:val="00B075C7"/>
    <w:rsid w:val="00B075FD"/>
    <w:rsid w:val="00B1051E"/>
    <w:rsid w:val="00B10C19"/>
    <w:rsid w:val="00B10D9B"/>
    <w:rsid w:val="00B1156D"/>
    <w:rsid w:val="00B12354"/>
    <w:rsid w:val="00B13C28"/>
    <w:rsid w:val="00B1413C"/>
    <w:rsid w:val="00B15BF2"/>
    <w:rsid w:val="00B1691F"/>
    <w:rsid w:val="00B169B0"/>
    <w:rsid w:val="00B2044E"/>
    <w:rsid w:val="00B204B8"/>
    <w:rsid w:val="00B24864"/>
    <w:rsid w:val="00B2522F"/>
    <w:rsid w:val="00B25D32"/>
    <w:rsid w:val="00B26371"/>
    <w:rsid w:val="00B27DAC"/>
    <w:rsid w:val="00B3076E"/>
    <w:rsid w:val="00B313BB"/>
    <w:rsid w:val="00B334DF"/>
    <w:rsid w:val="00B33592"/>
    <w:rsid w:val="00B339BB"/>
    <w:rsid w:val="00B36F51"/>
    <w:rsid w:val="00B37946"/>
    <w:rsid w:val="00B37C9E"/>
    <w:rsid w:val="00B418B6"/>
    <w:rsid w:val="00B45BBC"/>
    <w:rsid w:val="00B45E98"/>
    <w:rsid w:val="00B46F5F"/>
    <w:rsid w:val="00B52646"/>
    <w:rsid w:val="00B53BD5"/>
    <w:rsid w:val="00B54D87"/>
    <w:rsid w:val="00B555B8"/>
    <w:rsid w:val="00B5650D"/>
    <w:rsid w:val="00B613D4"/>
    <w:rsid w:val="00B63900"/>
    <w:rsid w:val="00B63AB6"/>
    <w:rsid w:val="00B64681"/>
    <w:rsid w:val="00B6484D"/>
    <w:rsid w:val="00B64AA1"/>
    <w:rsid w:val="00B70265"/>
    <w:rsid w:val="00B70E7B"/>
    <w:rsid w:val="00B71791"/>
    <w:rsid w:val="00B74A46"/>
    <w:rsid w:val="00B74D45"/>
    <w:rsid w:val="00B74F35"/>
    <w:rsid w:val="00B75B8B"/>
    <w:rsid w:val="00B762D7"/>
    <w:rsid w:val="00B7635E"/>
    <w:rsid w:val="00B77DE7"/>
    <w:rsid w:val="00B801B4"/>
    <w:rsid w:val="00B8211E"/>
    <w:rsid w:val="00B82F79"/>
    <w:rsid w:val="00B860CC"/>
    <w:rsid w:val="00B870FA"/>
    <w:rsid w:val="00B90B58"/>
    <w:rsid w:val="00B912A4"/>
    <w:rsid w:val="00B9135B"/>
    <w:rsid w:val="00B91BE2"/>
    <w:rsid w:val="00B93117"/>
    <w:rsid w:val="00B93DC1"/>
    <w:rsid w:val="00BA0857"/>
    <w:rsid w:val="00BA32FF"/>
    <w:rsid w:val="00BA5513"/>
    <w:rsid w:val="00BA724D"/>
    <w:rsid w:val="00BA72F2"/>
    <w:rsid w:val="00BB05BB"/>
    <w:rsid w:val="00BB0DE2"/>
    <w:rsid w:val="00BB0E70"/>
    <w:rsid w:val="00BB1077"/>
    <w:rsid w:val="00BB1974"/>
    <w:rsid w:val="00BB1ED5"/>
    <w:rsid w:val="00BB46AB"/>
    <w:rsid w:val="00BB55A7"/>
    <w:rsid w:val="00BB562C"/>
    <w:rsid w:val="00BB595B"/>
    <w:rsid w:val="00BB5D99"/>
    <w:rsid w:val="00BB643C"/>
    <w:rsid w:val="00BB6829"/>
    <w:rsid w:val="00BC1F46"/>
    <w:rsid w:val="00BC3803"/>
    <w:rsid w:val="00BC3968"/>
    <w:rsid w:val="00BC55A4"/>
    <w:rsid w:val="00BC624F"/>
    <w:rsid w:val="00BC67C2"/>
    <w:rsid w:val="00BD1365"/>
    <w:rsid w:val="00BD166C"/>
    <w:rsid w:val="00BD2D31"/>
    <w:rsid w:val="00BD2E2A"/>
    <w:rsid w:val="00BD35AB"/>
    <w:rsid w:val="00BD4830"/>
    <w:rsid w:val="00BE0168"/>
    <w:rsid w:val="00BE12E9"/>
    <w:rsid w:val="00BE143D"/>
    <w:rsid w:val="00BE56E1"/>
    <w:rsid w:val="00BE5E2B"/>
    <w:rsid w:val="00BE7385"/>
    <w:rsid w:val="00BE7BF8"/>
    <w:rsid w:val="00BF063B"/>
    <w:rsid w:val="00BF1957"/>
    <w:rsid w:val="00BF30FA"/>
    <w:rsid w:val="00BF3811"/>
    <w:rsid w:val="00BF3E49"/>
    <w:rsid w:val="00C0076B"/>
    <w:rsid w:val="00C01D5E"/>
    <w:rsid w:val="00C0349C"/>
    <w:rsid w:val="00C11AF5"/>
    <w:rsid w:val="00C14409"/>
    <w:rsid w:val="00C15D27"/>
    <w:rsid w:val="00C16C2B"/>
    <w:rsid w:val="00C20FB1"/>
    <w:rsid w:val="00C23674"/>
    <w:rsid w:val="00C2495F"/>
    <w:rsid w:val="00C25DDB"/>
    <w:rsid w:val="00C261A3"/>
    <w:rsid w:val="00C265AD"/>
    <w:rsid w:val="00C2737B"/>
    <w:rsid w:val="00C30714"/>
    <w:rsid w:val="00C30C1B"/>
    <w:rsid w:val="00C32B25"/>
    <w:rsid w:val="00C33A8A"/>
    <w:rsid w:val="00C33D05"/>
    <w:rsid w:val="00C34D94"/>
    <w:rsid w:val="00C34DED"/>
    <w:rsid w:val="00C3689B"/>
    <w:rsid w:val="00C41F07"/>
    <w:rsid w:val="00C42C1F"/>
    <w:rsid w:val="00C4352A"/>
    <w:rsid w:val="00C44BE1"/>
    <w:rsid w:val="00C477FC"/>
    <w:rsid w:val="00C47A0F"/>
    <w:rsid w:val="00C5109B"/>
    <w:rsid w:val="00C52A4B"/>
    <w:rsid w:val="00C530B7"/>
    <w:rsid w:val="00C57A42"/>
    <w:rsid w:val="00C622DF"/>
    <w:rsid w:val="00C650E3"/>
    <w:rsid w:val="00C75CF7"/>
    <w:rsid w:val="00C75F6C"/>
    <w:rsid w:val="00C800C6"/>
    <w:rsid w:val="00C832DA"/>
    <w:rsid w:val="00C83C54"/>
    <w:rsid w:val="00C846CE"/>
    <w:rsid w:val="00C90727"/>
    <w:rsid w:val="00C90D57"/>
    <w:rsid w:val="00C9175F"/>
    <w:rsid w:val="00C91A96"/>
    <w:rsid w:val="00C92BF4"/>
    <w:rsid w:val="00CA012D"/>
    <w:rsid w:val="00CA03D9"/>
    <w:rsid w:val="00CA04E1"/>
    <w:rsid w:val="00CA05F1"/>
    <w:rsid w:val="00CA2524"/>
    <w:rsid w:val="00CA2D84"/>
    <w:rsid w:val="00CA4113"/>
    <w:rsid w:val="00CA68E2"/>
    <w:rsid w:val="00CA6945"/>
    <w:rsid w:val="00CA7D38"/>
    <w:rsid w:val="00CB1ED9"/>
    <w:rsid w:val="00CB2BB3"/>
    <w:rsid w:val="00CB3510"/>
    <w:rsid w:val="00CB7EA0"/>
    <w:rsid w:val="00CC03A8"/>
    <w:rsid w:val="00CC0504"/>
    <w:rsid w:val="00CC10A9"/>
    <w:rsid w:val="00CC1CF2"/>
    <w:rsid w:val="00CC2681"/>
    <w:rsid w:val="00CC3950"/>
    <w:rsid w:val="00CC662C"/>
    <w:rsid w:val="00CC7292"/>
    <w:rsid w:val="00CD0386"/>
    <w:rsid w:val="00CD115B"/>
    <w:rsid w:val="00CD2A7F"/>
    <w:rsid w:val="00CD32DC"/>
    <w:rsid w:val="00CD492A"/>
    <w:rsid w:val="00CD5509"/>
    <w:rsid w:val="00CD5587"/>
    <w:rsid w:val="00CD6093"/>
    <w:rsid w:val="00CD74F0"/>
    <w:rsid w:val="00CE0E17"/>
    <w:rsid w:val="00CE1563"/>
    <w:rsid w:val="00CE225C"/>
    <w:rsid w:val="00CE3F90"/>
    <w:rsid w:val="00CE4730"/>
    <w:rsid w:val="00CE5B6F"/>
    <w:rsid w:val="00CE65AB"/>
    <w:rsid w:val="00CF2ACE"/>
    <w:rsid w:val="00CF42A7"/>
    <w:rsid w:val="00CF64A9"/>
    <w:rsid w:val="00CF7614"/>
    <w:rsid w:val="00CF7FF3"/>
    <w:rsid w:val="00D01C65"/>
    <w:rsid w:val="00D048E8"/>
    <w:rsid w:val="00D058D4"/>
    <w:rsid w:val="00D07C65"/>
    <w:rsid w:val="00D1068A"/>
    <w:rsid w:val="00D1187C"/>
    <w:rsid w:val="00D12970"/>
    <w:rsid w:val="00D1379D"/>
    <w:rsid w:val="00D16BB6"/>
    <w:rsid w:val="00D175C7"/>
    <w:rsid w:val="00D233CB"/>
    <w:rsid w:val="00D24870"/>
    <w:rsid w:val="00D267CF"/>
    <w:rsid w:val="00D269E6"/>
    <w:rsid w:val="00D26E1A"/>
    <w:rsid w:val="00D3041A"/>
    <w:rsid w:val="00D31E82"/>
    <w:rsid w:val="00D321C0"/>
    <w:rsid w:val="00D322A3"/>
    <w:rsid w:val="00D32C1A"/>
    <w:rsid w:val="00D333F9"/>
    <w:rsid w:val="00D350C2"/>
    <w:rsid w:val="00D35978"/>
    <w:rsid w:val="00D3661E"/>
    <w:rsid w:val="00D379B0"/>
    <w:rsid w:val="00D40214"/>
    <w:rsid w:val="00D42BF7"/>
    <w:rsid w:val="00D44247"/>
    <w:rsid w:val="00D46F3A"/>
    <w:rsid w:val="00D51124"/>
    <w:rsid w:val="00D51BDF"/>
    <w:rsid w:val="00D52F87"/>
    <w:rsid w:val="00D54D69"/>
    <w:rsid w:val="00D6128F"/>
    <w:rsid w:val="00D62F3D"/>
    <w:rsid w:val="00D64640"/>
    <w:rsid w:val="00D64D24"/>
    <w:rsid w:val="00D64ECC"/>
    <w:rsid w:val="00D7635D"/>
    <w:rsid w:val="00D854E8"/>
    <w:rsid w:val="00D85D8F"/>
    <w:rsid w:val="00D9278D"/>
    <w:rsid w:val="00D936EB"/>
    <w:rsid w:val="00D97178"/>
    <w:rsid w:val="00D97E81"/>
    <w:rsid w:val="00DA2F09"/>
    <w:rsid w:val="00DA5FF9"/>
    <w:rsid w:val="00DB062C"/>
    <w:rsid w:val="00DB4B2E"/>
    <w:rsid w:val="00DB7970"/>
    <w:rsid w:val="00DC526B"/>
    <w:rsid w:val="00DC76A4"/>
    <w:rsid w:val="00DD32A5"/>
    <w:rsid w:val="00DD47D5"/>
    <w:rsid w:val="00DD4A15"/>
    <w:rsid w:val="00DE1995"/>
    <w:rsid w:val="00DE336D"/>
    <w:rsid w:val="00DE4163"/>
    <w:rsid w:val="00DE57F2"/>
    <w:rsid w:val="00DE60D0"/>
    <w:rsid w:val="00DE7051"/>
    <w:rsid w:val="00DF18A8"/>
    <w:rsid w:val="00DF319D"/>
    <w:rsid w:val="00DF434B"/>
    <w:rsid w:val="00DF7FDE"/>
    <w:rsid w:val="00E009C7"/>
    <w:rsid w:val="00E0115C"/>
    <w:rsid w:val="00E01E6F"/>
    <w:rsid w:val="00E05C68"/>
    <w:rsid w:val="00E13CA7"/>
    <w:rsid w:val="00E141B0"/>
    <w:rsid w:val="00E15C77"/>
    <w:rsid w:val="00E16C83"/>
    <w:rsid w:val="00E175D4"/>
    <w:rsid w:val="00E23E70"/>
    <w:rsid w:val="00E30D90"/>
    <w:rsid w:val="00E360CB"/>
    <w:rsid w:val="00E37195"/>
    <w:rsid w:val="00E45B85"/>
    <w:rsid w:val="00E45F53"/>
    <w:rsid w:val="00E46468"/>
    <w:rsid w:val="00E478FB"/>
    <w:rsid w:val="00E50F48"/>
    <w:rsid w:val="00E51E28"/>
    <w:rsid w:val="00E52A76"/>
    <w:rsid w:val="00E539AD"/>
    <w:rsid w:val="00E556D0"/>
    <w:rsid w:val="00E61C69"/>
    <w:rsid w:val="00E6364A"/>
    <w:rsid w:val="00E653CF"/>
    <w:rsid w:val="00E659F3"/>
    <w:rsid w:val="00E6744A"/>
    <w:rsid w:val="00E70685"/>
    <w:rsid w:val="00E71AB7"/>
    <w:rsid w:val="00E71C3D"/>
    <w:rsid w:val="00E7256C"/>
    <w:rsid w:val="00E72714"/>
    <w:rsid w:val="00E75BAB"/>
    <w:rsid w:val="00E7667D"/>
    <w:rsid w:val="00E77091"/>
    <w:rsid w:val="00E77560"/>
    <w:rsid w:val="00E82DE8"/>
    <w:rsid w:val="00E8355D"/>
    <w:rsid w:val="00E83C37"/>
    <w:rsid w:val="00E84E49"/>
    <w:rsid w:val="00E8557A"/>
    <w:rsid w:val="00E87DA7"/>
    <w:rsid w:val="00E92337"/>
    <w:rsid w:val="00E96154"/>
    <w:rsid w:val="00E97010"/>
    <w:rsid w:val="00EA1778"/>
    <w:rsid w:val="00EA3361"/>
    <w:rsid w:val="00EA4A71"/>
    <w:rsid w:val="00EB5623"/>
    <w:rsid w:val="00EB632D"/>
    <w:rsid w:val="00EB644A"/>
    <w:rsid w:val="00EC068A"/>
    <w:rsid w:val="00EC1C3A"/>
    <w:rsid w:val="00EC2373"/>
    <w:rsid w:val="00EC3AD8"/>
    <w:rsid w:val="00EC66D3"/>
    <w:rsid w:val="00EC6CA9"/>
    <w:rsid w:val="00ED08A4"/>
    <w:rsid w:val="00ED11E2"/>
    <w:rsid w:val="00ED2A52"/>
    <w:rsid w:val="00ED3023"/>
    <w:rsid w:val="00ED4D86"/>
    <w:rsid w:val="00EE2FC7"/>
    <w:rsid w:val="00EE3D0F"/>
    <w:rsid w:val="00EE5316"/>
    <w:rsid w:val="00EE73A7"/>
    <w:rsid w:val="00EF014D"/>
    <w:rsid w:val="00EF0680"/>
    <w:rsid w:val="00EF17A8"/>
    <w:rsid w:val="00EF191A"/>
    <w:rsid w:val="00EF2030"/>
    <w:rsid w:val="00EF20F6"/>
    <w:rsid w:val="00EF2D69"/>
    <w:rsid w:val="00EF4CF9"/>
    <w:rsid w:val="00EF69FF"/>
    <w:rsid w:val="00EF721A"/>
    <w:rsid w:val="00EF74D7"/>
    <w:rsid w:val="00F02073"/>
    <w:rsid w:val="00F053D8"/>
    <w:rsid w:val="00F07742"/>
    <w:rsid w:val="00F104E6"/>
    <w:rsid w:val="00F10853"/>
    <w:rsid w:val="00F1124A"/>
    <w:rsid w:val="00F138B3"/>
    <w:rsid w:val="00F13945"/>
    <w:rsid w:val="00F13B60"/>
    <w:rsid w:val="00F142C6"/>
    <w:rsid w:val="00F16B6E"/>
    <w:rsid w:val="00F177A8"/>
    <w:rsid w:val="00F1784D"/>
    <w:rsid w:val="00F20C83"/>
    <w:rsid w:val="00F21104"/>
    <w:rsid w:val="00F2750A"/>
    <w:rsid w:val="00F27EC7"/>
    <w:rsid w:val="00F32028"/>
    <w:rsid w:val="00F32FB9"/>
    <w:rsid w:val="00F3397C"/>
    <w:rsid w:val="00F357AF"/>
    <w:rsid w:val="00F418B8"/>
    <w:rsid w:val="00F4258B"/>
    <w:rsid w:val="00F45D19"/>
    <w:rsid w:val="00F45DAF"/>
    <w:rsid w:val="00F47EDE"/>
    <w:rsid w:val="00F50264"/>
    <w:rsid w:val="00F5050A"/>
    <w:rsid w:val="00F52C07"/>
    <w:rsid w:val="00F53444"/>
    <w:rsid w:val="00F536CE"/>
    <w:rsid w:val="00F553CD"/>
    <w:rsid w:val="00F555B0"/>
    <w:rsid w:val="00F56295"/>
    <w:rsid w:val="00F624A6"/>
    <w:rsid w:val="00F64FC8"/>
    <w:rsid w:val="00F671AD"/>
    <w:rsid w:val="00F70079"/>
    <w:rsid w:val="00F70EBB"/>
    <w:rsid w:val="00F727E3"/>
    <w:rsid w:val="00F728AE"/>
    <w:rsid w:val="00F75A08"/>
    <w:rsid w:val="00F775BF"/>
    <w:rsid w:val="00F804A8"/>
    <w:rsid w:val="00F80DEF"/>
    <w:rsid w:val="00F8288F"/>
    <w:rsid w:val="00F829BC"/>
    <w:rsid w:val="00F83320"/>
    <w:rsid w:val="00F864E1"/>
    <w:rsid w:val="00F87EA6"/>
    <w:rsid w:val="00F93E3C"/>
    <w:rsid w:val="00F94BEE"/>
    <w:rsid w:val="00F962B6"/>
    <w:rsid w:val="00FA0ACD"/>
    <w:rsid w:val="00FA140B"/>
    <w:rsid w:val="00FA2C6B"/>
    <w:rsid w:val="00FA5BD8"/>
    <w:rsid w:val="00FB470E"/>
    <w:rsid w:val="00FB4948"/>
    <w:rsid w:val="00FC254C"/>
    <w:rsid w:val="00FC25E1"/>
    <w:rsid w:val="00FC6165"/>
    <w:rsid w:val="00FC6685"/>
    <w:rsid w:val="00FC7291"/>
    <w:rsid w:val="00FD1726"/>
    <w:rsid w:val="00FD22AD"/>
    <w:rsid w:val="00FD472F"/>
    <w:rsid w:val="00FD4E36"/>
    <w:rsid w:val="00FD6288"/>
    <w:rsid w:val="00FE00EC"/>
    <w:rsid w:val="00FE04DD"/>
    <w:rsid w:val="00FE11BB"/>
    <w:rsid w:val="00FE1D95"/>
    <w:rsid w:val="00FE2139"/>
    <w:rsid w:val="00FE49D3"/>
    <w:rsid w:val="00FE4D83"/>
    <w:rsid w:val="00FE4D86"/>
    <w:rsid w:val="00FE5A78"/>
    <w:rsid w:val="00FE66C6"/>
    <w:rsid w:val="00FE7647"/>
    <w:rsid w:val="00FF0BAB"/>
    <w:rsid w:val="00FF29CE"/>
    <w:rsid w:val="00FF55B2"/>
    <w:rsid w:val="00FF638A"/>
    <w:rsid w:val="00FF71F8"/>
    <w:rsid w:val="00FF776B"/>
    <w:rsid w:val="041C17BA"/>
    <w:rsid w:val="0778E063"/>
    <w:rsid w:val="0830AE63"/>
    <w:rsid w:val="08A323F1"/>
    <w:rsid w:val="08C288CC"/>
    <w:rsid w:val="08E45024"/>
    <w:rsid w:val="0964FE30"/>
    <w:rsid w:val="0999BFC6"/>
    <w:rsid w:val="0C0DC245"/>
    <w:rsid w:val="0D3CC934"/>
    <w:rsid w:val="0D6E8B4A"/>
    <w:rsid w:val="11D92440"/>
    <w:rsid w:val="1649E38B"/>
    <w:rsid w:val="16F1D874"/>
    <w:rsid w:val="1711DF5D"/>
    <w:rsid w:val="1BAD711B"/>
    <w:rsid w:val="1DD4B746"/>
    <w:rsid w:val="20266875"/>
    <w:rsid w:val="217C25A4"/>
    <w:rsid w:val="24E21A89"/>
    <w:rsid w:val="25A25119"/>
    <w:rsid w:val="25A75361"/>
    <w:rsid w:val="271498C1"/>
    <w:rsid w:val="2802D384"/>
    <w:rsid w:val="2AD6C2EB"/>
    <w:rsid w:val="2E7AC07A"/>
    <w:rsid w:val="2F05C7A0"/>
    <w:rsid w:val="3479E508"/>
    <w:rsid w:val="34C7E798"/>
    <w:rsid w:val="3934595B"/>
    <w:rsid w:val="3E2AA697"/>
    <w:rsid w:val="41624759"/>
    <w:rsid w:val="4269DF71"/>
    <w:rsid w:val="4345B14C"/>
    <w:rsid w:val="4405AFD2"/>
    <w:rsid w:val="444F69F2"/>
    <w:rsid w:val="46F56221"/>
    <w:rsid w:val="481D99AA"/>
    <w:rsid w:val="4893FF20"/>
    <w:rsid w:val="4CA3083D"/>
    <w:rsid w:val="5277AAFF"/>
    <w:rsid w:val="53D48577"/>
    <w:rsid w:val="5A3D3587"/>
    <w:rsid w:val="5A47BA34"/>
    <w:rsid w:val="5BEDC816"/>
    <w:rsid w:val="5CEA83FB"/>
    <w:rsid w:val="5E1F0567"/>
    <w:rsid w:val="64030821"/>
    <w:rsid w:val="65EE1361"/>
    <w:rsid w:val="6829C3E3"/>
    <w:rsid w:val="68380F39"/>
    <w:rsid w:val="6934B7FD"/>
    <w:rsid w:val="6F5C1723"/>
    <w:rsid w:val="6FE69502"/>
    <w:rsid w:val="7AB5366D"/>
    <w:rsid w:val="7C33AA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430680"/>
  <w15:docId w15:val="{D10FAC60-2411-4532-A988-8EA09909F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781"/>
    <w:rPr>
      <w:sz w:val="24"/>
      <w:szCs w:val="24"/>
    </w:rPr>
  </w:style>
  <w:style w:type="paragraph" w:styleId="Titre1">
    <w:name w:val="heading 1"/>
    <w:basedOn w:val="Normal"/>
    <w:next w:val="Normal"/>
    <w:link w:val="Titre1Car"/>
    <w:qFormat/>
    <w:locked/>
    <w:rsid w:val="00E636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4">
    <w:name w:val="heading 4"/>
    <w:basedOn w:val="Normal"/>
    <w:next w:val="Normal"/>
    <w:link w:val="Titre4Car"/>
    <w:uiPriority w:val="99"/>
    <w:qFormat/>
    <w:locked/>
    <w:rsid w:val="004040CE"/>
    <w:pPr>
      <w:keepNext/>
      <w:numPr>
        <w:ilvl w:val="3"/>
        <w:numId w:val="1"/>
      </w:numPr>
      <w:tabs>
        <w:tab w:val="right" w:pos="10065"/>
      </w:tabs>
      <w:suppressAutoHyphens/>
      <w:autoSpaceDE w:val="0"/>
      <w:jc w:val="right"/>
      <w:outlineLvl w:val="3"/>
    </w:pPr>
    <w:rPr>
      <w:rFonts w:ascii="Times" w:hAnsi="Times" w:cs="Times"/>
      <w:b/>
      <w:bCs/>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link w:val="Titre4"/>
    <w:uiPriority w:val="99"/>
    <w:locked/>
    <w:rsid w:val="004040CE"/>
    <w:rPr>
      <w:rFonts w:ascii="Times" w:hAnsi="Times" w:cs="Times"/>
      <w:b/>
      <w:bCs/>
      <w:sz w:val="20"/>
      <w:szCs w:val="20"/>
    </w:rPr>
  </w:style>
  <w:style w:type="paragraph" w:customStyle="1" w:styleId="Default">
    <w:name w:val="Default"/>
    <w:rsid w:val="009B183B"/>
    <w:pPr>
      <w:autoSpaceDE w:val="0"/>
      <w:autoSpaceDN w:val="0"/>
      <w:adjustRightInd w:val="0"/>
    </w:pPr>
    <w:rPr>
      <w:rFonts w:ascii="Arial" w:hAnsi="Arial" w:cs="Arial"/>
      <w:color w:val="000000"/>
      <w:sz w:val="24"/>
      <w:szCs w:val="24"/>
    </w:rPr>
  </w:style>
  <w:style w:type="table" w:styleId="Grilledutableau">
    <w:name w:val="Table Grid"/>
    <w:basedOn w:val="TableauNormal"/>
    <w:uiPriority w:val="99"/>
    <w:rsid w:val="009B1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734A39"/>
    <w:pPr>
      <w:tabs>
        <w:tab w:val="center" w:pos="4536"/>
        <w:tab w:val="right" w:pos="9072"/>
      </w:tabs>
    </w:pPr>
    <w:rPr>
      <w:szCs w:val="20"/>
    </w:rPr>
  </w:style>
  <w:style w:type="character" w:customStyle="1" w:styleId="HeaderChar">
    <w:name w:val="Header Char"/>
    <w:uiPriority w:val="99"/>
    <w:semiHidden/>
    <w:locked/>
    <w:rsid w:val="00CF2ACE"/>
    <w:rPr>
      <w:rFonts w:cs="Times New Roman"/>
      <w:sz w:val="24"/>
    </w:rPr>
  </w:style>
  <w:style w:type="character" w:customStyle="1" w:styleId="En-tteCar">
    <w:name w:val="En-tête Car"/>
    <w:link w:val="En-tte"/>
    <w:locked/>
    <w:rsid w:val="00734A39"/>
    <w:rPr>
      <w:sz w:val="24"/>
    </w:rPr>
  </w:style>
  <w:style w:type="paragraph" w:styleId="Pieddepage">
    <w:name w:val="footer"/>
    <w:basedOn w:val="Normal"/>
    <w:link w:val="PieddepageCar"/>
    <w:uiPriority w:val="99"/>
    <w:rsid w:val="00734A39"/>
    <w:pPr>
      <w:tabs>
        <w:tab w:val="center" w:pos="4536"/>
        <w:tab w:val="right" w:pos="9072"/>
      </w:tabs>
    </w:pPr>
    <w:rPr>
      <w:szCs w:val="20"/>
    </w:rPr>
  </w:style>
  <w:style w:type="character" w:customStyle="1" w:styleId="FooterChar">
    <w:name w:val="Footer Char"/>
    <w:uiPriority w:val="99"/>
    <w:semiHidden/>
    <w:locked/>
    <w:rsid w:val="00CF2ACE"/>
    <w:rPr>
      <w:rFonts w:cs="Times New Roman"/>
      <w:sz w:val="24"/>
    </w:rPr>
  </w:style>
  <w:style w:type="character" w:customStyle="1" w:styleId="PieddepageCar">
    <w:name w:val="Pied de page Car"/>
    <w:link w:val="Pieddepage"/>
    <w:uiPriority w:val="99"/>
    <w:locked/>
    <w:rsid w:val="00734A39"/>
    <w:rPr>
      <w:sz w:val="24"/>
    </w:rPr>
  </w:style>
  <w:style w:type="paragraph" w:styleId="Textedebulles">
    <w:name w:val="Balloon Text"/>
    <w:basedOn w:val="Normal"/>
    <w:link w:val="TextedebullesCar"/>
    <w:uiPriority w:val="99"/>
    <w:semiHidden/>
    <w:rsid w:val="00B63900"/>
    <w:rPr>
      <w:rFonts w:ascii="Tahoma" w:hAnsi="Tahoma"/>
      <w:sz w:val="16"/>
      <w:szCs w:val="16"/>
    </w:rPr>
  </w:style>
  <w:style w:type="character" w:customStyle="1" w:styleId="TextedebullesCar">
    <w:name w:val="Texte de bulles Car"/>
    <w:link w:val="Textedebulles"/>
    <w:uiPriority w:val="99"/>
    <w:semiHidden/>
    <w:locked/>
    <w:rsid w:val="00B63900"/>
    <w:rPr>
      <w:rFonts w:ascii="Tahoma" w:hAnsi="Tahoma" w:cs="Times New Roman"/>
      <w:sz w:val="16"/>
    </w:rPr>
  </w:style>
  <w:style w:type="paragraph" w:styleId="Notedebasdepage">
    <w:name w:val="footnote text"/>
    <w:basedOn w:val="Normal"/>
    <w:link w:val="NotedebasdepageCar"/>
    <w:uiPriority w:val="99"/>
    <w:semiHidden/>
    <w:rsid w:val="00CA7D38"/>
    <w:pPr>
      <w:jc w:val="both"/>
    </w:pPr>
    <w:rPr>
      <w:rFonts w:eastAsia="MS Mincho"/>
      <w:sz w:val="20"/>
      <w:szCs w:val="20"/>
      <w:lang w:eastAsia="ja-JP"/>
    </w:rPr>
  </w:style>
  <w:style w:type="character" w:customStyle="1" w:styleId="NotedebasdepageCar">
    <w:name w:val="Note de bas de page Car"/>
    <w:link w:val="Notedebasdepage"/>
    <w:uiPriority w:val="99"/>
    <w:locked/>
    <w:rsid w:val="00CA7D38"/>
    <w:rPr>
      <w:rFonts w:eastAsia="MS Mincho" w:cs="Times New Roman"/>
      <w:lang w:eastAsia="ja-JP"/>
    </w:rPr>
  </w:style>
  <w:style w:type="character" w:styleId="Appelnotedebasdep">
    <w:name w:val="footnote reference"/>
    <w:uiPriority w:val="99"/>
    <w:semiHidden/>
    <w:rsid w:val="00CA7D38"/>
    <w:rPr>
      <w:rFonts w:cs="Times New Roman"/>
      <w:vertAlign w:val="superscript"/>
    </w:rPr>
  </w:style>
  <w:style w:type="paragraph" w:customStyle="1" w:styleId="Standard1">
    <w:name w:val="Standard1"/>
    <w:basedOn w:val="Normal"/>
    <w:uiPriority w:val="99"/>
    <w:rsid w:val="004040CE"/>
    <w:pPr>
      <w:suppressAutoHyphens/>
      <w:autoSpaceDE w:val="0"/>
    </w:pPr>
    <w:rPr>
      <w:rFonts w:ascii="Helvetica" w:hAnsi="Helvetica" w:cs="Helvetica"/>
    </w:rPr>
  </w:style>
  <w:style w:type="character" w:styleId="Lienhypertexte">
    <w:name w:val="Hyperlink"/>
    <w:uiPriority w:val="99"/>
    <w:rsid w:val="004040CE"/>
    <w:rPr>
      <w:rFonts w:cs="Times New Roman"/>
      <w:color w:val="0000FF"/>
      <w:u w:val="single"/>
    </w:rPr>
  </w:style>
  <w:style w:type="paragraph" w:styleId="Paragraphedeliste">
    <w:name w:val="List Paragraph"/>
    <w:basedOn w:val="Normal"/>
    <w:uiPriority w:val="34"/>
    <w:qFormat/>
    <w:rsid w:val="00F418B8"/>
    <w:pPr>
      <w:ind w:left="720"/>
    </w:pPr>
    <w:rPr>
      <w:rFonts w:ascii="Arial" w:hAnsi="Arial" w:cs="Arial"/>
    </w:rPr>
  </w:style>
  <w:style w:type="character" w:customStyle="1" w:styleId="Titre1Car">
    <w:name w:val="Titre 1 Car"/>
    <w:basedOn w:val="Policepardfaut"/>
    <w:link w:val="Titre1"/>
    <w:rsid w:val="00E6364A"/>
    <w:rPr>
      <w:rFonts w:asciiTheme="majorHAnsi" w:eastAsiaTheme="majorEastAsia" w:hAnsiTheme="majorHAnsi" w:cstheme="majorBidi"/>
      <w:b/>
      <w:bCs/>
      <w:color w:val="365F91" w:themeColor="accent1" w:themeShade="BF"/>
      <w:sz w:val="28"/>
      <w:szCs w:val="28"/>
    </w:rPr>
  </w:style>
  <w:style w:type="character" w:styleId="Lienhypertextesuivivisit">
    <w:name w:val="FollowedHyperlink"/>
    <w:basedOn w:val="Policepardfaut"/>
    <w:uiPriority w:val="99"/>
    <w:semiHidden/>
    <w:unhideWhenUsed/>
    <w:rsid w:val="008B46D6"/>
    <w:rPr>
      <w:color w:val="800080" w:themeColor="followedHyperlink"/>
      <w:u w:val="single"/>
    </w:rPr>
  </w:style>
  <w:style w:type="paragraph" w:customStyle="1" w:styleId="Lgende1">
    <w:name w:val="Légende1"/>
    <w:basedOn w:val="Normal"/>
    <w:next w:val="Normal"/>
    <w:rsid w:val="003A5CD8"/>
    <w:pPr>
      <w:suppressAutoHyphens/>
      <w:spacing w:line="300" w:lineRule="atLeast"/>
    </w:pPr>
    <w:rPr>
      <w:rFonts w:cs="Arial Unicode MS"/>
    </w:rPr>
  </w:style>
  <w:style w:type="character" w:customStyle="1" w:styleId="TitredechapitreCar">
    <w:name w:val="Titre de chapitre Car"/>
    <w:link w:val="Titredechapitre"/>
    <w:locked/>
    <w:rsid w:val="00647506"/>
    <w:rPr>
      <w:rFonts w:ascii="Tahoma" w:hAnsi="Tahoma" w:cs="Arial"/>
      <w:b/>
      <w:bCs/>
      <w:kern w:val="32"/>
      <w:sz w:val="24"/>
      <w:szCs w:val="24"/>
    </w:rPr>
  </w:style>
  <w:style w:type="paragraph" w:customStyle="1" w:styleId="Titredechapitre">
    <w:name w:val="Titre de chapitre"/>
    <w:basedOn w:val="Normal"/>
    <w:next w:val="Normal"/>
    <w:link w:val="TitredechapitreCar"/>
    <w:rsid w:val="00647506"/>
    <w:pPr>
      <w:jc w:val="both"/>
    </w:pPr>
    <w:rPr>
      <w:rFonts w:ascii="Tahoma" w:hAnsi="Tahoma" w:cs="Arial"/>
      <w:b/>
      <w:bCs/>
      <w:kern w:val="32"/>
    </w:rPr>
  </w:style>
  <w:style w:type="character" w:styleId="Marquedecommentaire">
    <w:name w:val="annotation reference"/>
    <w:basedOn w:val="Policepardfaut"/>
    <w:uiPriority w:val="99"/>
    <w:semiHidden/>
    <w:unhideWhenUsed/>
    <w:rsid w:val="00646ED9"/>
    <w:rPr>
      <w:sz w:val="16"/>
      <w:szCs w:val="16"/>
    </w:rPr>
  </w:style>
  <w:style w:type="paragraph" w:styleId="Commentaire">
    <w:name w:val="annotation text"/>
    <w:basedOn w:val="Normal"/>
    <w:link w:val="CommentaireCar"/>
    <w:uiPriority w:val="99"/>
    <w:unhideWhenUsed/>
    <w:rsid w:val="00646ED9"/>
    <w:rPr>
      <w:sz w:val="20"/>
      <w:szCs w:val="20"/>
    </w:rPr>
  </w:style>
  <w:style w:type="character" w:customStyle="1" w:styleId="CommentaireCar">
    <w:name w:val="Commentaire Car"/>
    <w:basedOn w:val="Policepardfaut"/>
    <w:link w:val="Commentaire"/>
    <w:uiPriority w:val="99"/>
    <w:rsid w:val="00646ED9"/>
  </w:style>
  <w:style w:type="paragraph" w:styleId="Objetducommentaire">
    <w:name w:val="annotation subject"/>
    <w:basedOn w:val="Commentaire"/>
    <w:next w:val="Commentaire"/>
    <w:link w:val="ObjetducommentaireCar"/>
    <w:uiPriority w:val="99"/>
    <w:semiHidden/>
    <w:unhideWhenUsed/>
    <w:rsid w:val="00646ED9"/>
    <w:rPr>
      <w:b/>
      <w:bCs/>
    </w:rPr>
  </w:style>
  <w:style w:type="character" w:customStyle="1" w:styleId="ObjetducommentaireCar">
    <w:name w:val="Objet du commentaire Car"/>
    <w:basedOn w:val="CommentaireCar"/>
    <w:link w:val="Objetducommentaire"/>
    <w:uiPriority w:val="99"/>
    <w:semiHidden/>
    <w:rsid w:val="00646ED9"/>
    <w:rPr>
      <w:b/>
      <w:bCs/>
    </w:rPr>
  </w:style>
  <w:style w:type="character" w:styleId="lev">
    <w:name w:val="Strong"/>
    <w:basedOn w:val="Policepardfaut"/>
    <w:qFormat/>
    <w:locked/>
    <w:rsid w:val="00CD492A"/>
    <w:rPr>
      <w:b/>
      <w:bCs/>
    </w:rPr>
  </w:style>
  <w:style w:type="paragraph" w:styleId="Rvision">
    <w:name w:val="Revision"/>
    <w:hidden/>
    <w:uiPriority w:val="99"/>
    <w:semiHidden/>
    <w:rsid w:val="00B74A46"/>
    <w:rPr>
      <w:sz w:val="24"/>
      <w:szCs w:val="24"/>
    </w:rPr>
  </w:style>
  <w:style w:type="character" w:styleId="Mentionnonrsolue">
    <w:name w:val="Unresolved Mention"/>
    <w:basedOn w:val="Policepardfaut"/>
    <w:uiPriority w:val="99"/>
    <w:semiHidden/>
    <w:unhideWhenUsed/>
    <w:rsid w:val="00DF7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256341">
      <w:marLeft w:val="0"/>
      <w:marRight w:val="0"/>
      <w:marTop w:val="0"/>
      <w:marBottom w:val="0"/>
      <w:divBdr>
        <w:top w:val="none" w:sz="0" w:space="0" w:color="auto"/>
        <w:left w:val="none" w:sz="0" w:space="0" w:color="auto"/>
        <w:bottom w:val="none" w:sz="0" w:space="0" w:color="auto"/>
        <w:right w:val="none" w:sz="0" w:space="0" w:color="auto"/>
      </w:divBdr>
    </w:div>
    <w:div w:id="211559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irci-idf.fr/composi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imetonic.com/live/v7/externform?n=1&amp;b_o=aphp&amp;t=a0b802c46ac5771a7a8e93fdd3191dbc5f5e10525a12b727cdcb"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medicalcountermeasures.gov/trl/integrated-trls/" TargetMode="External"/><Relationship Id="rId2" Type="http://schemas.openxmlformats.org/officeDocument/2006/relationships/hyperlink" Target="http://htaglossary.net" TargetMode="External"/><Relationship Id="rId1" Type="http://schemas.openxmlformats.org/officeDocument/2006/relationships/hyperlink" Target="http://www.inaht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112F6C8F1F46B12FDCCC6DEA5F13" ma:contentTypeVersion="18" ma:contentTypeDescription="Crée un document." ma:contentTypeScope="" ma:versionID="f5bb711b90b9667936a5315714b0e5aa">
  <xsd:schema xmlns:xsd="http://www.w3.org/2001/XMLSchema" xmlns:xs="http://www.w3.org/2001/XMLSchema" xmlns:p="http://schemas.microsoft.com/office/2006/metadata/properties" xmlns:ns2="cb30e08b-515e-4774-8782-b1b53f1e7cc4" xmlns:ns3="c0ed3ab1-7da1-41d5-bd32-ded905a0ab66" targetNamespace="http://schemas.microsoft.com/office/2006/metadata/properties" ma:root="true" ma:fieldsID="e96c8e7ae27468be15404f231266fb09" ns2:_="" ns3:_="">
    <xsd:import namespace="cb30e08b-515e-4774-8782-b1b53f1e7cc4"/>
    <xsd:import namespace="c0ed3ab1-7da1-41d5-bd32-ded905a0ab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0e08b-515e-4774-8782-b1b53f1e7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408429c5-7221-4624-809e-49fa18f97d0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ed3ab1-7da1-41d5-bd32-ded905a0ab6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a252d1ff-981d-45c4-bcd9-24eb93af0d73}" ma:internalName="TaxCatchAll" ma:showField="CatchAllData" ma:web="c0ed3ab1-7da1-41d5-bd32-ded905a0a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30e08b-515e-4774-8782-b1b53f1e7cc4">
      <Terms xmlns="http://schemas.microsoft.com/office/infopath/2007/PartnerControls"/>
    </lcf76f155ced4ddcb4097134ff3c332f>
    <TaxCatchAll xmlns="c0ed3ab1-7da1-41d5-bd32-ded905a0ab6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BAD6C-ED7D-4E75-8520-C1D4D0988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0e08b-515e-4774-8782-b1b53f1e7cc4"/>
    <ds:schemaRef ds:uri="c0ed3ab1-7da1-41d5-bd32-ded905a0a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62754D-2674-4E73-8916-AA5856C42DDD}">
  <ds:schemaRefs>
    <ds:schemaRef ds:uri="http://schemas.microsoft.com/office/2006/metadata/properties"/>
    <ds:schemaRef ds:uri="http://schemas.microsoft.com/office/infopath/2007/PartnerControls"/>
    <ds:schemaRef ds:uri="cb30e08b-515e-4774-8782-b1b53f1e7cc4"/>
    <ds:schemaRef ds:uri="c0ed3ab1-7da1-41d5-bd32-ded905a0ab66"/>
  </ds:schemaRefs>
</ds:datastoreItem>
</file>

<file path=customXml/itemProps3.xml><?xml version="1.0" encoding="utf-8"?>
<ds:datastoreItem xmlns:ds="http://schemas.openxmlformats.org/officeDocument/2006/customXml" ds:itemID="{4904DC09-3667-44D1-B031-9583E72C03F3}">
  <ds:schemaRefs>
    <ds:schemaRef ds:uri="http://schemas.microsoft.com/sharepoint/v3/contenttype/forms"/>
  </ds:schemaRefs>
</ds:datastoreItem>
</file>

<file path=customXml/itemProps4.xml><?xml version="1.0" encoding="utf-8"?>
<ds:datastoreItem xmlns:ds="http://schemas.openxmlformats.org/officeDocument/2006/customXml" ds:itemID="{D9D240C1-8C2D-4736-AE37-C9B142211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1710</Words>
  <Characters>10764</Characters>
  <Application>Microsoft Office Word</Application>
  <DocSecurity>0</DocSecurity>
  <Lines>89</Lines>
  <Paragraphs>24</Paragraphs>
  <ScaleCrop>false</ScaleCrop>
  <HeadingPairs>
    <vt:vector size="2" baseType="variant">
      <vt:variant>
        <vt:lpstr>Titre</vt:lpstr>
      </vt:variant>
      <vt:variant>
        <vt:i4>1</vt:i4>
      </vt:variant>
    </vt:vector>
  </HeadingPairs>
  <TitlesOfParts>
    <vt:vector size="1" baseType="lpstr">
      <vt:lpstr>Modèle de lettre d’intention pour les PHRC N, IR ,PREPS, PRME, PHRIP</vt:lpstr>
    </vt:vector>
  </TitlesOfParts>
  <Company>APHP</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lettre d’intention pour les PHRC N, IR ,PREPS, PRME, PHRIP</dc:title>
  <dc:creator>Bastien MEZERETTE</dc:creator>
  <cp:lastModifiedBy>Bastien Mézerette</cp:lastModifiedBy>
  <cp:revision>69</cp:revision>
  <cp:lastPrinted>2020-03-03T13:41:00Z</cp:lastPrinted>
  <dcterms:created xsi:type="dcterms:W3CDTF">2022-01-25T08:21:00Z</dcterms:created>
  <dcterms:modified xsi:type="dcterms:W3CDTF">2025-01-31T13:48:00Z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0x0101004257112F6C8F1F46B12FDCCC6DEA5F13</vt:lpwstr>
  </property>
  <property fmtid="{D5CDD505-2E9C-101B-9397-08002B2CF9AE}" pid="3" name="MediaServiceImageTags">
    <vt:lpwstr/>
  </property>
</Properties>
</file>