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EEF8" w14:textId="364F7EC3" w:rsidR="00E87DA7" w:rsidRDefault="00F816D5" w:rsidP="4CA3083D">
      <w:pPr>
        <w:pStyle w:val="Default"/>
        <w:tabs>
          <w:tab w:val="center" w:pos="5387"/>
        </w:tabs>
        <w:ind w:right="-284" w:firstLine="708"/>
        <w:jc w:val="center"/>
        <w:rPr>
          <w:rFonts w:asciiTheme="minorHAnsi" w:hAnsiTheme="minorHAnsi"/>
          <w:b/>
          <w:bCs/>
          <w:color w:val="auto"/>
          <w:sz w:val="36"/>
          <w:szCs w:val="36"/>
        </w:rPr>
      </w:pPr>
      <w:r>
        <w:rPr>
          <w:rFonts w:asciiTheme="minorHAnsi" w:hAnsiTheme="minorHAnsi"/>
          <w:b/>
          <w:bCs/>
          <w:color w:val="auto"/>
          <w:sz w:val="36"/>
          <w:szCs w:val="36"/>
        </w:rPr>
        <w:t>5</w:t>
      </w:r>
      <w:r w:rsidR="007E60DB">
        <w:rPr>
          <w:rFonts w:asciiTheme="minorHAnsi" w:hAnsiTheme="minorHAnsi"/>
          <w:b/>
          <w:bCs/>
          <w:color w:val="auto"/>
          <w:sz w:val="36"/>
          <w:szCs w:val="36"/>
          <w:vertAlign w:val="superscript"/>
        </w:rPr>
        <w:t>e</w:t>
      </w:r>
      <w:r w:rsidR="007C444A">
        <w:rPr>
          <w:rFonts w:asciiTheme="minorHAnsi" w:hAnsiTheme="minorHAnsi"/>
          <w:b/>
          <w:bCs/>
          <w:color w:val="auto"/>
          <w:sz w:val="36"/>
          <w:szCs w:val="36"/>
        </w:rPr>
        <w:t xml:space="preserve"> édition </w:t>
      </w:r>
      <w:r w:rsidR="007338AB" w:rsidRPr="4CA3083D">
        <w:rPr>
          <w:rFonts w:asciiTheme="minorHAnsi" w:hAnsiTheme="minorHAnsi"/>
          <w:b/>
          <w:bCs/>
          <w:color w:val="auto"/>
          <w:sz w:val="36"/>
          <w:szCs w:val="36"/>
        </w:rPr>
        <w:t xml:space="preserve">AAP </w:t>
      </w:r>
      <w:r w:rsidR="00127EEB" w:rsidRPr="4CA3083D">
        <w:rPr>
          <w:rFonts w:asciiTheme="minorHAnsi" w:hAnsiTheme="minorHAnsi"/>
          <w:b/>
          <w:bCs/>
          <w:color w:val="auto"/>
          <w:sz w:val="36"/>
          <w:szCs w:val="36"/>
        </w:rPr>
        <w:t>Recherche en Soins</w:t>
      </w:r>
      <w:r w:rsidR="00BD4830">
        <w:rPr>
          <w:rFonts w:asciiTheme="minorHAnsi" w:hAnsiTheme="minorHAnsi"/>
          <w:b/>
          <w:bCs/>
          <w:color w:val="auto"/>
          <w:sz w:val="36"/>
          <w:szCs w:val="36"/>
        </w:rPr>
        <w:t xml:space="preserve"> Primaires Interrégional</w:t>
      </w:r>
      <w:r w:rsidR="00127EEB" w:rsidRPr="4CA3083D">
        <w:rPr>
          <w:rFonts w:asciiTheme="minorHAnsi" w:hAnsiTheme="minorHAnsi"/>
          <w:b/>
          <w:bCs/>
          <w:color w:val="auto"/>
          <w:sz w:val="36"/>
          <w:szCs w:val="36"/>
        </w:rPr>
        <w:t xml:space="preserve"> </w:t>
      </w:r>
      <w:r w:rsidR="003E248D">
        <w:rPr>
          <w:rFonts w:asciiTheme="minorHAnsi" w:hAnsiTheme="minorHAnsi"/>
          <w:b/>
          <w:bCs/>
          <w:color w:val="auto"/>
          <w:sz w:val="36"/>
          <w:szCs w:val="36"/>
        </w:rPr>
        <w:br/>
      </w:r>
      <w:r w:rsidR="00BD4830">
        <w:rPr>
          <w:rFonts w:asciiTheme="minorHAnsi" w:hAnsiTheme="minorHAnsi"/>
          <w:b/>
          <w:bCs/>
          <w:color w:val="auto"/>
          <w:sz w:val="36"/>
          <w:szCs w:val="36"/>
        </w:rPr>
        <w:t>(ReSP-IR</w:t>
      </w:r>
      <w:r w:rsidR="00127EEB" w:rsidRPr="4CA3083D">
        <w:rPr>
          <w:rFonts w:asciiTheme="minorHAnsi" w:hAnsiTheme="minorHAnsi"/>
          <w:b/>
          <w:bCs/>
          <w:color w:val="auto"/>
          <w:sz w:val="36"/>
          <w:szCs w:val="36"/>
        </w:rPr>
        <w:t>)</w:t>
      </w:r>
    </w:p>
    <w:p w14:paraId="2860AD39" w14:textId="491A99AB" w:rsidR="00D46F3A" w:rsidRDefault="00104BC9" w:rsidP="00E87DA7">
      <w:pPr>
        <w:pStyle w:val="Default"/>
        <w:tabs>
          <w:tab w:val="center" w:pos="5387"/>
        </w:tabs>
        <w:jc w:val="center"/>
        <w:rPr>
          <w:rFonts w:asciiTheme="minorHAnsi" w:hAnsiTheme="minorHAnsi"/>
          <w:b/>
          <w:bCs/>
          <w:color w:val="auto"/>
          <w:sz w:val="28"/>
          <w:szCs w:val="22"/>
        </w:rPr>
      </w:pPr>
      <w:r w:rsidRPr="006D096D">
        <w:rPr>
          <w:rFonts w:asciiTheme="minorHAnsi" w:hAnsiTheme="minorHAnsi"/>
          <w:b/>
          <w:bCs/>
          <w:color w:val="auto"/>
          <w:sz w:val="28"/>
          <w:szCs w:val="22"/>
        </w:rPr>
        <w:t xml:space="preserve">Dossier à </w:t>
      </w:r>
      <w:r w:rsidR="00883BD1">
        <w:rPr>
          <w:rFonts w:asciiTheme="minorHAnsi" w:hAnsiTheme="minorHAnsi"/>
          <w:b/>
          <w:bCs/>
          <w:color w:val="auto"/>
          <w:sz w:val="28"/>
          <w:szCs w:val="22"/>
        </w:rPr>
        <w:t>déposer en ligne sur TIMETONIC</w:t>
      </w:r>
      <w:r w:rsidR="00E87DA7" w:rsidRPr="006D096D">
        <w:rPr>
          <w:rFonts w:asciiTheme="minorHAnsi" w:hAnsiTheme="minorHAnsi"/>
          <w:b/>
          <w:bCs/>
          <w:color w:val="auto"/>
          <w:sz w:val="28"/>
          <w:szCs w:val="22"/>
        </w:rPr>
        <w:t xml:space="preserve"> </w:t>
      </w:r>
      <w:r w:rsidR="00B46F5F" w:rsidRPr="00C02860">
        <w:rPr>
          <w:rFonts w:asciiTheme="minorHAnsi" w:hAnsiTheme="minorHAnsi"/>
          <w:b/>
          <w:bCs/>
          <w:color w:val="auto"/>
          <w:sz w:val="28"/>
          <w:szCs w:val="22"/>
          <w:u w:val="single"/>
        </w:rPr>
        <w:t>a</w:t>
      </w:r>
      <w:r w:rsidR="00BC4ABB">
        <w:rPr>
          <w:rFonts w:asciiTheme="minorHAnsi" w:hAnsiTheme="minorHAnsi"/>
          <w:b/>
          <w:bCs/>
          <w:color w:val="auto"/>
          <w:sz w:val="28"/>
          <w:szCs w:val="22"/>
          <w:u w:val="single"/>
        </w:rPr>
        <w:t>u plus tard</w:t>
      </w:r>
      <w:r w:rsidR="00B46F5F" w:rsidRPr="00C02860">
        <w:rPr>
          <w:rFonts w:asciiTheme="minorHAnsi" w:hAnsiTheme="minorHAnsi"/>
          <w:b/>
          <w:bCs/>
          <w:color w:val="auto"/>
          <w:sz w:val="28"/>
          <w:szCs w:val="22"/>
          <w:u w:val="single"/>
        </w:rPr>
        <w:t xml:space="preserve"> le</w:t>
      </w:r>
      <w:r w:rsidR="003D5F0D">
        <w:rPr>
          <w:rFonts w:asciiTheme="minorHAnsi" w:hAnsiTheme="minorHAnsi"/>
          <w:b/>
          <w:bCs/>
          <w:color w:val="auto"/>
          <w:sz w:val="28"/>
          <w:szCs w:val="22"/>
          <w:u w:val="single"/>
        </w:rPr>
        <w:t xml:space="preserve"> jeudi </w:t>
      </w:r>
      <w:r w:rsidR="00BC4ABB">
        <w:rPr>
          <w:rFonts w:asciiTheme="minorHAnsi" w:hAnsiTheme="minorHAnsi"/>
          <w:b/>
          <w:bCs/>
          <w:color w:val="auto"/>
          <w:sz w:val="28"/>
          <w:szCs w:val="22"/>
          <w:u w:val="single"/>
        </w:rPr>
        <w:t>12</w:t>
      </w:r>
      <w:r w:rsidR="00FB2894">
        <w:rPr>
          <w:rFonts w:asciiTheme="minorHAnsi" w:hAnsiTheme="minorHAnsi"/>
          <w:b/>
          <w:bCs/>
          <w:color w:val="auto"/>
          <w:sz w:val="28"/>
          <w:szCs w:val="22"/>
          <w:u w:val="single"/>
        </w:rPr>
        <w:t xml:space="preserve"> </w:t>
      </w:r>
      <w:r w:rsidR="00C02860" w:rsidRPr="00C02860">
        <w:rPr>
          <w:rFonts w:asciiTheme="minorHAnsi" w:hAnsiTheme="minorHAnsi"/>
          <w:b/>
          <w:bCs/>
          <w:color w:val="auto"/>
          <w:sz w:val="28"/>
          <w:szCs w:val="22"/>
          <w:u w:val="single"/>
        </w:rPr>
        <w:t>mars</w:t>
      </w:r>
      <w:r w:rsidR="00B46F5F" w:rsidRPr="00C02860">
        <w:rPr>
          <w:rFonts w:asciiTheme="minorHAnsi" w:hAnsiTheme="minorHAnsi"/>
          <w:b/>
          <w:bCs/>
          <w:color w:val="auto"/>
          <w:sz w:val="28"/>
          <w:szCs w:val="22"/>
          <w:u w:val="single"/>
        </w:rPr>
        <w:t xml:space="preserve"> </w:t>
      </w:r>
      <w:r w:rsidR="00B46F5F" w:rsidRPr="00E277B4">
        <w:rPr>
          <w:rFonts w:asciiTheme="minorHAnsi" w:hAnsiTheme="minorHAnsi"/>
          <w:b/>
          <w:bCs/>
          <w:color w:val="auto"/>
          <w:sz w:val="28"/>
          <w:szCs w:val="22"/>
          <w:u w:val="single"/>
        </w:rPr>
        <w:t>202</w:t>
      </w:r>
      <w:r w:rsidR="00BC4ABB">
        <w:rPr>
          <w:rFonts w:asciiTheme="minorHAnsi" w:hAnsiTheme="minorHAnsi"/>
          <w:b/>
          <w:bCs/>
          <w:color w:val="auto"/>
          <w:sz w:val="28"/>
          <w:szCs w:val="22"/>
          <w:u w:val="single"/>
        </w:rPr>
        <w:t>6</w:t>
      </w:r>
    </w:p>
    <w:p w14:paraId="4E4EADD4" w14:textId="67F7CB22" w:rsidR="005D3086" w:rsidRPr="005D3086" w:rsidRDefault="005D3086" w:rsidP="00765F09">
      <w:pPr>
        <w:pStyle w:val="Default"/>
        <w:tabs>
          <w:tab w:val="center" w:pos="5387"/>
        </w:tabs>
        <w:jc w:val="center"/>
        <w:rPr>
          <w:rFonts w:asciiTheme="minorHAnsi" w:hAnsiTheme="minorHAnsi" w:cs="Calibri"/>
          <w:color w:val="C00000"/>
          <w:sz w:val="20"/>
          <w:szCs w:val="20"/>
        </w:rPr>
      </w:pPr>
      <w:r w:rsidRPr="002308B2">
        <w:rPr>
          <w:rFonts w:asciiTheme="minorHAnsi" w:hAnsiTheme="minorHAnsi" w:cs="Calibri"/>
          <w:color w:val="C00000"/>
          <w:sz w:val="20"/>
          <w:szCs w:val="20"/>
        </w:rPr>
        <w:t xml:space="preserve">Seul un </w:t>
      </w:r>
      <w:r>
        <w:rPr>
          <w:rFonts w:asciiTheme="minorHAnsi" w:hAnsiTheme="minorHAnsi" w:cs="Calibri"/>
          <w:color w:val="C00000"/>
          <w:sz w:val="20"/>
          <w:szCs w:val="20"/>
        </w:rPr>
        <w:t>dossier</w:t>
      </w:r>
      <w:r w:rsidRPr="002308B2">
        <w:rPr>
          <w:rFonts w:asciiTheme="minorHAnsi" w:hAnsiTheme="minorHAnsi" w:cs="Calibri"/>
          <w:color w:val="C00000"/>
          <w:sz w:val="20"/>
          <w:szCs w:val="20"/>
        </w:rPr>
        <w:t xml:space="preserve"> </w:t>
      </w:r>
      <w:r w:rsidRPr="002308B2">
        <w:rPr>
          <w:rFonts w:asciiTheme="minorHAnsi" w:hAnsiTheme="minorHAnsi" w:cs="Calibri"/>
          <w:b/>
          <w:color w:val="C00000"/>
          <w:sz w:val="20"/>
          <w:szCs w:val="20"/>
        </w:rPr>
        <w:t xml:space="preserve">exhaustivement complété des points I à </w:t>
      </w:r>
      <w:r w:rsidR="00145CFC">
        <w:rPr>
          <w:rFonts w:asciiTheme="minorHAnsi" w:hAnsiTheme="minorHAnsi" w:cs="Calibri"/>
          <w:b/>
          <w:color w:val="C00000"/>
          <w:sz w:val="20"/>
          <w:szCs w:val="20"/>
        </w:rPr>
        <w:t>V</w:t>
      </w:r>
      <w:r w:rsidRPr="002308B2">
        <w:rPr>
          <w:rFonts w:asciiTheme="minorHAnsi" w:hAnsiTheme="minorHAnsi" w:cs="Calibri"/>
          <w:b/>
          <w:color w:val="C00000"/>
          <w:sz w:val="20"/>
          <w:szCs w:val="20"/>
        </w:rPr>
        <w:t xml:space="preserve"> </w:t>
      </w:r>
      <w:r w:rsidRPr="002308B2">
        <w:rPr>
          <w:rFonts w:asciiTheme="minorHAnsi" w:hAnsiTheme="minorHAnsi" w:cs="Calibri"/>
          <w:color w:val="C00000"/>
          <w:sz w:val="20"/>
          <w:szCs w:val="20"/>
        </w:rPr>
        <w:t>sera expertisé.</w:t>
      </w:r>
    </w:p>
    <w:p w14:paraId="3B6F72FC" w14:textId="275E7DB5" w:rsidR="005F3F45" w:rsidRPr="00CF42A7" w:rsidRDefault="0069517F" w:rsidP="0069517F">
      <w:pPr>
        <w:pStyle w:val="Default"/>
        <w:tabs>
          <w:tab w:val="left" w:pos="1590"/>
        </w:tabs>
        <w:ind w:right="-2"/>
        <w:rPr>
          <w:rFonts w:asciiTheme="minorHAnsi" w:hAnsiTheme="minorHAnsi"/>
          <w:color w:val="auto"/>
          <w:sz w:val="22"/>
          <w:szCs w:val="22"/>
        </w:rPr>
      </w:pPr>
      <w:r>
        <w:rPr>
          <w:rFonts w:asciiTheme="minorHAnsi" w:hAnsiTheme="minorHAnsi"/>
          <w:color w:val="auto"/>
          <w:sz w:val="22"/>
          <w:szCs w:val="22"/>
        </w:rPr>
        <w:tab/>
      </w:r>
    </w:p>
    <w:p w14:paraId="4DEEBC25" w14:textId="78161AFA" w:rsidR="002F0E65" w:rsidRPr="00672109" w:rsidRDefault="002F0E65" w:rsidP="00595803">
      <w:pPr>
        <w:pStyle w:val="Default"/>
        <w:tabs>
          <w:tab w:val="center" w:pos="5387"/>
        </w:tabs>
        <w:ind w:right="-2"/>
        <w:jc w:val="center"/>
        <w:rPr>
          <w:rFonts w:asciiTheme="minorHAnsi" w:hAnsiTheme="minorHAnsi"/>
          <w:b/>
          <w:bCs/>
          <w:color w:val="auto"/>
        </w:rPr>
      </w:pPr>
      <w:r w:rsidRPr="00672109">
        <w:rPr>
          <w:rFonts w:asciiTheme="minorHAnsi" w:hAnsiTheme="minorHAnsi"/>
          <w:b/>
          <w:bCs/>
          <w:color w:val="auto"/>
        </w:rPr>
        <w:t xml:space="preserve">Merci de ne pas modifier le format </w:t>
      </w:r>
      <w:r w:rsidR="00FE00EC">
        <w:rPr>
          <w:rFonts w:asciiTheme="minorHAnsi" w:hAnsiTheme="minorHAnsi"/>
          <w:b/>
          <w:bCs/>
          <w:color w:val="auto"/>
        </w:rPr>
        <w:t>du dossier</w:t>
      </w: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78"/>
        <w:gridCol w:w="181"/>
        <w:gridCol w:w="411"/>
        <w:gridCol w:w="98"/>
        <w:gridCol w:w="344"/>
        <w:gridCol w:w="72"/>
        <w:gridCol w:w="803"/>
        <w:gridCol w:w="85"/>
        <w:gridCol w:w="104"/>
        <w:gridCol w:w="396"/>
        <w:gridCol w:w="440"/>
        <w:gridCol w:w="60"/>
        <w:gridCol w:w="392"/>
        <w:gridCol w:w="183"/>
        <w:gridCol w:w="1015"/>
        <w:gridCol w:w="65"/>
        <w:gridCol w:w="24"/>
        <w:gridCol w:w="149"/>
        <w:gridCol w:w="143"/>
        <w:gridCol w:w="413"/>
        <w:gridCol w:w="663"/>
        <w:gridCol w:w="340"/>
        <w:gridCol w:w="397"/>
        <w:gridCol w:w="357"/>
        <w:gridCol w:w="444"/>
        <w:gridCol w:w="552"/>
        <w:gridCol w:w="588"/>
        <w:gridCol w:w="301"/>
      </w:tblGrid>
      <w:tr w:rsidR="006F3242" w:rsidRPr="006F3242" w14:paraId="14E2FFA6" w14:textId="77777777" w:rsidTr="00063EE4">
        <w:tc>
          <w:tcPr>
            <w:tcW w:w="10603" w:type="dxa"/>
            <w:gridSpan w:val="29"/>
            <w:tcBorders>
              <w:bottom w:val="single" w:sz="4" w:space="0" w:color="auto"/>
            </w:tcBorders>
            <w:shd w:val="clear" w:color="auto" w:fill="2C75FF"/>
          </w:tcPr>
          <w:p w14:paraId="01E04C7D" w14:textId="77777777" w:rsidR="00F138B3" w:rsidRPr="00A80654" w:rsidRDefault="00F138B3" w:rsidP="00D46F3A">
            <w:pPr>
              <w:pStyle w:val="Default"/>
              <w:rPr>
                <w:rFonts w:asciiTheme="minorHAnsi" w:hAnsiTheme="minorHAnsi"/>
                <w:bCs/>
                <w:color w:val="FFFFFF" w:themeColor="background1"/>
              </w:rPr>
            </w:pPr>
            <w:r w:rsidRPr="00A80654">
              <w:rPr>
                <w:rFonts w:asciiTheme="minorHAnsi" w:hAnsiTheme="minorHAnsi"/>
                <w:b/>
                <w:bCs/>
                <w:color w:val="FFFFFF" w:themeColor="background1"/>
              </w:rPr>
              <w:t>I. INFORMATIONS GENERALES</w:t>
            </w:r>
            <w:r w:rsidR="006925EA" w:rsidRPr="00A80654">
              <w:rPr>
                <w:rFonts w:asciiTheme="minorHAnsi" w:hAnsiTheme="minorHAnsi"/>
                <w:b/>
                <w:bCs/>
                <w:color w:val="FFFFFF" w:themeColor="background1"/>
              </w:rPr>
              <w:t xml:space="preserve">                   </w:t>
            </w:r>
            <w:proofErr w:type="gramStart"/>
            <w:r w:rsidR="006925EA" w:rsidRPr="00A80654">
              <w:rPr>
                <w:rFonts w:asciiTheme="minorHAnsi" w:hAnsiTheme="minorHAnsi"/>
                <w:b/>
                <w:bCs/>
                <w:color w:val="FFFFFF" w:themeColor="background1"/>
              </w:rPr>
              <w:t xml:space="preserve">   </w:t>
            </w:r>
            <w:r w:rsidR="000C0F54" w:rsidRPr="00A80654">
              <w:rPr>
                <w:rFonts w:asciiTheme="minorHAnsi" w:hAnsiTheme="minorHAnsi"/>
                <w:b/>
                <w:bCs/>
                <w:i/>
                <w:color w:val="FFFFFF" w:themeColor="background1"/>
                <w:sz w:val="20"/>
                <w:szCs w:val="26"/>
              </w:rPr>
              <w:t>(</w:t>
            </w:r>
            <w:proofErr w:type="gramEnd"/>
            <w:r w:rsidR="000C0F54" w:rsidRPr="00A80654">
              <w:rPr>
                <w:rFonts w:asciiTheme="minorHAnsi" w:hAnsiTheme="minorHAnsi"/>
                <w:b/>
                <w:bCs/>
                <w:i/>
                <w:color w:val="FFFFFF" w:themeColor="background1"/>
                <w:sz w:val="20"/>
                <w:szCs w:val="26"/>
              </w:rPr>
              <w:t>Attention, aucun ajout, suppression ou saut de ligne dans la partie I)</w:t>
            </w:r>
          </w:p>
        </w:tc>
      </w:tr>
      <w:tr w:rsidR="00492112" w:rsidRPr="000563DF" w14:paraId="50F243EA" w14:textId="77777777" w:rsidTr="004F55EF">
        <w:tc>
          <w:tcPr>
            <w:tcW w:w="3577" w:type="dxa"/>
            <w:gridSpan w:val="9"/>
            <w:tcBorders>
              <w:bottom w:val="single" w:sz="4" w:space="0" w:color="auto"/>
            </w:tcBorders>
            <w:shd w:val="clear" w:color="auto" w:fill="D9D9D9" w:themeFill="background1" w:themeFillShade="D9"/>
          </w:tcPr>
          <w:p w14:paraId="63764B89" w14:textId="08C5000A" w:rsidR="00492112" w:rsidRPr="006925EA" w:rsidRDefault="00492112" w:rsidP="00171F40">
            <w:pPr>
              <w:pStyle w:val="Default"/>
              <w:rPr>
                <w:rFonts w:asciiTheme="minorHAnsi" w:hAnsiTheme="minorHAnsi"/>
                <w:b/>
                <w:bCs/>
                <w:color w:val="auto"/>
                <w:sz w:val="16"/>
                <w:szCs w:val="16"/>
              </w:rPr>
            </w:pPr>
            <w:r w:rsidRPr="0028337E">
              <w:rPr>
                <w:rFonts w:asciiTheme="minorHAnsi" w:hAnsiTheme="minorHAnsi"/>
                <w:bCs/>
                <w:color w:val="auto"/>
                <w:sz w:val="22"/>
                <w:szCs w:val="22"/>
              </w:rPr>
              <w:t>Titre du projet</w:t>
            </w:r>
            <w:r w:rsidR="00F96BA7">
              <w:rPr>
                <w:rFonts w:asciiTheme="minorHAnsi" w:hAnsiTheme="minorHAnsi"/>
                <w:bCs/>
                <w:color w:val="auto"/>
                <w:sz w:val="22"/>
                <w:szCs w:val="22"/>
              </w:rPr>
              <w:t xml:space="preserve"> en français</w:t>
            </w:r>
            <w:r w:rsidR="00171F40">
              <w:rPr>
                <w:rFonts w:asciiTheme="minorHAnsi" w:hAnsiTheme="minorHAnsi"/>
                <w:bCs/>
                <w:color w:val="auto"/>
              </w:rPr>
              <w:br/>
            </w:r>
            <w:r w:rsidRPr="00B00543">
              <w:rPr>
                <w:rFonts w:asciiTheme="minorHAnsi" w:hAnsiTheme="minorHAnsi"/>
                <w:b/>
                <w:bCs/>
                <w:color w:val="auto"/>
                <w:sz w:val="16"/>
                <w:szCs w:val="16"/>
              </w:rPr>
              <w:t>(</w:t>
            </w:r>
            <w:r w:rsidR="00D83DA9">
              <w:rPr>
                <w:rFonts w:asciiTheme="minorHAnsi" w:hAnsiTheme="minorHAnsi"/>
                <w:b/>
                <w:bCs/>
                <w:color w:val="auto"/>
                <w:sz w:val="16"/>
                <w:szCs w:val="16"/>
              </w:rPr>
              <w:t xml:space="preserve">max </w:t>
            </w:r>
            <w:r w:rsidRPr="00B00543">
              <w:rPr>
                <w:rFonts w:asciiTheme="minorHAnsi" w:hAnsiTheme="minorHAnsi"/>
                <w:b/>
                <w:bCs/>
                <w:color w:val="auto"/>
                <w:sz w:val="16"/>
                <w:szCs w:val="16"/>
              </w:rPr>
              <w:t>2</w:t>
            </w:r>
            <w:r w:rsidR="00D83DA9">
              <w:rPr>
                <w:rFonts w:asciiTheme="minorHAnsi" w:hAnsiTheme="minorHAnsi"/>
                <w:b/>
                <w:bCs/>
                <w:color w:val="auto"/>
                <w:sz w:val="16"/>
                <w:szCs w:val="16"/>
              </w:rPr>
              <w:t xml:space="preserve"> </w:t>
            </w:r>
            <w:r w:rsidR="002D5300">
              <w:rPr>
                <w:rFonts w:asciiTheme="minorHAnsi" w:hAnsiTheme="minorHAnsi"/>
                <w:b/>
                <w:bCs/>
                <w:color w:val="auto"/>
                <w:sz w:val="16"/>
                <w:szCs w:val="16"/>
              </w:rPr>
              <w:t>00</w:t>
            </w:r>
            <w:r w:rsidRPr="00B00543">
              <w:rPr>
                <w:rFonts w:asciiTheme="minorHAnsi" w:hAnsiTheme="minorHAnsi"/>
                <w:b/>
                <w:bCs/>
                <w:color w:val="auto"/>
                <w:sz w:val="16"/>
                <w:szCs w:val="16"/>
              </w:rPr>
              <w:t>0 caractères</w:t>
            </w:r>
            <w:r w:rsidR="002D5300">
              <w:rPr>
                <w:rFonts w:asciiTheme="minorHAnsi" w:hAnsiTheme="minorHAnsi"/>
                <w:b/>
                <w:bCs/>
                <w:color w:val="auto"/>
                <w:sz w:val="16"/>
                <w:szCs w:val="16"/>
              </w:rPr>
              <w:t>)</w:t>
            </w:r>
          </w:p>
        </w:tc>
        <w:tc>
          <w:tcPr>
            <w:tcW w:w="7026" w:type="dxa"/>
            <w:gridSpan w:val="20"/>
            <w:tcBorders>
              <w:bottom w:val="single" w:sz="4" w:space="0" w:color="auto"/>
            </w:tcBorders>
          </w:tcPr>
          <w:p w14:paraId="4C3CBB82" w14:textId="77777777" w:rsidR="00492112" w:rsidRPr="0043299C" w:rsidRDefault="00492112" w:rsidP="00554E73">
            <w:pPr>
              <w:pStyle w:val="Default"/>
              <w:rPr>
                <w:rFonts w:asciiTheme="minorHAnsi" w:hAnsiTheme="minorHAnsi"/>
                <w:bCs/>
                <w:color w:val="auto"/>
                <w:sz w:val="22"/>
                <w:szCs w:val="22"/>
              </w:rPr>
            </w:pPr>
          </w:p>
        </w:tc>
      </w:tr>
      <w:tr w:rsidR="00492112" w:rsidRPr="000563DF" w14:paraId="0F80379B" w14:textId="77777777" w:rsidTr="004F55EF">
        <w:tc>
          <w:tcPr>
            <w:tcW w:w="3577" w:type="dxa"/>
            <w:gridSpan w:val="9"/>
            <w:tcBorders>
              <w:bottom w:val="single" w:sz="4" w:space="0" w:color="auto"/>
            </w:tcBorders>
            <w:shd w:val="clear" w:color="auto" w:fill="D9D9D9" w:themeFill="background1" w:themeFillShade="D9"/>
          </w:tcPr>
          <w:p w14:paraId="4B03CB67" w14:textId="77777777" w:rsidR="00D83DA9" w:rsidRDefault="00492112" w:rsidP="00225B5B">
            <w:pPr>
              <w:pStyle w:val="Default"/>
              <w:rPr>
                <w:rFonts w:asciiTheme="minorHAnsi" w:hAnsiTheme="minorHAnsi"/>
                <w:bCs/>
                <w:color w:val="auto"/>
              </w:rPr>
            </w:pPr>
            <w:r w:rsidRPr="0028337E">
              <w:rPr>
                <w:rFonts w:asciiTheme="minorHAnsi" w:hAnsiTheme="minorHAnsi"/>
                <w:bCs/>
                <w:color w:val="auto"/>
                <w:sz w:val="22"/>
                <w:szCs w:val="22"/>
              </w:rPr>
              <w:t>Acronyme</w:t>
            </w:r>
            <w:r w:rsidRPr="00B81022">
              <w:rPr>
                <w:rFonts w:asciiTheme="minorHAnsi" w:hAnsiTheme="minorHAnsi"/>
                <w:bCs/>
                <w:color w:val="auto"/>
              </w:rPr>
              <w:t xml:space="preserve"> </w:t>
            </w:r>
          </w:p>
          <w:p w14:paraId="7924521A" w14:textId="43240F2B" w:rsidR="00492112" w:rsidRPr="00F96BA7" w:rsidRDefault="00492112" w:rsidP="00225B5B">
            <w:pPr>
              <w:pStyle w:val="Default"/>
              <w:rPr>
                <w:rFonts w:asciiTheme="minorHAnsi" w:hAnsiTheme="minorHAnsi"/>
                <w:b/>
                <w:color w:val="auto"/>
              </w:rPr>
            </w:pPr>
            <w:r w:rsidRPr="00F96BA7">
              <w:rPr>
                <w:rFonts w:asciiTheme="minorHAnsi" w:hAnsiTheme="minorHAnsi"/>
                <w:b/>
                <w:color w:val="auto"/>
                <w:sz w:val="16"/>
                <w:szCs w:val="16"/>
              </w:rPr>
              <w:t>(</w:t>
            </w:r>
            <w:proofErr w:type="gramStart"/>
            <w:r w:rsidR="00D83DA9" w:rsidRPr="00F96BA7">
              <w:rPr>
                <w:rFonts w:asciiTheme="minorHAnsi" w:hAnsiTheme="minorHAnsi"/>
                <w:b/>
                <w:color w:val="auto"/>
                <w:sz w:val="16"/>
                <w:szCs w:val="16"/>
              </w:rPr>
              <w:t>max</w:t>
            </w:r>
            <w:proofErr w:type="gramEnd"/>
            <w:r w:rsidR="00D83DA9" w:rsidRPr="00F96BA7">
              <w:rPr>
                <w:rFonts w:asciiTheme="minorHAnsi" w:hAnsiTheme="minorHAnsi"/>
                <w:b/>
                <w:color w:val="auto"/>
                <w:sz w:val="16"/>
                <w:szCs w:val="16"/>
              </w:rPr>
              <w:t xml:space="preserve"> </w:t>
            </w:r>
            <w:r w:rsidRPr="00F96BA7">
              <w:rPr>
                <w:rFonts w:asciiTheme="minorHAnsi" w:hAnsiTheme="minorHAnsi"/>
                <w:b/>
                <w:color w:val="auto"/>
                <w:sz w:val="16"/>
                <w:szCs w:val="16"/>
              </w:rPr>
              <w:t xml:space="preserve">15 caractères </w:t>
            </w:r>
            <w:r w:rsidR="003A7590" w:rsidRPr="00F96BA7">
              <w:rPr>
                <w:rFonts w:asciiTheme="minorHAnsi" w:hAnsiTheme="minorHAnsi"/>
                <w:b/>
                <w:color w:val="auto"/>
                <w:sz w:val="16"/>
                <w:szCs w:val="16"/>
              </w:rPr>
              <w:t>sans espace</w:t>
            </w:r>
            <w:r w:rsidRPr="00F96BA7">
              <w:rPr>
                <w:rFonts w:asciiTheme="minorHAnsi" w:hAnsiTheme="minorHAnsi"/>
                <w:b/>
                <w:color w:val="auto"/>
                <w:sz w:val="16"/>
                <w:szCs w:val="16"/>
              </w:rPr>
              <w:t>)</w:t>
            </w:r>
          </w:p>
        </w:tc>
        <w:tc>
          <w:tcPr>
            <w:tcW w:w="7026" w:type="dxa"/>
            <w:gridSpan w:val="20"/>
            <w:tcBorders>
              <w:bottom w:val="single" w:sz="4" w:space="0" w:color="auto"/>
            </w:tcBorders>
          </w:tcPr>
          <w:p w14:paraId="016EB772" w14:textId="77777777" w:rsidR="00492112" w:rsidRPr="0043299C" w:rsidRDefault="00492112" w:rsidP="009B183B">
            <w:pPr>
              <w:pStyle w:val="Default"/>
              <w:rPr>
                <w:rFonts w:asciiTheme="minorHAnsi" w:hAnsiTheme="minorHAnsi"/>
                <w:bCs/>
                <w:sz w:val="22"/>
                <w:szCs w:val="22"/>
              </w:rPr>
            </w:pPr>
          </w:p>
        </w:tc>
      </w:tr>
      <w:tr w:rsidR="005C18F2" w:rsidRPr="000563DF" w14:paraId="4FE688E3" w14:textId="77777777" w:rsidTr="004F55EF">
        <w:tc>
          <w:tcPr>
            <w:tcW w:w="3577" w:type="dxa"/>
            <w:gridSpan w:val="9"/>
            <w:tcBorders>
              <w:bottom w:val="single" w:sz="4" w:space="0" w:color="auto"/>
            </w:tcBorders>
            <w:shd w:val="clear" w:color="auto" w:fill="D9D9D9" w:themeFill="background1" w:themeFillShade="D9"/>
          </w:tcPr>
          <w:p w14:paraId="3AB57162" w14:textId="77777777" w:rsidR="00B3076E" w:rsidRDefault="005C18F2" w:rsidP="00225B5B">
            <w:pPr>
              <w:pStyle w:val="Default"/>
              <w:rPr>
                <w:rFonts w:asciiTheme="minorHAnsi" w:hAnsiTheme="minorHAnsi"/>
                <w:bCs/>
                <w:color w:val="auto"/>
                <w:sz w:val="22"/>
                <w:szCs w:val="22"/>
              </w:rPr>
            </w:pPr>
            <w:r>
              <w:rPr>
                <w:rFonts w:asciiTheme="minorHAnsi" w:hAnsiTheme="minorHAnsi"/>
                <w:bCs/>
                <w:color w:val="auto"/>
                <w:sz w:val="22"/>
                <w:szCs w:val="22"/>
              </w:rPr>
              <w:t xml:space="preserve">Titre du projet en anglais </w:t>
            </w:r>
          </w:p>
          <w:p w14:paraId="783CED4E" w14:textId="44451300" w:rsidR="005C18F2" w:rsidRPr="0028337E" w:rsidRDefault="00F96BA7" w:rsidP="00225B5B">
            <w:pPr>
              <w:pStyle w:val="Default"/>
              <w:rPr>
                <w:rFonts w:asciiTheme="minorHAnsi" w:hAnsiTheme="minorHAnsi"/>
                <w:bCs/>
                <w:color w:val="auto"/>
                <w:sz w:val="22"/>
                <w:szCs w:val="22"/>
              </w:rPr>
            </w:pPr>
            <w:r w:rsidRPr="00B00543">
              <w:rPr>
                <w:rFonts w:asciiTheme="minorHAnsi" w:hAnsiTheme="minorHAnsi"/>
                <w:b/>
                <w:bCs/>
                <w:color w:val="auto"/>
                <w:sz w:val="16"/>
                <w:szCs w:val="16"/>
              </w:rPr>
              <w:t>(</w:t>
            </w:r>
            <w:proofErr w:type="gramStart"/>
            <w:r>
              <w:rPr>
                <w:rFonts w:asciiTheme="minorHAnsi" w:hAnsiTheme="minorHAnsi"/>
                <w:b/>
                <w:bCs/>
                <w:color w:val="auto"/>
                <w:sz w:val="16"/>
                <w:szCs w:val="16"/>
              </w:rPr>
              <w:t>max</w:t>
            </w:r>
            <w:proofErr w:type="gramEnd"/>
            <w:r>
              <w:rPr>
                <w:rFonts w:asciiTheme="minorHAnsi" w:hAnsiTheme="minorHAnsi"/>
                <w:b/>
                <w:bCs/>
                <w:color w:val="auto"/>
                <w:sz w:val="16"/>
                <w:szCs w:val="16"/>
              </w:rPr>
              <w:t xml:space="preserve"> </w:t>
            </w:r>
            <w:r w:rsidRPr="00B00543">
              <w:rPr>
                <w:rFonts w:asciiTheme="minorHAnsi" w:hAnsiTheme="minorHAnsi"/>
                <w:b/>
                <w:bCs/>
                <w:color w:val="auto"/>
                <w:sz w:val="16"/>
                <w:szCs w:val="16"/>
              </w:rPr>
              <w:t>2</w:t>
            </w:r>
            <w:r>
              <w:rPr>
                <w:rFonts w:asciiTheme="minorHAnsi" w:hAnsiTheme="minorHAnsi"/>
                <w:b/>
                <w:bCs/>
                <w:color w:val="auto"/>
                <w:sz w:val="16"/>
                <w:szCs w:val="16"/>
              </w:rPr>
              <w:t xml:space="preserve"> 00</w:t>
            </w:r>
            <w:r w:rsidRPr="00B00543">
              <w:rPr>
                <w:rFonts w:asciiTheme="minorHAnsi" w:hAnsiTheme="minorHAnsi"/>
                <w:b/>
                <w:bCs/>
                <w:color w:val="auto"/>
                <w:sz w:val="16"/>
                <w:szCs w:val="16"/>
              </w:rPr>
              <w:t>0 caractères</w:t>
            </w:r>
            <w:r>
              <w:rPr>
                <w:rFonts w:asciiTheme="minorHAnsi" w:hAnsiTheme="minorHAnsi"/>
                <w:b/>
                <w:bCs/>
                <w:color w:val="auto"/>
                <w:sz w:val="16"/>
                <w:szCs w:val="16"/>
              </w:rPr>
              <w:t>)</w:t>
            </w:r>
          </w:p>
        </w:tc>
        <w:tc>
          <w:tcPr>
            <w:tcW w:w="7026" w:type="dxa"/>
            <w:gridSpan w:val="20"/>
            <w:tcBorders>
              <w:bottom w:val="single" w:sz="4" w:space="0" w:color="auto"/>
            </w:tcBorders>
          </w:tcPr>
          <w:p w14:paraId="5468B4A2" w14:textId="77777777" w:rsidR="005C18F2" w:rsidRPr="0043299C" w:rsidRDefault="005C18F2" w:rsidP="009B183B">
            <w:pPr>
              <w:pStyle w:val="Default"/>
              <w:rPr>
                <w:rFonts w:asciiTheme="minorHAnsi" w:hAnsiTheme="minorHAnsi"/>
                <w:bCs/>
                <w:sz w:val="22"/>
                <w:szCs w:val="22"/>
              </w:rPr>
            </w:pPr>
          </w:p>
        </w:tc>
      </w:tr>
      <w:tr w:rsidR="00AB5441" w:rsidRPr="00463765" w14:paraId="29A96453" w14:textId="77777777" w:rsidTr="00063EE4">
        <w:tc>
          <w:tcPr>
            <w:tcW w:w="10603" w:type="dxa"/>
            <w:gridSpan w:val="29"/>
            <w:tcBorders>
              <w:top w:val="single" w:sz="4" w:space="0" w:color="auto"/>
              <w:left w:val="nil"/>
              <w:bottom w:val="single" w:sz="4" w:space="0" w:color="auto"/>
              <w:right w:val="nil"/>
            </w:tcBorders>
          </w:tcPr>
          <w:p w14:paraId="44E1E8B6" w14:textId="77777777" w:rsidR="00AB5441" w:rsidRPr="00463765" w:rsidRDefault="00AB5441" w:rsidP="009B183B">
            <w:pPr>
              <w:pStyle w:val="Default"/>
              <w:rPr>
                <w:rFonts w:asciiTheme="minorHAnsi" w:hAnsiTheme="minorHAnsi"/>
                <w:bCs/>
                <w:sz w:val="6"/>
                <w:szCs w:val="6"/>
              </w:rPr>
            </w:pPr>
          </w:p>
        </w:tc>
      </w:tr>
      <w:tr w:rsidR="00C47A0F" w:rsidRPr="0048614A" w14:paraId="3DC31B6C" w14:textId="77777777" w:rsidTr="00C24235">
        <w:tc>
          <w:tcPr>
            <w:tcW w:w="6232" w:type="dxa"/>
            <w:gridSpan w:val="17"/>
            <w:tcBorders>
              <w:bottom w:val="nil"/>
            </w:tcBorders>
            <w:shd w:val="clear" w:color="auto" w:fill="D9D9D9" w:themeFill="background1" w:themeFillShade="D9"/>
          </w:tcPr>
          <w:p w14:paraId="627A89FC" w14:textId="7B1DD6D8" w:rsidR="00C47A0F" w:rsidRDefault="00826E01" w:rsidP="00C47A0F">
            <w:pPr>
              <w:pStyle w:val="Default"/>
              <w:rPr>
                <w:rFonts w:asciiTheme="minorHAnsi" w:hAnsiTheme="minorHAnsi"/>
                <w:bCs/>
                <w:sz w:val="22"/>
                <w:szCs w:val="22"/>
              </w:rPr>
            </w:pPr>
            <w:r>
              <w:rPr>
                <w:rFonts w:asciiTheme="minorHAnsi" w:hAnsiTheme="minorHAnsi"/>
                <w:b/>
                <w:bCs/>
              </w:rPr>
              <w:t xml:space="preserve">Première soumission de ce projet </w:t>
            </w:r>
            <w:r w:rsidR="00AA6778">
              <w:rPr>
                <w:rFonts w:asciiTheme="minorHAnsi" w:hAnsiTheme="minorHAnsi"/>
                <w:b/>
                <w:bCs/>
              </w:rPr>
              <w:t xml:space="preserve">à un </w:t>
            </w:r>
            <w:proofErr w:type="gramStart"/>
            <w:r w:rsidR="00AA6778">
              <w:rPr>
                <w:rFonts w:asciiTheme="minorHAnsi" w:hAnsiTheme="minorHAnsi"/>
                <w:b/>
                <w:bCs/>
              </w:rPr>
              <w:t>AAP</w:t>
            </w:r>
            <w:r w:rsidR="00003CA9">
              <w:rPr>
                <w:rFonts w:asciiTheme="minorHAnsi" w:hAnsiTheme="minorHAnsi"/>
                <w:b/>
                <w:bCs/>
              </w:rPr>
              <w:t xml:space="preserve"> </w:t>
            </w:r>
            <w:r w:rsidR="00AA6778">
              <w:rPr>
                <w:rFonts w:asciiTheme="minorHAnsi" w:hAnsiTheme="minorHAnsi"/>
                <w:b/>
                <w:bCs/>
              </w:rPr>
              <w:t> ?</w:t>
            </w:r>
            <w:proofErr w:type="gramEnd"/>
            <w:r w:rsidR="00AA6778">
              <w:rPr>
                <w:rFonts w:asciiTheme="minorHAnsi" w:hAnsiTheme="minorHAnsi"/>
                <w:b/>
                <w:bCs/>
              </w:rPr>
              <w:t xml:space="preserve"> </w:t>
            </w:r>
          </w:p>
        </w:tc>
        <w:tc>
          <w:tcPr>
            <w:tcW w:w="2930" w:type="dxa"/>
            <w:gridSpan w:val="9"/>
            <w:shd w:val="clear" w:color="auto" w:fill="D9D9D9" w:themeFill="background1" w:themeFillShade="D9"/>
          </w:tcPr>
          <w:p w14:paraId="120C6D7A" w14:textId="77777777" w:rsidR="00C47A0F" w:rsidRPr="008567AE" w:rsidRDefault="00C47A0F" w:rsidP="008567AE">
            <w:pPr>
              <w:pStyle w:val="Default"/>
              <w:jc w:val="center"/>
              <w:rPr>
                <w:rFonts w:asciiTheme="minorHAnsi" w:hAnsiTheme="minorHAnsi"/>
                <w:b/>
              </w:rPr>
            </w:pPr>
            <w:r w:rsidRPr="008567AE">
              <w:rPr>
                <w:rFonts w:asciiTheme="minorHAnsi" w:hAnsiTheme="minorHAnsi"/>
                <w:b/>
              </w:rPr>
              <w:t>Oui</w:t>
            </w:r>
          </w:p>
        </w:tc>
        <w:tc>
          <w:tcPr>
            <w:tcW w:w="1441" w:type="dxa"/>
            <w:gridSpan w:val="3"/>
            <w:shd w:val="clear" w:color="auto" w:fill="D9D9D9" w:themeFill="background1" w:themeFillShade="D9"/>
          </w:tcPr>
          <w:p w14:paraId="01D0AE80" w14:textId="77777777" w:rsidR="00C47A0F" w:rsidRPr="008567AE" w:rsidRDefault="00C47A0F" w:rsidP="008567AE">
            <w:pPr>
              <w:pStyle w:val="Default"/>
              <w:jc w:val="center"/>
              <w:rPr>
                <w:rFonts w:asciiTheme="minorHAnsi" w:hAnsiTheme="minorHAnsi"/>
                <w:b/>
              </w:rPr>
            </w:pPr>
            <w:r w:rsidRPr="008567AE">
              <w:rPr>
                <w:rFonts w:asciiTheme="minorHAnsi" w:hAnsiTheme="minorHAnsi"/>
                <w:b/>
              </w:rPr>
              <w:t>Non</w:t>
            </w:r>
          </w:p>
        </w:tc>
      </w:tr>
      <w:tr w:rsidR="00C47A0F" w:rsidRPr="0048614A" w14:paraId="66D832D2" w14:textId="77777777" w:rsidTr="00C24235">
        <w:tc>
          <w:tcPr>
            <w:tcW w:w="6232" w:type="dxa"/>
            <w:gridSpan w:val="17"/>
            <w:tcBorders>
              <w:top w:val="nil"/>
            </w:tcBorders>
            <w:shd w:val="clear" w:color="auto" w:fill="D9D9D9" w:themeFill="background1" w:themeFillShade="D9"/>
          </w:tcPr>
          <w:p w14:paraId="00FFDD8D" w14:textId="177D8836" w:rsidR="00C47A0F" w:rsidRPr="009F75F0" w:rsidRDefault="00985E86" w:rsidP="004566BE">
            <w:pPr>
              <w:pStyle w:val="Default"/>
              <w:rPr>
                <w:rFonts w:asciiTheme="minorHAnsi" w:hAnsiTheme="minorHAnsi"/>
                <w:bCs/>
                <w:sz w:val="22"/>
                <w:szCs w:val="22"/>
              </w:rPr>
            </w:pPr>
            <w:r>
              <w:rPr>
                <w:rFonts w:asciiTheme="minorHAnsi" w:hAnsiTheme="minorHAnsi"/>
                <w:bCs/>
                <w:sz w:val="22"/>
                <w:szCs w:val="22"/>
              </w:rPr>
              <w:t>(</w:t>
            </w:r>
            <w:r w:rsidR="00016182">
              <w:rPr>
                <w:rFonts w:asciiTheme="minorHAnsi" w:hAnsiTheme="minorHAnsi"/>
                <w:bCs/>
                <w:sz w:val="22"/>
                <w:szCs w:val="22"/>
              </w:rPr>
              <w:t xml:space="preserve">RESPIR, </w:t>
            </w:r>
            <w:r w:rsidR="00AA6778">
              <w:rPr>
                <w:rFonts w:asciiTheme="minorHAnsi" w:hAnsiTheme="minorHAnsi"/>
                <w:bCs/>
                <w:sz w:val="22"/>
                <w:szCs w:val="22"/>
              </w:rPr>
              <w:t>PHRC national</w:t>
            </w:r>
            <w:r w:rsidR="000E58F1">
              <w:rPr>
                <w:rFonts w:asciiTheme="minorHAnsi" w:hAnsiTheme="minorHAnsi"/>
                <w:bCs/>
                <w:sz w:val="22"/>
                <w:szCs w:val="22"/>
              </w:rPr>
              <w:t xml:space="preserve">, Interrégional, </w:t>
            </w:r>
            <w:r>
              <w:rPr>
                <w:rFonts w:asciiTheme="minorHAnsi" w:hAnsiTheme="minorHAnsi"/>
                <w:bCs/>
                <w:sz w:val="22"/>
                <w:szCs w:val="22"/>
              </w:rPr>
              <w:t>PREPS, PHRIP, PRME</w:t>
            </w:r>
            <w:r w:rsidR="00A222D3">
              <w:rPr>
                <w:rFonts w:asciiTheme="minorHAnsi" w:hAnsiTheme="minorHAnsi"/>
                <w:bCs/>
                <w:sz w:val="22"/>
                <w:szCs w:val="22"/>
              </w:rPr>
              <w:t>, etc</w:t>
            </w:r>
            <w:r w:rsidR="000E58F1">
              <w:rPr>
                <w:rFonts w:asciiTheme="minorHAnsi" w:hAnsiTheme="minorHAnsi"/>
                <w:bCs/>
                <w:sz w:val="22"/>
                <w:szCs w:val="22"/>
              </w:rPr>
              <w:t>.</w:t>
            </w:r>
            <w:r>
              <w:rPr>
                <w:rFonts w:asciiTheme="minorHAnsi" w:hAnsiTheme="minorHAnsi"/>
                <w:bCs/>
                <w:sz w:val="22"/>
                <w:szCs w:val="22"/>
              </w:rPr>
              <w:t>)</w:t>
            </w:r>
          </w:p>
        </w:tc>
        <w:tc>
          <w:tcPr>
            <w:tcW w:w="2930" w:type="dxa"/>
            <w:gridSpan w:val="9"/>
          </w:tcPr>
          <w:p w14:paraId="72E31022" w14:textId="77777777" w:rsidR="00C47A0F" w:rsidRPr="009F75F0" w:rsidRDefault="00C47A0F" w:rsidP="0043299C">
            <w:pPr>
              <w:pStyle w:val="Default"/>
              <w:jc w:val="center"/>
              <w:rPr>
                <w:rFonts w:asciiTheme="minorHAnsi" w:hAnsiTheme="minorHAnsi"/>
                <w:bCs/>
                <w:sz w:val="22"/>
                <w:szCs w:val="22"/>
              </w:rPr>
            </w:pPr>
          </w:p>
        </w:tc>
        <w:tc>
          <w:tcPr>
            <w:tcW w:w="1441" w:type="dxa"/>
            <w:gridSpan w:val="3"/>
          </w:tcPr>
          <w:p w14:paraId="0BEEE51D" w14:textId="77777777" w:rsidR="00C47A0F" w:rsidRPr="009F75F0" w:rsidRDefault="00C47A0F" w:rsidP="0043299C">
            <w:pPr>
              <w:pStyle w:val="Default"/>
              <w:jc w:val="center"/>
              <w:rPr>
                <w:rFonts w:asciiTheme="minorHAnsi" w:hAnsiTheme="minorHAnsi"/>
                <w:bCs/>
                <w:sz w:val="22"/>
                <w:szCs w:val="22"/>
              </w:rPr>
            </w:pPr>
          </w:p>
        </w:tc>
      </w:tr>
      <w:tr w:rsidR="00E46468" w:rsidRPr="00F138B3" w14:paraId="17F30E13" w14:textId="77777777" w:rsidTr="004F55EF">
        <w:tc>
          <w:tcPr>
            <w:tcW w:w="3577" w:type="dxa"/>
            <w:gridSpan w:val="9"/>
            <w:tcBorders>
              <w:bottom w:val="single" w:sz="4" w:space="0" w:color="auto"/>
            </w:tcBorders>
            <w:shd w:val="clear" w:color="auto" w:fill="D9D9D9" w:themeFill="background1" w:themeFillShade="D9"/>
          </w:tcPr>
          <w:p w14:paraId="6935721C" w14:textId="3BA7809B" w:rsidR="00E46468" w:rsidRDefault="00E46468" w:rsidP="00D46F3A">
            <w:pPr>
              <w:pStyle w:val="Default"/>
              <w:rPr>
                <w:rFonts w:asciiTheme="minorHAnsi" w:hAnsiTheme="minorHAnsi"/>
                <w:bCs/>
                <w:sz w:val="22"/>
                <w:szCs w:val="22"/>
              </w:rPr>
            </w:pPr>
            <w:r>
              <w:rPr>
                <w:rFonts w:asciiTheme="minorHAnsi" w:hAnsiTheme="minorHAnsi"/>
                <w:bCs/>
                <w:sz w:val="22"/>
                <w:szCs w:val="22"/>
              </w:rPr>
              <w:t xml:space="preserve">Si non, stade </w:t>
            </w:r>
            <w:r w:rsidRPr="00EF0680">
              <w:rPr>
                <w:rFonts w:asciiTheme="minorHAnsi" w:hAnsiTheme="minorHAnsi"/>
                <w:bCs/>
                <w:color w:val="auto"/>
                <w:sz w:val="22"/>
              </w:rPr>
              <w:t>de la soumis</w:t>
            </w:r>
            <w:r>
              <w:rPr>
                <w:rFonts w:asciiTheme="minorHAnsi" w:hAnsiTheme="minorHAnsi"/>
                <w:bCs/>
                <w:color w:val="auto"/>
                <w:sz w:val="22"/>
              </w:rPr>
              <w:t>sion précédente (LI ou dossier)</w:t>
            </w:r>
          </w:p>
        </w:tc>
        <w:tc>
          <w:tcPr>
            <w:tcW w:w="7026" w:type="dxa"/>
            <w:gridSpan w:val="20"/>
            <w:tcBorders>
              <w:bottom w:val="single" w:sz="4" w:space="0" w:color="auto"/>
            </w:tcBorders>
          </w:tcPr>
          <w:p w14:paraId="42678200" w14:textId="77777777" w:rsidR="00E46468" w:rsidRDefault="00E46468" w:rsidP="00E46468">
            <w:pPr>
              <w:pStyle w:val="Default"/>
              <w:tabs>
                <w:tab w:val="left" w:pos="1256"/>
              </w:tabs>
              <w:rPr>
                <w:rFonts w:asciiTheme="minorHAnsi" w:hAnsiTheme="minorHAnsi"/>
                <w:bCs/>
                <w:sz w:val="22"/>
                <w:szCs w:val="22"/>
              </w:rPr>
            </w:pPr>
          </w:p>
        </w:tc>
      </w:tr>
      <w:tr w:rsidR="000845A4" w:rsidRPr="00F138B3" w14:paraId="0F4266E1" w14:textId="77777777" w:rsidTr="004F55EF">
        <w:tc>
          <w:tcPr>
            <w:tcW w:w="3577" w:type="dxa"/>
            <w:gridSpan w:val="9"/>
            <w:tcBorders>
              <w:bottom w:val="single" w:sz="4" w:space="0" w:color="auto"/>
            </w:tcBorders>
            <w:shd w:val="clear" w:color="auto" w:fill="D9D9D9" w:themeFill="background1" w:themeFillShade="D9"/>
          </w:tcPr>
          <w:p w14:paraId="2E55148B" w14:textId="489938B6" w:rsidR="000845A4" w:rsidRPr="00BC67C2" w:rsidRDefault="000845A4" w:rsidP="00D46F3A">
            <w:pPr>
              <w:pStyle w:val="Default"/>
              <w:rPr>
                <w:rFonts w:asciiTheme="minorHAnsi" w:hAnsiTheme="minorHAnsi"/>
                <w:bCs/>
                <w:sz w:val="22"/>
                <w:szCs w:val="22"/>
              </w:rPr>
            </w:pPr>
            <w:r>
              <w:rPr>
                <w:rFonts w:asciiTheme="minorHAnsi" w:hAnsiTheme="minorHAnsi"/>
                <w:bCs/>
                <w:sz w:val="22"/>
                <w:szCs w:val="22"/>
              </w:rPr>
              <w:t>Investigateur coordonnateur</w:t>
            </w:r>
          </w:p>
        </w:tc>
        <w:tc>
          <w:tcPr>
            <w:tcW w:w="7026" w:type="dxa"/>
            <w:gridSpan w:val="20"/>
            <w:tcBorders>
              <w:bottom w:val="single" w:sz="4" w:space="0" w:color="auto"/>
            </w:tcBorders>
          </w:tcPr>
          <w:p w14:paraId="1101DB2F" w14:textId="3C9EA10A" w:rsidR="000845A4" w:rsidRPr="00BC67C2" w:rsidRDefault="000845A4" w:rsidP="00E46468">
            <w:pPr>
              <w:pStyle w:val="Default"/>
              <w:tabs>
                <w:tab w:val="left" w:pos="1256"/>
              </w:tabs>
              <w:rPr>
                <w:rFonts w:asciiTheme="minorHAnsi" w:hAnsiTheme="minorHAnsi"/>
                <w:bCs/>
                <w:sz w:val="22"/>
                <w:szCs w:val="22"/>
              </w:rPr>
            </w:pPr>
          </w:p>
        </w:tc>
      </w:tr>
      <w:tr w:rsidR="00D46F3A" w:rsidRPr="00F138B3" w14:paraId="22C750E7" w14:textId="77777777" w:rsidTr="004F55EF">
        <w:tc>
          <w:tcPr>
            <w:tcW w:w="3577" w:type="dxa"/>
            <w:gridSpan w:val="9"/>
            <w:tcBorders>
              <w:bottom w:val="single" w:sz="4" w:space="0" w:color="auto"/>
            </w:tcBorders>
            <w:shd w:val="clear" w:color="auto" w:fill="D9D9D9" w:themeFill="background1" w:themeFillShade="D9"/>
          </w:tcPr>
          <w:p w14:paraId="1C0F387B" w14:textId="77777777" w:rsidR="00D46F3A" w:rsidRPr="00BC67C2" w:rsidRDefault="00D46F3A" w:rsidP="00D46F3A">
            <w:pPr>
              <w:pStyle w:val="Default"/>
              <w:rPr>
                <w:rFonts w:asciiTheme="minorHAnsi" w:hAnsiTheme="minorHAnsi"/>
                <w:bCs/>
                <w:sz w:val="22"/>
                <w:szCs w:val="22"/>
              </w:rPr>
            </w:pPr>
            <w:r w:rsidRPr="00BC67C2">
              <w:rPr>
                <w:rFonts w:asciiTheme="minorHAnsi" w:hAnsiTheme="minorHAnsi"/>
                <w:bCs/>
                <w:sz w:val="22"/>
                <w:szCs w:val="22"/>
              </w:rPr>
              <w:t>Année</w:t>
            </w:r>
          </w:p>
        </w:tc>
        <w:tc>
          <w:tcPr>
            <w:tcW w:w="7026" w:type="dxa"/>
            <w:gridSpan w:val="20"/>
            <w:tcBorders>
              <w:bottom w:val="single" w:sz="4" w:space="0" w:color="auto"/>
            </w:tcBorders>
          </w:tcPr>
          <w:p w14:paraId="0EF687E0" w14:textId="6059CC97" w:rsidR="00D46F3A" w:rsidRPr="00BC67C2" w:rsidRDefault="00D46F3A" w:rsidP="00D46F3A">
            <w:pPr>
              <w:pStyle w:val="Default"/>
              <w:rPr>
                <w:rFonts w:asciiTheme="minorHAnsi" w:hAnsiTheme="minorHAnsi"/>
                <w:bCs/>
                <w:sz w:val="22"/>
                <w:szCs w:val="22"/>
              </w:rPr>
            </w:pPr>
          </w:p>
        </w:tc>
      </w:tr>
      <w:tr w:rsidR="00D46F3A" w:rsidRPr="00463765" w14:paraId="27C5FB82" w14:textId="77777777" w:rsidTr="00063EE4">
        <w:tc>
          <w:tcPr>
            <w:tcW w:w="10603" w:type="dxa"/>
            <w:gridSpan w:val="29"/>
            <w:shd w:val="clear" w:color="auto" w:fill="D9D9D9" w:themeFill="background1" w:themeFillShade="D9"/>
          </w:tcPr>
          <w:p w14:paraId="53776E0E" w14:textId="55D90EA6" w:rsidR="00D46F3A" w:rsidRPr="000C0F54" w:rsidRDefault="00883BD1" w:rsidP="000C0F54">
            <w:pPr>
              <w:pStyle w:val="Default"/>
              <w:rPr>
                <w:rFonts w:asciiTheme="minorHAnsi" w:hAnsiTheme="minorHAnsi"/>
                <w:bCs/>
                <w:color w:val="C00000"/>
                <w:sz w:val="20"/>
              </w:rPr>
            </w:pPr>
            <w:r>
              <w:pict w14:anchorId="4E9A4B62">
                <v:shape id="Image 587223811" o:spid="_x0000_i1026" type="#_x0000_t75" alt="Une image contenant texte, clipart&#10;&#10;Description générée automatiquement" style="width:7.5pt;height:7.5pt;visibility:visible;mso-wrap-style:square">
                  <v:imagedata r:id="rId11" o:title="Une image contenant texte, clipart&#10;&#10;Description générée automatiquement"/>
                </v:shape>
              </w:pict>
            </w:r>
            <w:r w:rsidR="00865A3D">
              <w:t xml:space="preserve"> </w:t>
            </w:r>
            <w:r w:rsidR="00D46F3A" w:rsidRPr="000C0F54">
              <w:rPr>
                <w:rFonts w:asciiTheme="minorHAnsi" w:hAnsiTheme="minorHAnsi"/>
                <w:bCs/>
                <w:color w:val="C00000"/>
                <w:sz w:val="20"/>
                <w:u w:val="single"/>
              </w:rPr>
              <w:t xml:space="preserve">Joindre </w:t>
            </w:r>
            <w:r w:rsidR="00492112" w:rsidRPr="000C0F54">
              <w:rPr>
                <w:rFonts w:asciiTheme="minorHAnsi" w:hAnsiTheme="minorHAnsi"/>
                <w:b/>
                <w:bCs/>
                <w:color w:val="C00000"/>
                <w:sz w:val="20"/>
                <w:u w:val="single"/>
              </w:rPr>
              <w:t>obligatoirement</w:t>
            </w:r>
            <w:r w:rsidR="00225B5B" w:rsidRPr="000C0F54">
              <w:rPr>
                <w:rFonts w:asciiTheme="minorHAnsi" w:hAnsiTheme="minorHAnsi"/>
                <w:bCs/>
                <w:color w:val="C00000"/>
                <w:sz w:val="20"/>
                <w:u w:val="single"/>
              </w:rPr>
              <w:t xml:space="preserve"> </w:t>
            </w:r>
            <w:r w:rsidR="00D46F3A" w:rsidRPr="000C0F54">
              <w:rPr>
                <w:rFonts w:asciiTheme="minorHAnsi" w:hAnsiTheme="minorHAnsi"/>
                <w:bCs/>
                <w:color w:val="C00000"/>
                <w:sz w:val="20"/>
                <w:u w:val="single"/>
              </w:rPr>
              <w:t>les réponses argumentées aux expertises de la dernière soumission avec prise en compte des remarques émises par les évaluateurs</w:t>
            </w:r>
            <w:r w:rsidR="00815843" w:rsidRPr="000C0F54">
              <w:rPr>
                <w:rFonts w:asciiTheme="minorHAnsi" w:hAnsiTheme="minorHAnsi"/>
                <w:bCs/>
                <w:color w:val="C00000"/>
                <w:sz w:val="20"/>
                <w:u w:val="single"/>
              </w:rPr>
              <w:t xml:space="preserve"> (</w:t>
            </w:r>
            <w:r w:rsidR="000C0F54" w:rsidRPr="000C0F54">
              <w:rPr>
                <w:rFonts w:asciiTheme="minorHAnsi" w:hAnsiTheme="minorHAnsi"/>
                <w:bCs/>
                <w:color w:val="C00000"/>
                <w:sz w:val="20"/>
                <w:u w:val="single"/>
              </w:rPr>
              <w:t>partie I</w:t>
            </w:r>
            <w:r w:rsidR="00645FE9">
              <w:rPr>
                <w:rFonts w:asciiTheme="minorHAnsi" w:hAnsiTheme="minorHAnsi"/>
                <w:bCs/>
                <w:color w:val="C00000"/>
                <w:sz w:val="20"/>
                <w:u w:val="single"/>
              </w:rPr>
              <w:t>II</w:t>
            </w:r>
            <w:r w:rsidR="000C0F54" w:rsidRPr="000C0F54">
              <w:rPr>
                <w:rFonts w:asciiTheme="minorHAnsi" w:hAnsiTheme="minorHAnsi"/>
                <w:bCs/>
                <w:color w:val="C00000"/>
                <w:sz w:val="20"/>
                <w:u w:val="single"/>
              </w:rPr>
              <w:t xml:space="preserve"> du</w:t>
            </w:r>
            <w:r w:rsidR="004566BE" w:rsidRPr="000C0F54">
              <w:rPr>
                <w:rFonts w:asciiTheme="minorHAnsi" w:hAnsiTheme="minorHAnsi"/>
                <w:bCs/>
                <w:color w:val="C00000"/>
                <w:sz w:val="20"/>
                <w:u w:val="single"/>
              </w:rPr>
              <w:t xml:space="preserve"> dossier</w:t>
            </w:r>
            <w:r w:rsidR="00815843" w:rsidRPr="000C0F54">
              <w:rPr>
                <w:rFonts w:asciiTheme="minorHAnsi" w:hAnsiTheme="minorHAnsi"/>
                <w:bCs/>
                <w:color w:val="C00000"/>
                <w:sz w:val="20"/>
                <w:u w:val="single"/>
              </w:rPr>
              <w:t>)</w:t>
            </w:r>
            <w:r w:rsidR="00D46F3A" w:rsidRPr="000C0F54">
              <w:rPr>
                <w:rFonts w:asciiTheme="minorHAnsi" w:hAnsiTheme="minorHAnsi"/>
                <w:bCs/>
                <w:color w:val="C00000"/>
                <w:sz w:val="20"/>
              </w:rPr>
              <w:t>.</w:t>
            </w:r>
          </w:p>
        </w:tc>
      </w:tr>
      <w:tr w:rsidR="00AB5441" w:rsidRPr="00463765" w14:paraId="6B38FCD7" w14:textId="77777777" w:rsidTr="00063EE4">
        <w:tc>
          <w:tcPr>
            <w:tcW w:w="10603" w:type="dxa"/>
            <w:gridSpan w:val="29"/>
            <w:tcBorders>
              <w:top w:val="single" w:sz="4" w:space="0" w:color="auto"/>
              <w:left w:val="nil"/>
              <w:bottom w:val="single" w:sz="4" w:space="0" w:color="auto"/>
              <w:right w:val="nil"/>
            </w:tcBorders>
          </w:tcPr>
          <w:p w14:paraId="714E7DB2" w14:textId="77777777" w:rsidR="00AB5441" w:rsidRPr="00463765" w:rsidRDefault="00AB5441" w:rsidP="00BF1957">
            <w:pPr>
              <w:pStyle w:val="Default"/>
              <w:rPr>
                <w:rFonts w:asciiTheme="minorHAnsi" w:hAnsiTheme="minorHAnsi"/>
                <w:bCs/>
                <w:sz w:val="6"/>
                <w:szCs w:val="6"/>
              </w:rPr>
            </w:pPr>
          </w:p>
        </w:tc>
      </w:tr>
      <w:tr w:rsidR="008279B9" w:rsidRPr="00F138B3" w14:paraId="719256A4" w14:textId="77777777" w:rsidTr="00063EE4">
        <w:tc>
          <w:tcPr>
            <w:tcW w:w="10603" w:type="dxa"/>
            <w:gridSpan w:val="29"/>
            <w:tcBorders>
              <w:top w:val="single" w:sz="4" w:space="0" w:color="auto"/>
            </w:tcBorders>
            <w:shd w:val="clear" w:color="auto" w:fill="D9D9D9" w:themeFill="background1" w:themeFillShade="D9"/>
          </w:tcPr>
          <w:p w14:paraId="0448A298" w14:textId="2DF89B88" w:rsidR="009316E7" w:rsidRPr="00F138B3" w:rsidRDefault="00F02073" w:rsidP="000C0F54">
            <w:pPr>
              <w:pStyle w:val="Default"/>
              <w:rPr>
                <w:rFonts w:asciiTheme="minorHAnsi" w:hAnsiTheme="minorHAnsi"/>
                <w:b/>
                <w:bCs/>
                <w:color w:val="auto"/>
              </w:rPr>
            </w:pPr>
            <w:r>
              <w:rPr>
                <w:rFonts w:asciiTheme="minorHAnsi" w:hAnsiTheme="minorHAnsi"/>
                <w:b/>
                <w:bCs/>
                <w:color w:val="auto"/>
              </w:rPr>
              <w:t>Investigateur coordonnateur</w:t>
            </w:r>
            <w:r w:rsidR="007E4DAC">
              <w:rPr>
                <w:rFonts w:asciiTheme="minorHAnsi" w:hAnsiTheme="minorHAnsi"/>
                <w:b/>
                <w:bCs/>
                <w:color w:val="auto"/>
              </w:rPr>
              <w:t xml:space="preserve"> </w:t>
            </w:r>
            <w:r w:rsidR="00865A3D" w:rsidRPr="00165B53">
              <w:rPr>
                <w:rFonts w:asciiTheme="minorHAnsi" w:hAnsiTheme="minorHAnsi"/>
                <w:bCs/>
                <w:noProof/>
                <w:color w:val="auto"/>
                <w:sz w:val="20"/>
                <w:szCs w:val="20"/>
              </w:rPr>
              <w:drawing>
                <wp:inline distT="0" distB="0" distL="0" distR="0" wp14:anchorId="2A27CCFC" wp14:editId="53EFB4D1">
                  <wp:extent cx="99588" cy="88097"/>
                  <wp:effectExtent l="0" t="0" r="0" b="7620"/>
                  <wp:docPr id="1527980187" name="Image 152798018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10919" cy="98120"/>
                          </a:xfrm>
                          <a:prstGeom prst="rect">
                            <a:avLst/>
                          </a:prstGeom>
                        </pic:spPr>
                      </pic:pic>
                    </a:graphicData>
                  </a:graphic>
                </wp:inline>
              </w:drawing>
            </w:r>
            <w:r w:rsidR="00865A3D" w:rsidRPr="007E4DAC">
              <w:rPr>
                <w:rFonts w:asciiTheme="minorHAnsi" w:hAnsiTheme="minorHAnsi"/>
                <w:bCs/>
                <w:color w:val="C00000"/>
                <w:sz w:val="20"/>
                <w:u w:val="single"/>
              </w:rPr>
              <w:t xml:space="preserve"> </w:t>
            </w:r>
            <w:r w:rsidR="007E4DAC" w:rsidRPr="007E4DAC">
              <w:rPr>
                <w:rFonts w:asciiTheme="minorHAnsi" w:hAnsiTheme="minorHAnsi"/>
                <w:bCs/>
                <w:color w:val="C00000"/>
                <w:sz w:val="20"/>
                <w:u w:val="single"/>
              </w:rPr>
              <w:t>(joindre le CV</w:t>
            </w:r>
            <w:r w:rsidR="008E4A18">
              <w:rPr>
                <w:rFonts w:asciiTheme="minorHAnsi" w:hAnsiTheme="minorHAnsi"/>
                <w:bCs/>
                <w:color w:val="C00000"/>
                <w:sz w:val="20"/>
                <w:u w:val="single"/>
              </w:rPr>
              <w:t>, format libre</w:t>
            </w:r>
            <w:r w:rsidR="007E4DAC" w:rsidRPr="007E4DAC">
              <w:rPr>
                <w:rFonts w:asciiTheme="minorHAnsi" w:hAnsiTheme="minorHAnsi"/>
                <w:bCs/>
                <w:color w:val="C00000"/>
                <w:sz w:val="20"/>
                <w:u w:val="single"/>
              </w:rPr>
              <w:t>)</w:t>
            </w:r>
          </w:p>
        </w:tc>
      </w:tr>
      <w:tr w:rsidR="00E539AD" w:rsidRPr="007D0770" w14:paraId="5CAA1859" w14:textId="77777777" w:rsidTr="00C24235">
        <w:tc>
          <w:tcPr>
            <w:tcW w:w="6232" w:type="dxa"/>
            <w:gridSpan w:val="17"/>
            <w:shd w:val="clear" w:color="auto" w:fill="D9D9D9" w:themeFill="background1" w:themeFillShade="D9"/>
          </w:tcPr>
          <w:p w14:paraId="1612BEFA" w14:textId="3D7B582A" w:rsidR="00E539AD" w:rsidRPr="0028337E" w:rsidRDefault="00794F84" w:rsidP="00104BC9">
            <w:pPr>
              <w:pStyle w:val="Default"/>
              <w:rPr>
                <w:rFonts w:asciiTheme="minorHAnsi" w:hAnsiTheme="minorHAnsi"/>
                <w:bCs/>
                <w:color w:val="auto"/>
                <w:sz w:val="22"/>
                <w:szCs w:val="22"/>
              </w:rPr>
            </w:pPr>
            <w:r>
              <w:rPr>
                <w:rFonts w:asciiTheme="minorHAnsi" w:hAnsiTheme="minorHAnsi"/>
                <w:bCs/>
                <w:color w:val="auto"/>
                <w:sz w:val="22"/>
                <w:szCs w:val="22"/>
              </w:rPr>
              <w:t>Civilité</w:t>
            </w:r>
            <w:r w:rsidR="00E539AD" w:rsidRPr="0028337E">
              <w:rPr>
                <w:rFonts w:asciiTheme="minorHAnsi" w:hAnsiTheme="minorHAnsi"/>
                <w:bCs/>
                <w:color w:val="auto"/>
                <w:sz w:val="22"/>
                <w:szCs w:val="22"/>
              </w:rPr>
              <w:t xml:space="preserve"> </w:t>
            </w:r>
            <w:r w:rsidR="00E539AD" w:rsidRPr="0028337E">
              <w:rPr>
                <w:rFonts w:asciiTheme="minorHAnsi" w:hAnsiTheme="minorHAnsi"/>
                <w:bCs/>
                <w:color w:val="auto"/>
                <w:sz w:val="20"/>
                <w:szCs w:val="20"/>
              </w:rPr>
              <w:t>(</w:t>
            </w:r>
            <w:r w:rsidR="00E539AD" w:rsidRPr="00032D0F">
              <w:rPr>
                <w:rFonts w:asciiTheme="minorHAnsi" w:hAnsiTheme="minorHAnsi"/>
                <w:bCs/>
                <w:color w:val="auto"/>
                <w:sz w:val="22"/>
                <w:szCs w:val="22"/>
              </w:rPr>
              <w:t>Madame, Monsieur)</w:t>
            </w:r>
          </w:p>
        </w:tc>
        <w:tc>
          <w:tcPr>
            <w:tcW w:w="4371" w:type="dxa"/>
            <w:gridSpan w:val="12"/>
          </w:tcPr>
          <w:p w14:paraId="683537C9" w14:textId="77777777" w:rsidR="00E539AD" w:rsidRPr="0043299C" w:rsidRDefault="00E539AD" w:rsidP="002D47E4">
            <w:pPr>
              <w:rPr>
                <w:sz w:val="22"/>
                <w:szCs w:val="22"/>
              </w:rPr>
            </w:pPr>
          </w:p>
        </w:tc>
      </w:tr>
      <w:tr w:rsidR="00E642C6" w:rsidRPr="00F138B3" w14:paraId="355DB2B4" w14:textId="77777777" w:rsidTr="00C24235">
        <w:tc>
          <w:tcPr>
            <w:tcW w:w="6232" w:type="dxa"/>
            <w:gridSpan w:val="17"/>
            <w:shd w:val="clear" w:color="auto" w:fill="D9D9D9" w:themeFill="background1" w:themeFillShade="D9"/>
          </w:tcPr>
          <w:p w14:paraId="046499C9" w14:textId="64D46945" w:rsidR="00E642C6" w:rsidRPr="0028337E" w:rsidRDefault="00E642C6" w:rsidP="00D46F3A">
            <w:pPr>
              <w:pStyle w:val="Default"/>
              <w:rPr>
                <w:rFonts w:asciiTheme="minorHAnsi" w:hAnsiTheme="minorHAnsi"/>
                <w:bCs/>
                <w:color w:val="auto"/>
                <w:sz w:val="22"/>
                <w:szCs w:val="22"/>
              </w:rPr>
            </w:pPr>
            <w:r>
              <w:rPr>
                <w:rFonts w:asciiTheme="minorHAnsi" w:hAnsiTheme="minorHAnsi"/>
                <w:bCs/>
                <w:color w:val="auto"/>
                <w:sz w:val="22"/>
                <w:szCs w:val="22"/>
              </w:rPr>
              <w:t>Titre</w:t>
            </w:r>
          </w:p>
        </w:tc>
        <w:tc>
          <w:tcPr>
            <w:tcW w:w="4371" w:type="dxa"/>
            <w:gridSpan w:val="12"/>
          </w:tcPr>
          <w:p w14:paraId="226C71FD" w14:textId="77777777" w:rsidR="00E642C6" w:rsidRPr="0043299C" w:rsidRDefault="00E642C6" w:rsidP="002D47E4">
            <w:pPr>
              <w:rPr>
                <w:sz w:val="22"/>
                <w:szCs w:val="22"/>
              </w:rPr>
            </w:pPr>
          </w:p>
        </w:tc>
      </w:tr>
      <w:tr w:rsidR="00E539AD" w:rsidRPr="00F138B3" w14:paraId="008371A6" w14:textId="77777777" w:rsidTr="00C24235">
        <w:tc>
          <w:tcPr>
            <w:tcW w:w="6232" w:type="dxa"/>
            <w:gridSpan w:val="17"/>
            <w:shd w:val="clear" w:color="auto" w:fill="D9D9D9" w:themeFill="background1" w:themeFillShade="D9"/>
          </w:tcPr>
          <w:p w14:paraId="0474F19E" w14:textId="77777777" w:rsidR="00E539AD" w:rsidRPr="0028337E" w:rsidRDefault="00E539AD" w:rsidP="00D46F3A">
            <w:pPr>
              <w:pStyle w:val="Default"/>
              <w:rPr>
                <w:rFonts w:asciiTheme="minorHAnsi" w:hAnsiTheme="minorHAnsi"/>
                <w:bCs/>
                <w:color w:val="auto"/>
                <w:sz w:val="22"/>
                <w:szCs w:val="22"/>
              </w:rPr>
            </w:pPr>
            <w:r w:rsidRPr="0028337E">
              <w:rPr>
                <w:rFonts w:asciiTheme="minorHAnsi" w:hAnsiTheme="minorHAnsi"/>
                <w:bCs/>
                <w:color w:val="auto"/>
                <w:sz w:val="22"/>
                <w:szCs w:val="22"/>
              </w:rPr>
              <w:t>Prénom</w:t>
            </w:r>
          </w:p>
        </w:tc>
        <w:tc>
          <w:tcPr>
            <w:tcW w:w="4371" w:type="dxa"/>
            <w:gridSpan w:val="12"/>
          </w:tcPr>
          <w:p w14:paraId="1565E15D" w14:textId="77777777" w:rsidR="00E539AD" w:rsidRPr="0043299C" w:rsidRDefault="00E539AD" w:rsidP="002D47E4">
            <w:pPr>
              <w:rPr>
                <w:sz w:val="22"/>
                <w:szCs w:val="22"/>
              </w:rPr>
            </w:pPr>
          </w:p>
        </w:tc>
      </w:tr>
      <w:tr w:rsidR="00E539AD" w:rsidRPr="00F138B3" w14:paraId="74542F69" w14:textId="77777777" w:rsidTr="00C24235">
        <w:tc>
          <w:tcPr>
            <w:tcW w:w="6232" w:type="dxa"/>
            <w:gridSpan w:val="17"/>
            <w:shd w:val="clear" w:color="auto" w:fill="D9D9D9" w:themeFill="background1" w:themeFillShade="D9"/>
          </w:tcPr>
          <w:p w14:paraId="4DAB9E02" w14:textId="77777777"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Nom</w:t>
            </w:r>
          </w:p>
        </w:tc>
        <w:tc>
          <w:tcPr>
            <w:tcW w:w="4371" w:type="dxa"/>
            <w:gridSpan w:val="12"/>
          </w:tcPr>
          <w:p w14:paraId="4BD98F1D" w14:textId="77777777" w:rsidR="00E539AD" w:rsidRPr="0043299C" w:rsidRDefault="00E539AD" w:rsidP="002D47E4">
            <w:pPr>
              <w:rPr>
                <w:sz w:val="22"/>
                <w:szCs w:val="22"/>
              </w:rPr>
            </w:pPr>
          </w:p>
        </w:tc>
      </w:tr>
      <w:tr w:rsidR="00E539AD" w:rsidRPr="00F138B3" w14:paraId="6116F1A5" w14:textId="77777777" w:rsidTr="00C24235">
        <w:tc>
          <w:tcPr>
            <w:tcW w:w="6232" w:type="dxa"/>
            <w:gridSpan w:val="17"/>
            <w:shd w:val="clear" w:color="auto" w:fill="D9D9D9" w:themeFill="background1" w:themeFillShade="D9"/>
          </w:tcPr>
          <w:p w14:paraId="5CABD437" w14:textId="474AC872" w:rsidR="00E539AD" w:rsidRPr="0028337E" w:rsidRDefault="00BE56E1" w:rsidP="000E4D07">
            <w:pPr>
              <w:pStyle w:val="Default"/>
              <w:rPr>
                <w:rFonts w:asciiTheme="minorHAnsi" w:hAnsiTheme="minorHAnsi"/>
                <w:bCs/>
                <w:color w:val="auto"/>
                <w:sz w:val="22"/>
                <w:szCs w:val="22"/>
              </w:rPr>
            </w:pPr>
            <w:r>
              <w:rPr>
                <w:rFonts w:asciiTheme="minorHAnsi" w:hAnsiTheme="minorHAnsi"/>
                <w:bCs/>
                <w:color w:val="auto"/>
                <w:sz w:val="22"/>
                <w:szCs w:val="22"/>
              </w:rPr>
              <w:t>Fonction</w:t>
            </w:r>
            <w:r w:rsidR="004D4364">
              <w:rPr>
                <w:rFonts w:asciiTheme="minorHAnsi" w:hAnsiTheme="minorHAnsi"/>
                <w:bCs/>
                <w:color w:val="auto"/>
                <w:sz w:val="22"/>
                <w:szCs w:val="22"/>
              </w:rPr>
              <w:t xml:space="preserve"> </w:t>
            </w:r>
            <w:r w:rsidR="004D4364" w:rsidRPr="004D4364">
              <w:rPr>
                <w:rFonts w:asciiTheme="minorHAnsi" w:hAnsiTheme="minorHAnsi"/>
                <w:bCs/>
                <w:color w:val="auto"/>
                <w:sz w:val="16"/>
                <w:szCs w:val="16"/>
              </w:rPr>
              <w:t>(CCA, PH, MCU, PU-PH, etc.)</w:t>
            </w:r>
          </w:p>
        </w:tc>
        <w:tc>
          <w:tcPr>
            <w:tcW w:w="4371" w:type="dxa"/>
            <w:gridSpan w:val="12"/>
          </w:tcPr>
          <w:p w14:paraId="46F93299" w14:textId="77777777" w:rsidR="00E539AD" w:rsidRPr="0043299C" w:rsidRDefault="00E539AD" w:rsidP="002D47E4">
            <w:pPr>
              <w:rPr>
                <w:sz w:val="22"/>
                <w:szCs w:val="22"/>
              </w:rPr>
            </w:pPr>
          </w:p>
        </w:tc>
      </w:tr>
      <w:tr w:rsidR="00E539AD" w:rsidRPr="00F138B3" w14:paraId="3E254351" w14:textId="77777777" w:rsidTr="00C24235">
        <w:tc>
          <w:tcPr>
            <w:tcW w:w="6232" w:type="dxa"/>
            <w:gridSpan w:val="17"/>
            <w:shd w:val="clear" w:color="auto" w:fill="D9D9D9" w:themeFill="background1" w:themeFillShade="D9"/>
          </w:tcPr>
          <w:p w14:paraId="48412D85" w14:textId="3B427C0C"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Spécialité</w:t>
            </w:r>
            <w:r w:rsidR="00D51124">
              <w:rPr>
                <w:rFonts w:asciiTheme="minorHAnsi" w:hAnsiTheme="minorHAnsi"/>
                <w:bCs/>
                <w:color w:val="auto"/>
                <w:sz w:val="22"/>
                <w:szCs w:val="22"/>
              </w:rPr>
              <w:t xml:space="preserve"> (si applicable)</w:t>
            </w:r>
            <w:r w:rsidR="00EE53F2">
              <w:rPr>
                <w:rFonts w:asciiTheme="minorHAnsi" w:hAnsiTheme="minorHAnsi"/>
                <w:bCs/>
                <w:color w:val="auto"/>
                <w:sz w:val="22"/>
                <w:szCs w:val="22"/>
              </w:rPr>
              <w:t xml:space="preserve"> </w:t>
            </w:r>
          </w:p>
        </w:tc>
        <w:tc>
          <w:tcPr>
            <w:tcW w:w="4371" w:type="dxa"/>
            <w:gridSpan w:val="12"/>
          </w:tcPr>
          <w:p w14:paraId="077C1459" w14:textId="77777777" w:rsidR="00E539AD" w:rsidRPr="0043299C" w:rsidRDefault="00E539AD" w:rsidP="002D47E4">
            <w:pPr>
              <w:rPr>
                <w:sz w:val="22"/>
                <w:szCs w:val="22"/>
              </w:rPr>
            </w:pPr>
          </w:p>
        </w:tc>
      </w:tr>
      <w:tr w:rsidR="00F86ADC" w:rsidRPr="00F138B3" w14:paraId="40AE39C0" w14:textId="77777777" w:rsidTr="00C24235">
        <w:tc>
          <w:tcPr>
            <w:tcW w:w="6232" w:type="dxa"/>
            <w:gridSpan w:val="17"/>
            <w:shd w:val="clear" w:color="auto" w:fill="D9D9D9" w:themeFill="background1" w:themeFillShade="D9"/>
          </w:tcPr>
          <w:p w14:paraId="6B73E610" w14:textId="326DCDBD" w:rsidR="00F86ADC" w:rsidRPr="0028337E" w:rsidRDefault="00F86ADC" w:rsidP="00AC5B7D">
            <w:pPr>
              <w:pStyle w:val="Default"/>
              <w:rPr>
                <w:rFonts w:asciiTheme="minorHAnsi" w:hAnsiTheme="minorHAnsi"/>
                <w:bCs/>
                <w:color w:val="auto"/>
                <w:sz w:val="22"/>
                <w:szCs w:val="22"/>
              </w:rPr>
            </w:pPr>
            <w:r w:rsidRPr="008E4A18">
              <w:rPr>
                <w:rFonts w:asciiTheme="minorHAnsi" w:hAnsiTheme="minorHAnsi"/>
                <w:bCs/>
                <w:color w:val="auto"/>
                <w:sz w:val="22"/>
                <w:szCs w:val="22"/>
              </w:rPr>
              <w:t>Domaine</w:t>
            </w:r>
            <w:r w:rsidR="00C015A1" w:rsidRPr="008E4A18">
              <w:rPr>
                <w:rFonts w:asciiTheme="minorHAnsi" w:hAnsiTheme="minorHAnsi"/>
                <w:bCs/>
                <w:color w:val="auto"/>
                <w:sz w:val="22"/>
                <w:szCs w:val="22"/>
              </w:rPr>
              <w:t xml:space="preserve"> (si applicable)</w:t>
            </w:r>
          </w:p>
        </w:tc>
        <w:tc>
          <w:tcPr>
            <w:tcW w:w="4371" w:type="dxa"/>
            <w:gridSpan w:val="12"/>
          </w:tcPr>
          <w:p w14:paraId="584DEDF2" w14:textId="77777777" w:rsidR="00F86ADC" w:rsidRPr="0043299C" w:rsidRDefault="00F86ADC" w:rsidP="002D47E4">
            <w:pPr>
              <w:rPr>
                <w:sz w:val="22"/>
                <w:szCs w:val="22"/>
              </w:rPr>
            </w:pPr>
          </w:p>
        </w:tc>
      </w:tr>
      <w:tr w:rsidR="00E539AD" w:rsidRPr="00F138B3" w14:paraId="39929C42" w14:textId="77777777" w:rsidTr="00C24235">
        <w:tc>
          <w:tcPr>
            <w:tcW w:w="6232" w:type="dxa"/>
            <w:gridSpan w:val="17"/>
            <w:shd w:val="clear" w:color="auto" w:fill="D9D9D9" w:themeFill="background1" w:themeFillShade="D9"/>
          </w:tcPr>
          <w:p w14:paraId="369461FA" w14:textId="6F473341"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Service</w:t>
            </w:r>
            <w:r w:rsidR="00D51124">
              <w:rPr>
                <w:rFonts w:asciiTheme="minorHAnsi" w:hAnsiTheme="minorHAnsi"/>
                <w:bCs/>
                <w:color w:val="auto"/>
                <w:sz w:val="22"/>
                <w:szCs w:val="22"/>
              </w:rPr>
              <w:t xml:space="preserve"> (si applicable)</w:t>
            </w:r>
          </w:p>
        </w:tc>
        <w:tc>
          <w:tcPr>
            <w:tcW w:w="4371" w:type="dxa"/>
            <w:gridSpan w:val="12"/>
          </w:tcPr>
          <w:p w14:paraId="757F8EB5" w14:textId="77777777" w:rsidR="00E539AD" w:rsidRPr="0043299C" w:rsidRDefault="00E539AD" w:rsidP="002D47E4">
            <w:pPr>
              <w:rPr>
                <w:sz w:val="22"/>
                <w:szCs w:val="22"/>
              </w:rPr>
            </w:pPr>
          </w:p>
        </w:tc>
      </w:tr>
      <w:tr w:rsidR="00E539AD" w:rsidRPr="00F138B3" w14:paraId="1DE1BBD7" w14:textId="77777777" w:rsidTr="00C24235">
        <w:tc>
          <w:tcPr>
            <w:tcW w:w="6232" w:type="dxa"/>
            <w:gridSpan w:val="17"/>
            <w:shd w:val="clear" w:color="auto" w:fill="D9D9D9" w:themeFill="background1" w:themeFillShade="D9"/>
          </w:tcPr>
          <w:p w14:paraId="48815609" w14:textId="1CA44840" w:rsidR="00FD405C" w:rsidRPr="0028337E" w:rsidRDefault="001A06DE" w:rsidP="00AC5B7D">
            <w:pPr>
              <w:pStyle w:val="Default"/>
              <w:rPr>
                <w:rFonts w:asciiTheme="minorHAnsi" w:hAnsiTheme="minorHAnsi"/>
                <w:bCs/>
                <w:color w:val="auto"/>
                <w:sz w:val="22"/>
                <w:szCs w:val="22"/>
              </w:rPr>
            </w:pPr>
            <w:r>
              <w:rPr>
                <w:rFonts w:asciiTheme="minorHAnsi" w:hAnsiTheme="minorHAnsi"/>
                <w:bCs/>
                <w:color w:val="auto"/>
                <w:sz w:val="22"/>
                <w:szCs w:val="22"/>
              </w:rPr>
              <w:t>S</w:t>
            </w:r>
            <w:r w:rsidRPr="001A06DE">
              <w:rPr>
                <w:rFonts w:asciiTheme="minorHAnsi" w:hAnsiTheme="minorHAnsi"/>
                <w:bCs/>
                <w:color w:val="auto"/>
                <w:sz w:val="22"/>
                <w:szCs w:val="22"/>
              </w:rPr>
              <w:t>tructure d'exercice pour l'activité de soins</w:t>
            </w:r>
            <w:r w:rsidR="004F55EF">
              <w:rPr>
                <w:rFonts w:asciiTheme="minorHAnsi" w:hAnsiTheme="minorHAnsi"/>
                <w:bCs/>
                <w:color w:val="auto"/>
                <w:sz w:val="22"/>
                <w:szCs w:val="22"/>
              </w:rPr>
              <w:t> : dénomination</w:t>
            </w:r>
          </w:p>
        </w:tc>
        <w:tc>
          <w:tcPr>
            <w:tcW w:w="4371" w:type="dxa"/>
            <w:gridSpan w:val="12"/>
          </w:tcPr>
          <w:p w14:paraId="24CE6ABE" w14:textId="77777777" w:rsidR="00E539AD" w:rsidRPr="0043299C" w:rsidRDefault="00E539AD" w:rsidP="002D47E4">
            <w:pPr>
              <w:rPr>
                <w:sz w:val="22"/>
                <w:szCs w:val="22"/>
              </w:rPr>
            </w:pPr>
          </w:p>
        </w:tc>
      </w:tr>
      <w:tr w:rsidR="004F55EF" w:rsidRPr="00F138B3" w14:paraId="7C08C70B" w14:textId="77777777" w:rsidTr="00C24235">
        <w:tc>
          <w:tcPr>
            <w:tcW w:w="6232" w:type="dxa"/>
            <w:gridSpan w:val="17"/>
            <w:shd w:val="clear" w:color="auto" w:fill="D9D9D9" w:themeFill="background1" w:themeFillShade="D9"/>
          </w:tcPr>
          <w:p w14:paraId="21AAFEDE" w14:textId="3A3FBCD9"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w:t>
            </w:r>
            <w:r w:rsidRPr="001A06DE">
              <w:rPr>
                <w:rFonts w:asciiTheme="minorHAnsi" w:hAnsiTheme="minorHAnsi"/>
                <w:bCs/>
                <w:color w:val="auto"/>
                <w:sz w:val="22"/>
                <w:szCs w:val="22"/>
              </w:rPr>
              <w:t>tructure d'exercice pour l'activité de soins</w:t>
            </w:r>
            <w:r>
              <w:rPr>
                <w:rFonts w:asciiTheme="minorHAnsi" w:hAnsiTheme="minorHAnsi"/>
                <w:bCs/>
                <w:color w:val="auto"/>
                <w:sz w:val="22"/>
                <w:szCs w:val="22"/>
              </w:rPr>
              <w:t> : ville</w:t>
            </w:r>
          </w:p>
        </w:tc>
        <w:tc>
          <w:tcPr>
            <w:tcW w:w="4371" w:type="dxa"/>
            <w:gridSpan w:val="12"/>
          </w:tcPr>
          <w:p w14:paraId="38003BF4" w14:textId="77777777" w:rsidR="004F55EF" w:rsidRPr="0043299C" w:rsidRDefault="004F55EF" w:rsidP="004F55EF">
            <w:pPr>
              <w:rPr>
                <w:sz w:val="22"/>
                <w:szCs w:val="22"/>
              </w:rPr>
            </w:pPr>
          </w:p>
        </w:tc>
      </w:tr>
      <w:tr w:rsidR="004F55EF" w:rsidRPr="00463765" w14:paraId="5A796844" w14:textId="77777777" w:rsidTr="00C24235">
        <w:tc>
          <w:tcPr>
            <w:tcW w:w="6232" w:type="dxa"/>
            <w:gridSpan w:val="17"/>
            <w:shd w:val="clear" w:color="auto" w:fill="D9D9D9" w:themeFill="background1" w:themeFillShade="D9"/>
          </w:tcPr>
          <w:p w14:paraId="77EFDF26" w14:textId="6CCC182A" w:rsidR="004F55EF" w:rsidRPr="0028337E"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w:t>
            </w:r>
            <w:r w:rsidRPr="001A06DE">
              <w:rPr>
                <w:rFonts w:asciiTheme="minorHAnsi" w:hAnsiTheme="minorHAnsi"/>
                <w:bCs/>
                <w:color w:val="auto"/>
                <w:sz w:val="22"/>
                <w:szCs w:val="22"/>
              </w:rPr>
              <w:t xml:space="preserve">tructure </w:t>
            </w:r>
            <w:r>
              <w:rPr>
                <w:rFonts w:asciiTheme="minorHAnsi" w:hAnsiTheme="minorHAnsi"/>
                <w:bCs/>
                <w:color w:val="auto"/>
                <w:sz w:val="22"/>
                <w:szCs w:val="22"/>
              </w:rPr>
              <w:t>universitaire de rattachement (si applicable) : dénomination</w:t>
            </w:r>
          </w:p>
        </w:tc>
        <w:tc>
          <w:tcPr>
            <w:tcW w:w="4371" w:type="dxa"/>
            <w:gridSpan w:val="12"/>
          </w:tcPr>
          <w:p w14:paraId="4850AFE9" w14:textId="77777777" w:rsidR="004F55EF" w:rsidRPr="0043299C" w:rsidRDefault="004F55EF" w:rsidP="004F55EF">
            <w:pPr>
              <w:rPr>
                <w:sz w:val="22"/>
                <w:szCs w:val="22"/>
              </w:rPr>
            </w:pPr>
          </w:p>
        </w:tc>
      </w:tr>
      <w:tr w:rsidR="004F55EF" w:rsidRPr="00463765" w14:paraId="5D8609BA" w14:textId="77777777" w:rsidTr="00C24235">
        <w:tc>
          <w:tcPr>
            <w:tcW w:w="6232" w:type="dxa"/>
            <w:gridSpan w:val="17"/>
            <w:shd w:val="clear" w:color="auto" w:fill="D9D9D9" w:themeFill="background1" w:themeFillShade="D9"/>
          </w:tcPr>
          <w:p w14:paraId="3F11682F" w14:textId="33BB14F5"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w:t>
            </w:r>
            <w:r w:rsidRPr="001A06DE">
              <w:rPr>
                <w:rFonts w:asciiTheme="minorHAnsi" w:hAnsiTheme="minorHAnsi"/>
                <w:bCs/>
                <w:color w:val="auto"/>
                <w:sz w:val="22"/>
                <w:szCs w:val="22"/>
              </w:rPr>
              <w:t xml:space="preserve">tructure </w:t>
            </w:r>
            <w:r>
              <w:rPr>
                <w:rFonts w:asciiTheme="minorHAnsi" w:hAnsiTheme="minorHAnsi"/>
                <w:bCs/>
                <w:color w:val="auto"/>
                <w:sz w:val="22"/>
                <w:szCs w:val="22"/>
              </w:rPr>
              <w:t>universitaire de rattachement (si applicable) : ville</w:t>
            </w:r>
          </w:p>
        </w:tc>
        <w:tc>
          <w:tcPr>
            <w:tcW w:w="4371" w:type="dxa"/>
            <w:gridSpan w:val="12"/>
          </w:tcPr>
          <w:p w14:paraId="19D6B90E" w14:textId="77777777" w:rsidR="004F55EF" w:rsidRPr="0043299C" w:rsidRDefault="004F55EF" w:rsidP="004F55EF">
            <w:pPr>
              <w:rPr>
                <w:sz w:val="22"/>
                <w:szCs w:val="22"/>
              </w:rPr>
            </w:pPr>
          </w:p>
        </w:tc>
      </w:tr>
      <w:tr w:rsidR="004F55EF" w:rsidRPr="00463765" w14:paraId="34DEFE85" w14:textId="77777777" w:rsidTr="00C24235">
        <w:trPr>
          <w:trHeight w:val="319"/>
        </w:trPr>
        <w:tc>
          <w:tcPr>
            <w:tcW w:w="6232" w:type="dxa"/>
            <w:gridSpan w:val="17"/>
            <w:tcBorders>
              <w:bottom w:val="single" w:sz="4" w:space="0" w:color="auto"/>
            </w:tcBorders>
            <w:shd w:val="clear" w:color="auto" w:fill="D9D9D9" w:themeFill="background1" w:themeFillShade="D9"/>
          </w:tcPr>
          <w:p w14:paraId="7EA1E4BF" w14:textId="0421CA5B" w:rsidR="004F55EF" w:rsidRPr="0028337E"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Courriel</w:t>
            </w:r>
          </w:p>
        </w:tc>
        <w:tc>
          <w:tcPr>
            <w:tcW w:w="4371" w:type="dxa"/>
            <w:gridSpan w:val="12"/>
            <w:tcBorders>
              <w:bottom w:val="single" w:sz="4" w:space="0" w:color="auto"/>
            </w:tcBorders>
          </w:tcPr>
          <w:p w14:paraId="23D170BE" w14:textId="77777777" w:rsidR="004F55EF" w:rsidRPr="0043299C" w:rsidRDefault="004F55EF" w:rsidP="004F55EF">
            <w:pPr>
              <w:rPr>
                <w:sz w:val="22"/>
                <w:szCs w:val="22"/>
              </w:rPr>
            </w:pPr>
          </w:p>
        </w:tc>
      </w:tr>
      <w:tr w:rsidR="004F55EF" w:rsidRPr="00463765" w14:paraId="11A1C629" w14:textId="77777777" w:rsidTr="00C24235">
        <w:tc>
          <w:tcPr>
            <w:tcW w:w="6232" w:type="dxa"/>
            <w:gridSpan w:val="17"/>
            <w:tcBorders>
              <w:bottom w:val="single" w:sz="4" w:space="0" w:color="auto"/>
            </w:tcBorders>
            <w:shd w:val="clear" w:color="auto" w:fill="D9D9D9" w:themeFill="background1" w:themeFillShade="D9"/>
          </w:tcPr>
          <w:p w14:paraId="69D6F175" w14:textId="77777777" w:rsidR="004F55EF" w:rsidRPr="0028337E" w:rsidRDefault="004F55EF" w:rsidP="004F55EF">
            <w:pPr>
              <w:pStyle w:val="Default"/>
              <w:rPr>
                <w:rFonts w:asciiTheme="minorHAnsi" w:hAnsiTheme="minorHAnsi"/>
                <w:bCs/>
                <w:color w:val="auto"/>
                <w:sz w:val="22"/>
                <w:szCs w:val="22"/>
              </w:rPr>
            </w:pPr>
            <w:r w:rsidRPr="0028337E">
              <w:rPr>
                <w:rFonts w:asciiTheme="minorHAnsi" w:hAnsiTheme="minorHAnsi"/>
                <w:bCs/>
                <w:color w:val="auto"/>
                <w:sz w:val="22"/>
                <w:szCs w:val="22"/>
              </w:rPr>
              <w:t>Téléphone</w:t>
            </w:r>
          </w:p>
        </w:tc>
        <w:tc>
          <w:tcPr>
            <w:tcW w:w="4371" w:type="dxa"/>
            <w:gridSpan w:val="12"/>
            <w:tcBorders>
              <w:bottom w:val="single" w:sz="4" w:space="0" w:color="auto"/>
            </w:tcBorders>
          </w:tcPr>
          <w:p w14:paraId="75F9F7BB" w14:textId="77777777" w:rsidR="004F55EF" w:rsidRPr="0043299C" w:rsidRDefault="004F55EF" w:rsidP="004F55EF">
            <w:pPr>
              <w:rPr>
                <w:sz w:val="22"/>
                <w:szCs w:val="22"/>
              </w:rPr>
            </w:pPr>
          </w:p>
        </w:tc>
      </w:tr>
      <w:tr w:rsidR="004F55EF" w:rsidRPr="00F138B3" w14:paraId="1A982AA7" w14:textId="77777777" w:rsidTr="00C24235">
        <w:tc>
          <w:tcPr>
            <w:tcW w:w="6232" w:type="dxa"/>
            <w:gridSpan w:val="17"/>
            <w:tcBorders>
              <w:bottom w:val="single" w:sz="4" w:space="0" w:color="auto"/>
            </w:tcBorders>
            <w:shd w:val="clear" w:color="auto" w:fill="D9D9D9" w:themeFill="background1" w:themeFillShade="D9"/>
          </w:tcPr>
          <w:p w14:paraId="063BC4E0" w14:textId="15E0F0FF" w:rsidR="004F55EF" w:rsidRPr="0028337E" w:rsidRDefault="004F55EF" w:rsidP="004F55EF">
            <w:pPr>
              <w:pStyle w:val="Default"/>
              <w:rPr>
                <w:rFonts w:asciiTheme="minorHAnsi" w:hAnsiTheme="minorHAnsi"/>
                <w:color w:val="auto"/>
                <w:sz w:val="22"/>
                <w:szCs w:val="22"/>
              </w:rPr>
            </w:pPr>
            <w:r>
              <w:rPr>
                <w:rFonts w:asciiTheme="minorHAnsi" w:hAnsiTheme="minorHAnsi"/>
                <w:color w:val="auto"/>
                <w:sz w:val="22"/>
                <w:szCs w:val="22"/>
              </w:rPr>
              <w:t>Courriel</w:t>
            </w:r>
            <w:r w:rsidRPr="4CA3083D">
              <w:rPr>
                <w:rFonts w:asciiTheme="minorHAnsi" w:hAnsiTheme="minorHAnsi"/>
                <w:color w:val="auto"/>
                <w:sz w:val="22"/>
                <w:szCs w:val="22"/>
              </w:rPr>
              <w:t xml:space="preserve"> du </w:t>
            </w:r>
            <w:r>
              <w:rPr>
                <w:rFonts w:asciiTheme="minorHAnsi" w:hAnsiTheme="minorHAnsi"/>
                <w:color w:val="auto"/>
                <w:sz w:val="22"/>
                <w:szCs w:val="22"/>
              </w:rPr>
              <w:t>r</w:t>
            </w:r>
            <w:r w:rsidRPr="00271255">
              <w:rPr>
                <w:rFonts w:asciiTheme="minorHAnsi" w:hAnsiTheme="minorHAnsi"/>
                <w:color w:val="auto"/>
                <w:sz w:val="22"/>
                <w:szCs w:val="22"/>
              </w:rPr>
              <w:t>esponsable de structure interne du porteur (chef de service, coordonnateur général de soins</w:t>
            </w:r>
            <w:r>
              <w:rPr>
                <w:rFonts w:asciiTheme="minorHAnsi" w:hAnsiTheme="minorHAnsi"/>
                <w:color w:val="auto"/>
                <w:sz w:val="22"/>
                <w:szCs w:val="22"/>
              </w:rPr>
              <w:t>, etc.)</w:t>
            </w:r>
            <w:r w:rsidRPr="00271255">
              <w:rPr>
                <w:rFonts w:asciiTheme="minorHAnsi" w:hAnsiTheme="minorHAnsi"/>
                <w:color w:val="auto"/>
                <w:sz w:val="22"/>
                <w:szCs w:val="22"/>
              </w:rPr>
              <w:t xml:space="preserve"> </w:t>
            </w:r>
            <w:r>
              <w:rPr>
                <w:rFonts w:asciiTheme="minorHAnsi" w:hAnsiTheme="minorHAnsi"/>
                <w:color w:val="auto"/>
                <w:sz w:val="22"/>
                <w:szCs w:val="22"/>
              </w:rPr>
              <w:t>(si applicable)</w:t>
            </w:r>
          </w:p>
        </w:tc>
        <w:tc>
          <w:tcPr>
            <w:tcW w:w="4371" w:type="dxa"/>
            <w:gridSpan w:val="12"/>
            <w:tcBorders>
              <w:bottom w:val="single" w:sz="4" w:space="0" w:color="auto"/>
            </w:tcBorders>
          </w:tcPr>
          <w:p w14:paraId="3DFC7EC5" w14:textId="77777777" w:rsidR="004F55EF" w:rsidRPr="0043299C" w:rsidRDefault="004F55EF" w:rsidP="004F55EF">
            <w:pPr>
              <w:rPr>
                <w:sz w:val="22"/>
                <w:szCs w:val="22"/>
              </w:rPr>
            </w:pPr>
          </w:p>
        </w:tc>
      </w:tr>
      <w:tr w:rsidR="004F55EF" w:rsidRPr="00F138B3" w14:paraId="54AED7BA" w14:textId="77777777" w:rsidTr="00063EE4">
        <w:tc>
          <w:tcPr>
            <w:tcW w:w="10603" w:type="dxa"/>
            <w:gridSpan w:val="29"/>
            <w:tcBorders>
              <w:top w:val="single" w:sz="4" w:space="0" w:color="auto"/>
              <w:left w:val="nil"/>
              <w:bottom w:val="single" w:sz="4" w:space="0" w:color="auto"/>
              <w:right w:val="nil"/>
            </w:tcBorders>
          </w:tcPr>
          <w:p w14:paraId="22AFFDF8" w14:textId="77777777" w:rsidR="004F55EF" w:rsidRPr="00E141B0" w:rsidRDefault="004F55EF" w:rsidP="004F55EF">
            <w:pPr>
              <w:rPr>
                <w:sz w:val="6"/>
                <w:szCs w:val="6"/>
              </w:rPr>
            </w:pPr>
          </w:p>
        </w:tc>
      </w:tr>
      <w:tr w:rsidR="004F55EF" w:rsidRPr="00F138B3" w14:paraId="39ECB179"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0338ED1A" w14:textId="27B8895F" w:rsidR="004F55EF" w:rsidRPr="0040425C" w:rsidRDefault="004F55EF" w:rsidP="004F55EF">
            <w:pPr>
              <w:pStyle w:val="Default"/>
              <w:rPr>
                <w:rFonts w:asciiTheme="minorHAnsi" w:hAnsiTheme="minorHAnsi" w:cstheme="minorHAnsi"/>
                <w:sz w:val="22"/>
                <w:szCs w:val="22"/>
              </w:rPr>
            </w:pPr>
            <w:r w:rsidRPr="00AC3322">
              <w:rPr>
                <w:rFonts w:asciiTheme="minorHAnsi" w:hAnsiTheme="minorHAnsi"/>
                <w:b/>
                <w:bCs/>
                <w:color w:val="auto"/>
              </w:rPr>
              <w:t>Structure en charge de la promotion e</w:t>
            </w:r>
            <w:r>
              <w:rPr>
                <w:rFonts w:asciiTheme="minorHAnsi" w:hAnsiTheme="minorHAnsi"/>
                <w:b/>
                <w:bCs/>
                <w:color w:val="auto"/>
              </w:rPr>
              <w:t>t responsable du budget pour le ministère chargé de la santé</w:t>
            </w:r>
          </w:p>
        </w:tc>
      </w:tr>
      <w:tr w:rsidR="004F55EF" w:rsidRPr="00F138B3" w14:paraId="5D364C05"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6746E9D3" w14:textId="39A6B4F7" w:rsidR="004F55EF" w:rsidRPr="0040425C" w:rsidRDefault="004F55EF" w:rsidP="004F55EF">
            <w:pPr>
              <w:pStyle w:val="Default"/>
              <w:rPr>
                <w:rFonts w:asciiTheme="minorHAnsi" w:hAnsiTheme="minorHAnsi" w:cstheme="minorHAnsi"/>
                <w:sz w:val="22"/>
                <w:szCs w:val="22"/>
              </w:rPr>
            </w:pPr>
            <w:r>
              <w:rPr>
                <w:rFonts w:asciiTheme="minorHAnsi" w:hAnsiTheme="minorHAnsi" w:cstheme="minorHAnsi"/>
                <w:sz w:val="22"/>
                <w:szCs w:val="22"/>
              </w:rPr>
              <w:t>Structure en charge de la promotion (Nom)</w:t>
            </w:r>
          </w:p>
        </w:tc>
        <w:tc>
          <w:tcPr>
            <w:tcW w:w="4371" w:type="dxa"/>
            <w:gridSpan w:val="12"/>
            <w:tcBorders>
              <w:top w:val="single" w:sz="4" w:space="0" w:color="auto"/>
              <w:bottom w:val="single" w:sz="4" w:space="0" w:color="auto"/>
            </w:tcBorders>
          </w:tcPr>
          <w:p w14:paraId="26852702" w14:textId="77777777" w:rsidR="004F55EF" w:rsidRPr="0040425C" w:rsidRDefault="004F55EF" w:rsidP="004F55EF">
            <w:pPr>
              <w:rPr>
                <w:rFonts w:asciiTheme="minorHAnsi" w:hAnsiTheme="minorHAnsi" w:cstheme="minorHAnsi"/>
                <w:sz w:val="22"/>
                <w:szCs w:val="22"/>
              </w:rPr>
            </w:pPr>
          </w:p>
        </w:tc>
      </w:tr>
      <w:tr w:rsidR="004F55EF" w:rsidRPr="00F138B3" w14:paraId="076F9E3A"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AB67A69" w14:textId="779D10FB" w:rsidR="004F55EF" w:rsidRPr="0040425C" w:rsidRDefault="004F55EF" w:rsidP="004F55EF">
            <w:pPr>
              <w:pStyle w:val="Default"/>
              <w:rPr>
                <w:rFonts w:asciiTheme="minorHAnsi" w:hAnsiTheme="minorHAnsi" w:cstheme="minorHAnsi"/>
                <w:sz w:val="22"/>
                <w:szCs w:val="22"/>
              </w:rPr>
            </w:pPr>
            <w:r>
              <w:rPr>
                <w:rFonts w:asciiTheme="minorHAnsi" w:hAnsiTheme="minorHAnsi" w:cstheme="minorHAnsi"/>
                <w:sz w:val="22"/>
                <w:szCs w:val="22"/>
              </w:rPr>
              <w:t xml:space="preserve">Correspondant gestionnaire financier (Nom, Prénom, </w:t>
            </w:r>
            <w:proofErr w:type="gramStart"/>
            <w:r>
              <w:rPr>
                <w:rFonts w:asciiTheme="minorHAnsi" w:hAnsiTheme="minorHAnsi" w:cstheme="minorHAnsi"/>
                <w:sz w:val="22"/>
                <w:szCs w:val="22"/>
              </w:rPr>
              <w:t>Email</w:t>
            </w:r>
            <w:proofErr w:type="gramEnd"/>
            <w:r>
              <w:rPr>
                <w:rFonts w:asciiTheme="minorHAnsi" w:hAnsiTheme="minorHAnsi" w:cstheme="minorHAnsi"/>
                <w:sz w:val="22"/>
                <w:szCs w:val="22"/>
              </w:rPr>
              <w:t>)</w:t>
            </w:r>
          </w:p>
        </w:tc>
        <w:tc>
          <w:tcPr>
            <w:tcW w:w="4371" w:type="dxa"/>
            <w:gridSpan w:val="12"/>
            <w:tcBorders>
              <w:top w:val="single" w:sz="4" w:space="0" w:color="auto"/>
              <w:bottom w:val="single" w:sz="4" w:space="0" w:color="auto"/>
            </w:tcBorders>
          </w:tcPr>
          <w:p w14:paraId="0582D69B" w14:textId="77777777" w:rsidR="004F55EF" w:rsidRPr="0040425C" w:rsidRDefault="004F55EF" w:rsidP="004F55EF">
            <w:pPr>
              <w:rPr>
                <w:rFonts w:asciiTheme="minorHAnsi" w:hAnsiTheme="minorHAnsi" w:cstheme="minorHAnsi"/>
                <w:sz w:val="22"/>
                <w:szCs w:val="22"/>
              </w:rPr>
            </w:pPr>
          </w:p>
        </w:tc>
      </w:tr>
      <w:tr w:rsidR="004F55EF" w:rsidRPr="00F138B3" w14:paraId="479F20D9"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2D8F3676" w14:textId="207852F0" w:rsidR="004F55EF" w:rsidRPr="0040425C" w:rsidRDefault="004F55EF" w:rsidP="004F55EF">
            <w:pPr>
              <w:pStyle w:val="Default"/>
              <w:rPr>
                <w:rFonts w:asciiTheme="minorHAnsi" w:hAnsiTheme="minorHAnsi" w:cstheme="minorHAnsi"/>
                <w:sz w:val="22"/>
                <w:szCs w:val="22"/>
              </w:rPr>
            </w:pPr>
            <w:r>
              <w:rPr>
                <w:rFonts w:asciiTheme="minorHAnsi" w:hAnsiTheme="minorHAnsi" w:cstheme="minorHAnsi"/>
                <w:sz w:val="22"/>
                <w:szCs w:val="22"/>
              </w:rPr>
              <w:t>Unité de recherche (URC, DRCI, etc.) impliquée (si applicable)</w:t>
            </w:r>
          </w:p>
        </w:tc>
        <w:tc>
          <w:tcPr>
            <w:tcW w:w="4371" w:type="dxa"/>
            <w:gridSpan w:val="12"/>
            <w:tcBorders>
              <w:top w:val="single" w:sz="4" w:space="0" w:color="auto"/>
              <w:bottom w:val="single" w:sz="4" w:space="0" w:color="auto"/>
            </w:tcBorders>
          </w:tcPr>
          <w:p w14:paraId="6A2925E1" w14:textId="77777777" w:rsidR="004F55EF" w:rsidRPr="0040425C" w:rsidRDefault="004F55EF" w:rsidP="004F55EF">
            <w:pPr>
              <w:rPr>
                <w:rFonts w:asciiTheme="minorHAnsi" w:hAnsiTheme="minorHAnsi" w:cstheme="minorHAnsi"/>
                <w:sz w:val="22"/>
                <w:szCs w:val="22"/>
              </w:rPr>
            </w:pPr>
          </w:p>
        </w:tc>
      </w:tr>
      <w:tr w:rsidR="004F55EF" w:rsidRPr="00F138B3" w14:paraId="698C293C"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6EE955F" w14:textId="503B11CA" w:rsidR="004F55EF" w:rsidRPr="0040425C" w:rsidRDefault="004F55EF" w:rsidP="004F55EF">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 gestion de projet (Nom)</w:t>
            </w:r>
          </w:p>
        </w:tc>
        <w:tc>
          <w:tcPr>
            <w:tcW w:w="4371" w:type="dxa"/>
            <w:gridSpan w:val="12"/>
            <w:tcBorders>
              <w:top w:val="single" w:sz="4" w:space="0" w:color="auto"/>
              <w:bottom w:val="single" w:sz="4" w:space="0" w:color="auto"/>
            </w:tcBorders>
          </w:tcPr>
          <w:p w14:paraId="79E5376C" w14:textId="77777777" w:rsidR="004F55EF" w:rsidRPr="0040425C" w:rsidRDefault="004F55EF" w:rsidP="004F55EF">
            <w:pPr>
              <w:rPr>
                <w:rFonts w:asciiTheme="minorHAnsi" w:hAnsiTheme="minorHAnsi" w:cstheme="minorHAnsi"/>
                <w:sz w:val="22"/>
                <w:szCs w:val="22"/>
              </w:rPr>
            </w:pPr>
          </w:p>
        </w:tc>
      </w:tr>
      <w:tr w:rsidR="004F55EF" w:rsidRPr="00F138B3" w14:paraId="0C078EAF" w14:textId="77777777" w:rsidTr="00C24235">
        <w:tc>
          <w:tcPr>
            <w:tcW w:w="6232" w:type="dxa"/>
            <w:gridSpan w:val="17"/>
            <w:tcBorders>
              <w:bottom w:val="single" w:sz="4" w:space="0" w:color="auto"/>
            </w:tcBorders>
            <w:shd w:val="clear" w:color="auto" w:fill="D9D9D9" w:themeFill="background1" w:themeFillShade="D9"/>
          </w:tcPr>
          <w:p w14:paraId="3E86D58C" w14:textId="05264256" w:rsidR="004F55EF" w:rsidRPr="0040425C" w:rsidRDefault="004F55EF" w:rsidP="004F55EF">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l’assurance qualité (Nom)</w:t>
            </w:r>
          </w:p>
        </w:tc>
        <w:tc>
          <w:tcPr>
            <w:tcW w:w="4371" w:type="dxa"/>
            <w:gridSpan w:val="12"/>
            <w:tcBorders>
              <w:bottom w:val="single" w:sz="4" w:space="0" w:color="auto"/>
            </w:tcBorders>
          </w:tcPr>
          <w:p w14:paraId="55BB4309" w14:textId="77777777" w:rsidR="004F55EF" w:rsidRPr="0040425C" w:rsidRDefault="004F55EF" w:rsidP="004F55EF">
            <w:pPr>
              <w:rPr>
                <w:rFonts w:asciiTheme="minorHAnsi" w:hAnsiTheme="minorHAnsi" w:cstheme="minorHAnsi"/>
                <w:sz w:val="22"/>
                <w:szCs w:val="22"/>
              </w:rPr>
            </w:pPr>
          </w:p>
        </w:tc>
      </w:tr>
      <w:tr w:rsidR="004F55EF" w:rsidRPr="00F138B3" w14:paraId="45295238" w14:textId="77777777" w:rsidTr="00C24235">
        <w:tc>
          <w:tcPr>
            <w:tcW w:w="6232" w:type="dxa"/>
            <w:gridSpan w:val="17"/>
            <w:tcBorders>
              <w:bottom w:val="single" w:sz="4" w:space="0" w:color="auto"/>
            </w:tcBorders>
            <w:shd w:val="clear" w:color="auto" w:fill="D9D9D9" w:themeFill="background1" w:themeFillShade="D9"/>
          </w:tcPr>
          <w:p w14:paraId="647BEA84" w14:textId="5C4DC211" w:rsidR="004F55EF" w:rsidRPr="0040425C" w:rsidRDefault="004F55EF" w:rsidP="004F55EF">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 gestion de</w:t>
            </w:r>
            <w:r>
              <w:rPr>
                <w:rFonts w:asciiTheme="minorHAnsi" w:hAnsiTheme="minorHAnsi" w:cstheme="minorHAnsi"/>
                <w:sz w:val="22"/>
                <w:szCs w:val="22"/>
              </w:rPr>
              <w:t>s</w:t>
            </w:r>
            <w:r w:rsidRPr="0040425C">
              <w:rPr>
                <w:rFonts w:asciiTheme="minorHAnsi" w:hAnsiTheme="minorHAnsi" w:cstheme="minorHAnsi"/>
                <w:sz w:val="22"/>
                <w:szCs w:val="22"/>
              </w:rPr>
              <w:t xml:space="preserve"> données et des statistiques (Nom)</w:t>
            </w:r>
          </w:p>
        </w:tc>
        <w:tc>
          <w:tcPr>
            <w:tcW w:w="4371" w:type="dxa"/>
            <w:gridSpan w:val="12"/>
            <w:tcBorders>
              <w:bottom w:val="single" w:sz="4" w:space="0" w:color="auto"/>
            </w:tcBorders>
          </w:tcPr>
          <w:p w14:paraId="00E0A512" w14:textId="77777777" w:rsidR="004F55EF" w:rsidRPr="0040425C" w:rsidRDefault="004F55EF" w:rsidP="004F55EF">
            <w:pPr>
              <w:rPr>
                <w:rFonts w:asciiTheme="minorHAnsi" w:hAnsiTheme="minorHAnsi" w:cstheme="minorHAnsi"/>
                <w:sz w:val="22"/>
                <w:szCs w:val="22"/>
              </w:rPr>
            </w:pPr>
          </w:p>
        </w:tc>
      </w:tr>
      <w:tr w:rsidR="004F55EF" w:rsidRPr="00F138B3" w14:paraId="17ABFF74" w14:textId="77777777" w:rsidTr="00063EE4">
        <w:tc>
          <w:tcPr>
            <w:tcW w:w="10603" w:type="dxa"/>
            <w:gridSpan w:val="29"/>
            <w:tcBorders>
              <w:top w:val="single" w:sz="4" w:space="0" w:color="auto"/>
              <w:left w:val="nil"/>
              <w:bottom w:val="single" w:sz="4" w:space="0" w:color="auto"/>
              <w:right w:val="nil"/>
            </w:tcBorders>
          </w:tcPr>
          <w:p w14:paraId="31A8114A" w14:textId="77777777" w:rsidR="004F55EF" w:rsidRPr="006D27A9" w:rsidRDefault="004F55EF" w:rsidP="004F55EF">
            <w:pPr>
              <w:rPr>
                <w:rFonts w:asciiTheme="minorHAnsi" w:hAnsiTheme="minorHAnsi" w:cstheme="minorHAnsi"/>
                <w:sz w:val="6"/>
                <w:szCs w:val="6"/>
              </w:rPr>
            </w:pPr>
          </w:p>
        </w:tc>
      </w:tr>
      <w:tr w:rsidR="004F55EF" w:rsidRPr="00D35978" w14:paraId="4A7B5EE3" w14:textId="77777777" w:rsidTr="00063EE4">
        <w:tc>
          <w:tcPr>
            <w:tcW w:w="10603" w:type="dxa"/>
            <w:gridSpan w:val="29"/>
            <w:tcBorders>
              <w:top w:val="single" w:sz="4" w:space="0" w:color="auto"/>
            </w:tcBorders>
            <w:shd w:val="clear" w:color="auto" w:fill="D9D9D9" w:themeFill="background1" w:themeFillShade="D9"/>
          </w:tcPr>
          <w:p w14:paraId="26C2AA9A" w14:textId="2B493D5A" w:rsidR="004F55EF" w:rsidRDefault="004F55EF" w:rsidP="004F55EF">
            <w:pPr>
              <w:pStyle w:val="Default"/>
              <w:rPr>
                <w:rFonts w:asciiTheme="minorHAnsi" w:hAnsiTheme="minorHAnsi"/>
                <w:b/>
                <w:bCs/>
                <w:color w:val="auto"/>
                <w:sz w:val="18"/>
                <w:szCs w:val="18"/>
              </w:rPr>
            </w:pPr>
            <w:r>
              <w:rPr>
                <w:rFonts w:asciiTheme="minorHAnsi" w:hAnsiTheme="minorHAnsi"/>
                <w:b/>
                <w:bCs/>
                <w:color w:val="auto"/>
              </w:rPr>
              <w:t xml:space="preserve">Portage scientifique </w:t>
            </w:r>
            <w:r w:rsidRPr="00F536CE">
              <w:rPr>
                <w:rFonts w:asciiTheme="minorHAnsi" w:hAnsiTheme="minorHAnsi"/>
                <w:b/>
                <w:bCs/>
                <w:color w:val="auto"/>
                <w:sz w:val="18"/>
                <w:szCs w:val="18"/>
              </w:rPr>
              <w:t>(</w:t>
            </w:r>
            <w:r w:rsidRPr="00641822">
              <w:rPr>
                <w:rFonts w:asciiTheme="minorHAnsi" w:hAnsiTheme="minorHAnsi"/>
                <w:bCs/>
                <w:noProof/>
                <w:color w:val="auto"/>
                <w:sz w:val="22"/>
                <w:szCs w:val="22"/>
              </w:rPr>
              <w:drawing>
                <wp:inline distT="0" distB="0" distL="0" distR="0" wp14:anchorId="7A441700" wp14:editId="44411195">
                  <wp:extent cx="166255" cy="147072"/>
                  <wp:effectExtent l="0" t="0" r="571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2">
                            <a:extLst>
                              <a:ext uri="{28A0092B-C50C-407E-A947-70E740481C1C}">
                                <a14:useLocalDpi xmlns:a14="http://schemas.microsoft.com/office/drawing/2010/main" val="0"/>
                              </a:ext>
                            </a:extLst>
                          </a:blip>
                          <a:stretch>
                            <a:fillRect/>
                          </a:stretch>
                        </pic:blipFill>
                        <pic:spPr>
                          <a:xfrm>
                            <a:off x="0" y="0"/>
                            <a:ext cx="169193" cy="149671"/>
                          </a:xfrm>
                          <a:prstGeom prst="rect">
                            <a:avLst/>
                          </a:prstGeom>
                        </pic:spPr>
                      </pic:pic>
                    </a:graphicData>
                  </a:graphic>
                </wp:inline>
              </w:drawing>
            </w:r>
            <w:r>
              <w:rPr>
                <w:rFonts w:asciiTheme="minorHAnsi" w:hAnsiTheme="minorHAnsi"/>
                <w:b/>
                <w:bCs/>
                <w:color w:val="auto"/>
                <w:sz w:val="18"/>
                <w:szCs w:val="18"/>
              </w:rPr>
              <w:t>les projets devront associer au minimum un « acteur des soins primaires » ET un « autre acteur de la recherche » tels que décrits ci-dessous).</w:t>
            </w:r>
          </w:p>
          <w:p w14:paraId="3BBFDC83" w14:textId="04E60961" w:rsidR="004F55EF" w:rsidRPr="00EA533A" w:rsidRDefault="004F55EF" w:rsidP="004F55EF">
            <w:pPr>
              <w:pStyle w:val="Default"/>
              <w:rPr>
                <w:rFonts w:asciiTheme="minorHAnsi" w:hAnsiTheme="minorHAnsi"/>
                <w:color w:val="auto"/>
              </w:rPr>
            </w:pPr>
            <w:r w:rsidRPr="00EA533A">
              <w:rPr>
                <w:rFonts w:asciiTheme="minorHAnsi" w:hAnsiTheme="minorHAnsi"/>
                <w:color w:val="auto"/>
                <w:sz w:val="18"/>
                <w:szCs w:val="18"/>
              </w:rPr>
              <w:t>Il est attendu de cette collaboration un apport mutuel synergique, par exemple entre connaissance du terrain apportée par les premiers et bénéfice lié au soutien des structures de recherche existantes des seconds.</w:t>
            </w:r>
          </w:p>
        </w:tc>
      </w:tr>
      <w:tr w:rsidR="004F55EF" w:rsidRPr="00D35978" w14:paraId="1F5288B0" w14:textId="77777777" w:rsidTr="00063EE4">
        <w:tc>
          <w:tcPr>
            <w:tcW w:w="10603" w:type="dxa"/>
            <w:gridSpan w:val="29"/>
            <w:tcBorders>
              <w:top w:val="single" w:sz="4" w:space="0" w:color="auto"/>
            </w:tcBorders>
            <w:shd w:val="clear" w:color="auto" w:fill="D9D9D9" w:themeFill="background1" w:themeFillShade="D9"/>
          </w:tcPr>
          <w:p w14:paraId="6179F901" w14:textId="51912E71" w:rsidR="004F55EF" w:rsidRPr="00D35978" w:rsidRDefault="004F55EF" w:rsidP="004F55EF">
            <w:pPr>
              <w:pStyle w:val="Default"/>
              <w:rPr>
                <w:rFonts w:asciiTheme="minorHAnsi" w:hAnsiTheme="minorHAnsi"/>
                <w:b/>
                <w:bCs/>
                <w:color w:val="auto"/>
              </w:rPr>
            </w:pPr>
            <w:r w:rsidRPr="00F357AF">
              <w:rPr>
                <w:rFonts w:asciiTheme="minorHAnsi" w:hAnsiTheme="minorHAnsi"/>
                <w:b/>
                <w:bCs/>
                <w:color w:val="auto"/>
              </w:rPr>
              <w:t xml:space="preserve">Acteur des soins primaires </w:t>
            </w:r>
            <w:r w:rsidRPr="00096FAE">
              <w:rPr>
                <w:rFonts w:asciiTheme="minorHAnsi" w:hAnsiTheme="minorHAnsi"/>
                <w:b/>
                <w:bCs/>
                <w:color w:val="auto"/>
                <w:sz w:val="18"/>
                <w:szCs w:val="18"/>
              </w:rPr>
              <w:t>(professionnel de santé libéral, cabinet médical, Maison de santé, Centre de santé, CPTS, etc.)</w:t>
            </w:r>
          </w:p>
        </w:tc>
      </w:tr>
      <w:tr w:rsidR="004F55EF" w:rsidRPr="00D35978" w14:paraId="41B79A56" w14:textId="77777777" w:rsidTr="00C24235">
        <w:tc>
          <w:tcPr>
            <w:tcW w:w="6232" w:type="dxa"/>
            <w:gridSpan w:val="17"/>
            <w:shd w:val="clear" w:color="auto" w:fill="D9D9D9" w:themeFill="background1" w:themeFillShade="D9"/>
          </w:tcPr>
          <w:p w14:paraId="3C527BF0" w14:textId="544933CF"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lastRenderedPageBreak/>
              <w:t>Civilité</w:t>
            </w:r>
            <w:r w:rsidRPr="0028337E">
              <w:rPr>
                <w:rFonts w:asciiTheme="minorHAnsi" w:hAnsiTheme="minorHAnsi"/>
                <w:bCs/>
                <w:color w:val="auto"/>
                <w:sz w:val="22"/>
                <w:szCs w:val="22"/>
              </w:rPr>
              <w:t xml:space="preserve"> </w:t>
            </w:r>
            <w:r w:rsidRPr="0028337E">
              <w:rPr>
                <w:rFonts w:asciiTheme="minorHAnsi" w:hAnsiTheme="minorHAnsi"/>
                <w:bCs/>
                <w:color w:val="auto"/>
                <w:sz w:val="20"/>
                <w:szCs w:val="20"/>
              </w:rPr>
              <w:t>(</w:t>
            </w:r>
            <w:r w:rsidRPr="00032D0F">
              <w:rPr>
                <w:rFonts w:asciiTheme="minorHAnsi" w:hAnsiTheme="minorHAnsi"/>
                <w:bCs/>
                <w:color w:val="auto"/>
                <w:sz w:val="22"/>
                <w:szCs w:val="22"/>
              </w:rPr>
              <w:t>Madame, Monsieur)</w:t>
            </w:r>
          </w:p>
        </w:tc>
        <w:tc>
          <w:tcPr>
            <w:tcW w:w="4371" w:type="dxa"/>
            <w:gridSpan w:val="12"/>
          </w:tcPr>
          <w:p w14:paraId="43698246"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0452A4C" w14:textId="77777777" w:rsidTr="00C24235">
        <w:tc>
          <w:tcPr>
            <w:tcW w:w="6232" w:type="dxa"/>
            <w:gridSpan w:val="17"/>
            <w:shd w:val="clear" w:color="auto" w:fill="D9D9D9" w:themeFill="background1" w:themeFillShade="D9"/>
          </w:tcPr>
          <w:p w14:paraId="3FEE5CE6" w14:textId="43E66789" w:rsidR="004F55EF" w:rsidRPr="0028337E"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Titre</w:t>
            </w:r>
          </w:p>
        </w:tc>
        <w:tc>
          <w:tcPr>
            <w:tcW w:w="4371" w:type="dxa"/>
            <w:gridSpan w:val="12"/>
          </w:tcPr>
          <w:p w14:paraId="366EB5E7"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2C6D7FF9" w14:textId="77777777" w:rsidTr="00C24235">
        <w:tc>
          <w:tcPr>
            <w:tcW w:w="6232" w:type="dxa"/>
            <w:gridSpan w:val="17"/>
            <w:shd w:val="clear" w:color="auto" w:fill="D9D9D9" w:themeFill="background1" w:themeFillShade="D9"/>
          </w:tcPr>
          <w:p w14:paraId="4F625385" w14:textId="175560B9" w:rsidR="004F55EF" w:rsidRPr="00D35978" w:rsidRDefault="004F55EF" w:rsidP="004F55EF">
            <w:pPr>
              <w:pStyle w:val="Default"/>
              <w:rPr>
                <w:rFonts w:asciiTheme="minorHAnsi" w:hAnsiTheme="minorHAnsi"/>
                <w:bCs/>
                <w:color w:val="auto"/>
                <w:sz w:val="22"/>
                <w:szCs w:val="22"/>
              </w:rPr>
            </w:pPr>
            <w:r w:rsidRPr="0028337E">
              <w:rPr>
                <w:rFonts w:asciiTheme="minorHAnsi" w:hAnsiTheme="minorHAnsi"/>
                <w:bCs/>
                <w:color w:val="auto"/>
                <w:sz w:val="22"/>
                <w:szCs w:val="22"/>
              </w:rPr>
              <w:t>Prénom</w:t>
            </w:r>
          </w:p>
        </w:tc>
        <w:tc>
          <w:tcPr>
            <w:tcW w:w="4371" w:type="dxa"/>
            <w:gridSpan w:val="12"/>
          </w:tcPr>
          <w:p w14:paraId="0A2AF108"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573EC66" w14:textId="77777777" w:rsidTr="00C24235">
        <w:tc>
          <w:tcPr>
            <w:tcW w:w="6232" w:type="dxa"/>
            <w:gridSpan w:val="17"/>
            <w:shd w:val="clear" w:color="auto" w:fill="D9D9D9" w:themeFill="background1" w:themeFillShade="D9"/>
          </w:tcPr>
          <w:p w14:paraId="3029A4CC" w14:textId="7225AE7C" w:rsidR="004F55EF" w:rsidRPr="00D35978" w:rsidRDefault="004F55EF" w:rsidP="004F55EF">
            <w:pPr>
              <w:pStyle w:val="Default"/>
              <w:rPr>
                <w:rFonts w:asciiTheme="minorHAnsi" w:hAnsiTheme="minorHAnsi"/>
                <w:bCs/>
                <w:color w:val="auto"/>
                <w:sz w:val="22"/>
                <w:szCs w:val="22"/>
              </w:rPr>
            </w:pPr>
            <w:r w:rsidRPr="0028337E">
              <w:rPr>
                <w:rFonts w:asciiTheme="minorHAnsi" w:hAnsiTheme="minorHAnsi"/>
                <w:bCs/>
                <w:color w:val="auto"/>
                <w:sz w:val="22"/>
                <w:szCs w:val="22"/>
              </w:rPr>
              <w:t>Nom</w:t>
            </w:r>
          </w:p>
        </w:tc>
        <w:tc>
          <w:tcPr>
            <w:tcW w:w="4371" w:type="dxa"/>
            <w:gridSpan w:val="12"/>
          </w:tcPr>
          <w:p w14:paraId="48A3F828"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3A06F8F" w14:textId="77777777" w:rsidTr="00C24235">
        <w:tc>
          <w:tcPr>
            <w:tcW w:w="6232" w:type="dxa"/>
            <w:gridSpan w:val="17"/>
            <w:shd w:val="clear" w:color="auto" w:fill="D9D9D9" w:themeFill="background1" w:themeFillShade="D9"/>
          </w:tcPr>
          <w:p w14:paraId="00C98BCC" w14:textId="29B1BD5C"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Fonction</w:t>
            </w:r>
          </w:p>
        </w:tc>
        <w:tc>
          <w:tcPr>
            <w:tcW w:w="4371" w:type="dxa"/>
            <w:gridSpan w:val="12"/>
          </w:tcPr>
          <w:p w14:paraId="4F04BBAB"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F31E27C" w14:textId="77777777" w:rsidTr="00C24235">
        <w:tc>
          <w:tcPr>
            <w:tcW w:w="6232" w:type="dxa"/>
            <w:gridSpan w:val="17"/>
            <w:tcBorders>
              <w:bottom w:val="single" w:sz="4" w:space="0" w:color="auto"/>
            </w:tcBorders>
            <w:shd w:val="clear" w:color="auto" w:fill="D9D9D9" w:themeFill="background1" w:themeFillShade="D9"/>
          </w:tcPr>
          <w:p w14:paraId="3BA8A617" w14:textId="74CAF02F"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Spécialité (si applicable)</w:t>
            </w:r>
          </w:p>
        </w:tc>
        <w:tc>
          <w:tcPr>
            <w:tcW w:w="4371" w:type="dxa"/>
            <w:gridSpan w:val="12"/>
            <w:tcBorders>
              <w:bottom w:val="single" w:sz="4" w:space="0" w:color="auto"/>
            </w:tcBorders>
          </w:tcPr>
          <w:p w14:paraId="4FF899D2"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E701AAC" w14:textId="77777777" w:rsidTr="00C24235">
        <w:tc>
          <w:tcPr>
            <w:tcW w:w="6232" w:type="dxa"/>
            <w:gridSpan w:val="17"/>
            <w:tcBorders>
              <w:bottom w:val="single" w:sz="4" w:space="0" w:color="auto"/>
            </w:tcBorders>
            <w:shd w:val="clear" w:color="auto" w:fill="D9D9D9" w:themeFill="background1" w:themeFillShade="D9"/>
          </w:tcPr>
          <w:p w14:paraId="07CA76AF" w14:textId="0016222F"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Service (si applicable)</w:t>
            </w:r>
          </w:p>
        </w:tc>
        <w:tc>
          <w:tcPr>
            <w:tcW w:w="4371" w:type="dxa"/>
            <w:gridSpan w:val="12"/>
            <w:tcBorders>
              <w:bottom w:val="single" w:sz="4" w:space="0" w:color="auto"/>
            </w:tcBorders>
          </w:tcPr>
          <w:p w14:paraId="7D37BD8F"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611895DE" w14:textId="77777777" w:rsidTr="00C24235">
        <w:tc>
          <w:tcPr>
            <w:tcW w:w="6232" w:type="dxa"/>
            <w:gridSpan w:val="17"/>
            <w:tcBorders>
              <w:bottom w:val="single" w:sz="4" w:space="0" w:color="auto"/>
            </w:tcBorders>
            <w:shd w:val="clear" w:color="auto" w:fill="D9D9D9" w:themeFill="background1" w:themeFillShade="D9"/>
          </w:tcPr>
          <w:p w14:paraId="7908C8EB" w14:textId="12C90C80"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Structure (si applicable)</w:t>
            </w:r>
          </w:p>
        </w:tc>
        <w:tc>
          <w:tcPr>
            <w:tcW w:w="4371" w:type="dxa"/>
            <w:gridSpan w:val="12"/>
            <w:tcBorders>
              <w:bottom w:val="single" w:sz="4" w:space="0" w:color="auto"/>
            </w:tcBorders>
          </w:tcPr>
          <w:p w14:paraId="6110EB1D"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7314B943" w14:textId="77777777" w:rsidTr="00C24235">
        <w:tc>
          <w:tcPr>
            <w:tcW w:w="6232" w:type="dxa"/>
            <w:gridSpan w:val="17"/>
            <w:tcBorders>
              <w:bottom w:val="single" w:sz="4" w:space="0" w:color="auto"/>
            </w:tcBorders>
            <w:shd w:val="clear" w:color="auto" w:fill="D9D9D9" w:themeFill="background1" w:themeFillShade="D9"/>
          </w:tcPr>
          <w:p w14:paraId="053DDEA5" w14:textId="797663FC"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Ville</w:t>
            </w:r>
          </w:p>
        </w:tc>
        <w:tc>
          <w:tcPr>
            <w:tcW w:w="4371" w:type="dxa"/>
            <w:gridSpan w:val="12"/>
            <w:tcBorders>
              <w:bottom w:val="single" w:sz="4" w:space="0" w:color="auto"/>
            </w:tcBorders>
          </w:tcPr>
          <w:p w14:paraId="31931837"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6BC1B579" w14:textId="77777777" w:rsidTr="00C24235">
        <w:tc>
          <w:tcPr>
            <w:tcW w:w="6232" w:type="dxa"/>
            <w:gridSpan w:val="17"/>
            <w:tcBorders>
              <w:bottom w:val="single" w:sz="4" w:space="0" w:color="auto"/>
            </w:tcBorders>
            <w:shd w:val="clear" w:color="auto" w:fill="D9D9D9" w:themeFill="background1" w:themeFillShade="D9"/>
          </w:tcPr>
          <w:p w14:paraId="27476F78" w14:textId="3C8DB976" w:rsidR="004F55EF" w:rsidRPr="00D35978" w:rsidRDefault="00607AE6" w:rsidP="004F55EF">
            <w:pPr>
              <w:pStyle w:val="Default"/>
              <w:rPr>
                <w:rFonts w:asciiTheme="minorHAnsi" w:hAnsiTheme="minorHAnsi"/>
                <w:bCs/>
                <w:color w:val="auto"/>
                <w:sz w:val="22"/>
                <w:szCs w:val="22"/>
              </w:rPr>
            </w:pPr>
            <w:r w:rsidRPr="00607AE6">
              <w:rPr>
                <w:rFonts w:asciiTheme="minorHAnsi" w:hAnsiTheme="minorHAnsi"/>
                <w:bCs/>
                <w:color w:val="auto"/>
                <w:sz w:val="22"/>
                <w:szCs w:val="22"/>
              </w:rPr>
              <w:t>Courriel</w:t>
            </w:r>
          </w:p>
        </w:tc>
        <w:tc>
          <w:tcPr>
            <w:tcW w:w="4371" w:type="dxa"/>
            <w:gridSpan w:val="12"/>
            <w:tcBorders>
              <w:bottom w:val="single" w:sz="4" w:space="0" w:color="auto"/>
            </w:tcBorders>
          </w:tcPr>
          <w:p w14:paraId="7A8C19AB"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4EB54071" w14:textId="77777777" w:rsidTr="00C24235">
        <w:tc>
          <w:tcPr>
            <w:tcW w:w="6232" w:type="dxa"/>
            <w:gridSpan w:val="17"/>
            <w:tcBorders>
              <w:bottom w:val="single" w:sz="4" w:space="0" w:color="auto"/>
            </w:tcBorders>
            <w:shd w:val="clear" w:color="auto" w:fill="D9D9D9" w:themeFill="background1" w:themeFillShade="D9"/>
          </w:tcPr>
          <w:p w14:paraId="12E98864" w14:textId="6547F679"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4371" w:type="dxa"/>
            <w:gridSpan w:val="12"/>
            <w:tcBorders>
              <w:bottom w:val="single" w:sz="4" w:space="0" w:color="auto"/>
            </w:tcBorders>
          </w:tcPr>
          <w:p w14:paraId="242230C2"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3130B24" w14:textId="77777777" w:rsidTr="00063EE4">
        <w:tc>
          <w:tcPr>
            <w:tcW w:w="10603" w:type="dxa"/>
            <w:gridSpan w:val="29"/>
            <w:tcBorders>
              <w:top w:val="single" w:sz="4" w:space="0" w:color="auto"/>
            </w:tcBorders>
            <w:shd w:val="clear" w:color="auto" w:fill="D9D9D9" w:themeFill="background1" w:themeFillShade="D9"/>
          </w:tcPr>
          <w:p w14:paraId="1A7B30FD" w14:textId="2C1CE486" w:rsidR="004F55EF" w:rsidRPr="00D35978" w:rsidRDefault="004F55EF" w:rsidP="004F55EF">
            <w:pPr>
              <w:pStyle w:val="Default"/>
              <w:rPr>
                <w:rFonts w:asciiTheme="minorHAnsi" w:hAnsiTheme="minorHAnsi"/>
                <w:b/>
                <w:bCs/>
                <w:color w:val="auto"/>
              </w:rPr>
            </w:pPr>
            <w:r w:rsidRPr="008778E6">
              <w:rPr>
                <w:rFonts w:asciiTheme="minorHAnsi" w:hAnsiTheme="minorHAnsi"/>
                <w:b/>
                <w:bCs/>
                <w:color w:val="auto"/>
              </w:rPr>
              <w:t xml:space="preserve">Autre acteur de la recherche associé </w:t>
            </w:r>
            <w:r w:rsidRPr="0055683D">
              <w:rPr>
                <w:rFonts w:asciiTheme="minorHAnsi" w:hAnsiTheme="minorHAnsi"/>
                <w:b/>
                <w:bCs/>
                <w:color w:val="auto"/>
                <w:sz w:val="18"/>
                <w:szCs w:val="18"/>
              </w:rPr>
              <w:t>(établissement de santé, université, EPST, etc.)</w:t>
            </w:r>
          </w:p>
        </w:tc>
      </w:tr>
      <w:tr w:rsidR="004F55EF" w:rsidRPr="00D35978" w14:paraId="3E1A6E7D" w14:textId="77777777" w:rsidTr="00C24235">
        <w:tc>
          <w:tcPr>
            <w:tcW w:w="6232" w:type="dxa"/>
            <w:gridSpan w:val="17"/>
            <w:shd w:val="clear" w:color="auto" w:fill="D9D9D9" w:themeFill="background1" w:themeFillShade="D9"/>
          </w:tcPr>
          <w:p w14:paraId="695903FF" w14:textId="2331C5D9"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Civilité</w:t>
            </w:r>
            <w:r w:rsidRPr="0028337E">
              <w:rPr>
                <w:rFonts w:asciiTheme="minorHAnsi" w:hAnsiTheme="minorHAnsi"/>
                <w:bCs/>
                <w:color w:val="auto"/>
                <w:sz w:val="22"/>
                <w:szCs w:val="22"/>
              </w:rPr>
              <w:t xml:space="preserve"> </w:t>
            </w:r>
            <w:r w:rsidRPr="0028337E">
              <w:rPr>
                <w:rFonts w:asciiTheme="minorHAnsi" w:hAnsiTheme="minorHAnsi"/>
                <w:bCs/>
                <w:color w:val="auto"/>
                <w:sz w:val="20"/>
                <w:szCs w:val="20"/>
              </w:rPr>
              <w:t>(</w:t>
            </w:r>
            <w:r w:rsidRPr="00032D0F">
              <w:rPr>
                <w:rFonts w:asciiTheme="minorHAnsi" w:hAnsiTheme="minorHAnsi"/>
                <w:bCs/>
                <w:color w:val="auto"/>
                <w:sz w:val="22"/>
                <w:szCs w:val="22"/>
              </w:rPr>
              <w:t>Madame, Monsieur)</w:t>
            </w:r>
          </w:p>
        </w:tc>
        <w:tc>
          <w:tcPr>
            <w:tcW w:w="4371" w:type="dxa"/>
            <w:gridSpan w:val="12"/>
          </w:tcPr>
          <w:p w14:paraId="16FB3484"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D55A0AE" w14:textId="77777777" w:rsidTr="00C24235">
        <w:tc>
          <w:tcPr>
            <w:tcW w:w="6232" w:type="dxa"/>
            <w:gridSpan w:val="17"/>
            <w:shd w:val="clear" w:color="auto" w:fill="D9D9D9" w:themeFill="background1" w:themeFillShade="D9"/>
          </w:tcPr>
          <w:p w14:paraId="194BC765" w14:textId="7C46F4FA" w:rsidR="004F55EF" w:rsidRPr="0028337E"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Titre</w:t>
            </w:r>
          </w:p>
        </w:tc>
        <w:tc>
          <w:tcPr>
            <w:tcW w:w="4371" w:type="dxa"/>
            <w:gridSpan w:val="12"/>
          </w:tcPr>
          <w:p w14:paraId="0B2D20F2"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11A98773" w14:textId="77777777" w:rsidTr="00C24235">
        <w:tc>
          <w:tcPr>
            <w:tcW w:w="6232" w:type="dxa"/>
            <w:gridSpan w:val="17"/>
            <w:shd w:val="clear" w:color="auto" w:fill="D9D9D9" w:themeFill="background1" w:themeFillShade="D9"/>
          </w:tcPr>
          <w:p w14:paraId="0C9F2485" w14:textId="477FD479" w:rsidR="004F55EF" w:rsidRPr="00D35978" w:rsidRDefault="004F55EF" w:rsidP="004F55EF">
            <w:pPr>
              <w:pStyle w:val="Default"/>
              <w:rPr>
                <w:rFonts w:asciiTheme="minorHAnsi" w:hAnsiTheme="minorHAnsi"/>
                <w:bCs/>
                <w:color w:val="auto"/>
                <w:sz w:val="22"/>
                <w:szCs w:val="22"/>
              </w:rPr>
            </w:pPr>
            <w:r w:rsidRPr="0028337E">
              <w:rPr>
                <w:rFonts w:asciiTheme="minorHAnsi" w:hAnsiTheme="minorHAnsi"/>
                <w:bCs/>
                <w:color w:val="auto"/>
                <w:sz w:val="22"/>
                <w:szCs w:val="22"/>
              </w:rPr>
              <w:t>Prénom</w:t>
            </w:r>
          </w:p>
        </w:tc>
        <w:tc>
          <w:tcPr>
            <w:tcW w:w="4371" w:type="dxa"/>
            <w:gridSpan w:val="12"/>
          </w:tcPr>
          <w:p w14:paraId="5048BDE3"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A507ECB" w14:textId="77777777" w:rsidTr="00C24235">
        <w:tc>
          <w:tcPr>
            <w:tcW w:w="6232" w:type="dxa"/>
            <w:gridSpan w:val="17"/>
            <w:shd w:val="clear" w:color="auto" w:fill="D9D9D9" w:themeFill="background1" w:themeFillShade="D9"/>
          </w:tcPr>
          <w:p w14:paraId="2FBDF0BD" w14:textId="0E06FA1B" w:rsidR="004F55EF" w:rsidRPr="00D35978" w:rsidRDefault="004F55EF" w:rsidP="004F55EF">
            <w:pPr>
              <w:pStyle w:val="Default"/>
              <w:rPr>
                <w:rFonts w:asciiTheme="minorHAnsi" w:hAnsiTheme="minorHAnsi"/>
                <w:bCs/>
                <w:color w:val="auto"/>
                <w:sz w:val="22"/>
                <w:szCs w:val="22"/>
              </w:rPr>
            </w:pPr>
            <w:r w:rsidRPr="0028337E">
              <w:rPr>
                <w:rFonts w:asciiTheme="minorHAnsi" w:hAnsiTheme="minorHAnsi"/>
                <w:bCs/>
                <w:color w:val="auto"/>
                <w:sz w:val="22"/>
                <w:szCs w:val="22"/>
              </w:rPr>
              <w:t>Nom</w:t>
            </w:r>
          </w:p>
        </w:tc>
        <w:tc>
          <w:tcPr>
            <w:tcW w:w="4371" w:type="dxa"/>
            <w:gridSpan w:val="12"/>
          </w:tcPr>
          <w:p w14:paraId="24C951B6"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42772E10" w14:textId="77777777" w:rsidTr="00C24235">
        <w:tc>
          <w:tcPr>
            <w:tcW w:w="6232" w:type="dxa"/>
            <w:gridSpan w:val="17"/>
            <w:tcBorders>
              <w:bottom w:val="single" w:sz="4" w:space="0" w:color="auto"/>
            </w:tcBorders>
            <w:shd w:val="clear" w:color="auto" w:fill="D9D9D9" w:themeFill="background1" w:themeFillShade="D9"/>
          </w:tcPr>
          <w:p w14:paraId="5D1D1D1E" w14:textId="3CB5909C"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Fonction</w:t>
            </w:r>
          </w:p>
        </w:tc>
        <w:tc>
          <w:tcPr>
            <w:tcW w:w="4371" w:type="dxa"/>
            <w:gridSpan w:val="12"/>
            <w:tcBorders>
              <w:bottom w:val="single" w:sz="4" w:space="0" w:color="auto"/>
            </w:tcBorders>
          </w:tcPr>
          <w:p w14:paraId="40F2ECE7"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09B0425" w14:textId="77777777" w:rsidTr="00C24235">
        <w:tc>
          <w:tcPr>
            <w:tcW w:w="6232" w:type="dxa"/>
            <w:gridSpan w:val="17"/>
            <w:tcBorders>
              <w:bottom w:val="single" w:sz="4" w:space="0" w:color="auto"/>
            </w:tcBorders>
            <w:shd w:val="clear" w:color="auto" w:fill="D9D9D9" w:themeFill="background1" w:themeFillShade="D9"/>
          </w:tcPr>
          <w:p w14:paraId="0737A4CC" w14:textId="1C79905C"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Spécialité (si applicable)</w:t>
            </w:r>
          </w:p>
        </w:tc>
        <w:tc>
          <w:tcPr>
            <w:tcW w:w="4371" w:type="dxa"/>
            <w:gridSpan w:val="12"/>
            <w:tcBorders>
              <w:bottom w:val="single" w:sz="4" w:space="0" w:color="auto"/>
            </w:tcBorders>
          </w:tcPr>
          <w:p w14:paraId="7CB9D7DC"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990FB63" w14:textId="77777777" w:rsidTr="00C24235">
        <w:tc>
          <w:tcPr>
            <w:tcW w:w="6232" w:type="dxa"/>
            <w:gridSpan w:val="17"/>
            <w:tcBorders>
              <w:bottom w:val="single" w:sz="4" w:space="0" w:color="auto"/>
            </w:tcBorders>
            <w:shd w:val="clear" w:color="auto" w:fill="D9D9D9" w:themeFill="background1" w:themeFillShade="D9"/>
          </w:tcPr>
          <w:p w14:paraId="1778BFFB" w14:textId="7EA3CB2C"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Service (si applicable)</w:t>
            </w:r>
          </w:p>
        </w:tc>
        <w:tc>
          <w:tcPr>
            <w:tcW w:w="4371" w:type="dxa"/>
            <w:gridSpan w:val="12"/>
            <w:tcBorders>
              <w:bottom w:val="single" w:sz="4" w:space="0" w:color="auto"/>
            </w:tcBorders>
          </w:tcPr>
          <w:p w14:paraId="0E69BD54"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7E60B7AC" w14:textId="77777777" w:rsidTr="00C24235">
        <w:tc>
          <w:tcPr>
            <w:tcW w:w="6232" w:type="dxa"/>
            <w:gridSpan w:val="17"/>
            <w:tcBorders>
              <w:bottom w:val="single" w:sz="4" w:space="0" w:color="auto"/>
            </w:tcBorders>
            <w:shd w:val="clear" w:color="auto" w:fill="D9D9D9" w:themeFill="background1" w:themeFillShade="D9"/>
          </w:tcPr>
          <w:p w14:paraId="64958145" w14:textId="0E9FCAD1"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Structure d’exercice</w:t>
            </w:r>
          </w:p>
        </w:tc>
        <w:tc>
          <w:tcPr>
            <w:tcW w:w="4371" w:type="dxa"/>
            <w:gridSpan w:val="12"/>
            <w:tcBorders>
              <w:bottom w:val="single" w:sz="4" w:space="0" w:color="auto"/>
            </w:tcBorders>
          </w:tcPr>
          <w:p w14:paraId="568D1B64"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62514FE8" w14:textId="77777777" w:rsidTr="00C24235">
        <w:tc>
          <w:tcPr>
            <w:tcW w:w="6232" w:type="dxa"/>
            <w:gridSpan w:val="17"/>
            <w:tcBorders>
              <w:bottom w:val="single" w:sz="4" w:space="0" w:color="auto"/>
            </w:tcBorders>
            <w:shd w:val="clear" w:color="auto" w:fill="D9D9D9" w:themeFill="background1" w:themeFillShade="D9"/>
          </w:tcPr>
          <w:p w14:paraId="242F4F65" w14:textId="27FCB80D"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Ville</w:t>
            </w:r>
          </w:p>
        </w:tc>
        <w:tc>
          <w:tcPr>
            <w:tcW w:w="4371" w:type="dxa"/>
            <w:gridSpan w:val="12"/>
            <w:tcBorders>
              <w:bottom w:val="single" w:sz="4" w:space="0" w:color="auto"/>
            </w:tcBorders>
          </w:tcPr>
          <w:p w14:paraId="4605A9D6"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287EA0CA" w14:textId="77777777" w:rsidTr="00C24235">
        <w:tc>
          <w:tcPr>
            <w:tcW w:w="6232" w:type="dxa"/>
            <w:gridSpan w:val="17"/>
            <w:tcBorders>
              <w:bottom w:val="single" w:sz="4" w:space="0" w:color="auto"/>
            </w:tcBorders>
            <w:shd w:val="clear" w:color="auto" w:fill="D9D9D9" w:themeFill="background1" w:themeFillShade="D9"/>
          </w:tcPr>
          <w:p w14:paraId="11D864B0" w14:textId="2E3F9D79" w:rsidR="004F55EF" w:rsidRDefault="00607AE6" w:rsidP="004F55EF">
            <w:pPr>
              <w:pStyle w:val="Default"/>
              <w:rPr>
                <w:rFonts w:asciiTheme="minorHAnsi" w:hAnsiTheme="minorHAnsi"/>
                <w:bCs/>
                <w:color w:val="auto"/>
                <w:sz w:val="22"/>
                <w:szCs w:val="22"/>
              </w:rPr>
            </w:pPr>
            <w:r>
              <w:rPr>
                <w:rFonts w:asciiTheme="minorHAnsi" w:hAnsiTheme="minorHAnsi"/>
                <w:bCs/>
                <w:color w:val="auto"/>
                <w:sz w:val="22"/>
                <w:szCs w:val="22"/>
              </w:rPr>
              <w:t>Courriel</w:t>
            </w:r>
          </w:p>
        </w:tc>
        <w:tc>
          <w:tcPr>
            <w:tcW w:w="4371" w:type="dxa"/>
            <w:gridSpan w:val="12"/>
            <w:tcBorders>
              <w:bottom w:val="single" w:sz="4" w:space="0" w:color="auto"/>
            </w:tcBorders>
          </w:tcPr>
          <w:p w14:paraId="359B7906"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A24A5E5" w14:textId="77777777" w:rsidTr="00C24235">
        <w:tc>
          <w:tcPr>
            <w:tcW w:w="6232" w:type="dxa"/>
            <w:gridSpan w:val="17"/>
            <w:tcBorders>
              <w:bottom w:val="single" w:sz="4" w:space="0" w:color="auto"/>
            </w:tcBorders>
            <w:shd w:val="clear" w:color="auto" w:fill="D9D9D9" w:themeFill="background1" w:themeFillShade="D9"/>
          </w:tcPr>
          <w:p w14:paraId="12B515F4" w14:textId="611510BE"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4371" w:type="dxa"/>
            <w:gridSpan w:val="12"/>
            <w:tcBorders>
              <w:bottom w:val="single" w:sz="4" w:space="0" w:color="auto"/>
            </w:tcBorders>
          </w:tcPr>
          <w:p w14:paraId="4817F527"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7F35E3A4" w14:textId="77777777" w:rsidTr="00063EE4">
        <w:tc>
          <w:tcPr>
            <w:tcW w:w="10603" w:type="dxa"/>
            <w:gridSpan w:val="29"/>
            <w:tcBorders>
              <w:top w:val="single" w:sz="4" w:space="0" w:color="auto"/>
              <w:left w:val="nil"/>
              <w:bottom w:val="single" w:sz="4" w:space="0" w:color="auto"/>
              <w:right w:val="nil"/>
            </w:tcBorders>
          </w:tcPr>
          <w:p w14:paraId="6A48A02E" w14:textId="77777777" w:rsidR="004F55EF" w:rsidRPr="00594663" w:rsidRDefault="004F55EF" w:rsidP="004F55EF">
            <w:pPr>
              <w:pStyle w:val="Default"/>
              <w:rPr>
                <w:rFonts w:asciiTheme="minorHAnsi" w:hAnsiTheme="minorHAnsi"/>
                <w:bCs/>
                <w:color w:val="auto"/>
                <w:sz w:val="6"/>
                <w:szCs w:val="6"/>
              </w:rPr>
            </w:pPr>
          </w:p>
        </w:tc>
      </w:tr>
      <w:tr w:rsidR="004F55EF" w:rsidRPr="00D35978" w14:paraId="0442EF96"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173FC3B0" w14:textId="7935B178" w:rsidR="004F55EF" w:rsidRPr="00D35978" w:rsidRDefault="004F55EF" w:rsidP="004F55EF">
            <w:pPr>
              <w:pStyle w:val="Default"/>
              <w:rPr>
                <w:rFonts w:asciiTheme="minorHAnsi" w:hAnsiTheme="minorHAnsi"/>
                <w:bCs/>
                <w:color w:val="auto"/>
                <w:sz w:val="22"/>
                <w:szCs w:val="22"/>
              </w:rPr>
            </w:pPr>
            <w:r w:rsidRPr="00AC1634">
              <w:rPr>
                <w:rFonts w:asciiTheme="minorHAnsi" w:hAnsiTheme="minorHAnsi"/>
                <w:b/>
                <w:bCs/>
                <w:color w:val="auto"/>
              </w:rPr>
              <w:t>Domaine de recherche</w:t>
            </w:r>
          </w:p>
        </w:tc>
      </w:tr>
      <w:tr w:rsidR="004F55EF" w:rsidRPr="00D35978" w14:paraId="3510D9AF" w14:textId="77777777" w:rsidTr="00C24235">
        <w:tc>
          <w:tcPr>
            <w:tcW w:w="6232" w:type="dxa"/>
            <w:gridSpan w:val="17"/>
            <w:tcBorders>
              <w:bottom w:val="single" w:sz="4" w:space="0" w:color="auto"/>
            </w:tcBorders>
            <w:shd w:val="clear" w:color="auto" w:fill="D9D9D9" w:themeFill="background1" w:themeFillShade="D9"/>
          </w:tcPr>
          <w:p w14:paraId="438E3DA9" w14:textId="3698920D"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 xml:space="preserve">Chirurgie (Oui, Non) : </w:t>
            </w:r>
          </w:p>
        </w:tc>
        <w:tc>
          <w:tcPr>
            <w:tcW w:w="4371" w:type="dxa"/>
            <w:gridSpan w:val="12"/>
            <w:tcBorders>
              <w:bottom w:val="single" w:sz="4" w:space="0" w:color="auto"/>
            </w:tcBorders>
          </w:tcPr>
          <w:p w14:paraId="42E061B3" w14:textId="10CB2B08" w:rsidR="004F55EF" w:rsidRPr="00D35978" w:rsidRDefault="004F55EF" w:rsidP="004F55EF">
            <w:pPr>
              <w:pStyle w:val="Default"/>
              <w:rPr>
                <w:rFonts w:asciiTheme="minorHAnsi" w:hAnsiTheme="minorHAnsi"/>
                <w:bCs/>
                <w:color w:val="auto"/>
                <w:sz w:val="22"/>
                <w:szCs w:val="22"/>
              </w:rPr>
            </w:pPr>
          </w:p>
        </w:tc>
      </w:tr>
      <w:tr w:rsidR="004F55EF" w:rsidRPr="00D35978" w14:paraId="265F0BD0" w14:textId="77777777" w:rsidTr="00063EE4">
        <w:tc>
          <w:tcPr>
            <w:tcW w:w="10603" w:type="dxa"/>
            <w:gridSpan w:val="29"/>
            <w:tcBorders>
              <w:bottom w:val="single" w:sz="4" w:space="0" w:color="auto"/>
            </w:tcBorders>
            <w:shd w:val="clear" w:color="auto" w:fill="D9D9D9" w:themeFill="background1" w:themeFillShade="D9"/>
          </w:tcPr>
          <w:p w14:paraId="2445D73D" w14:textId="1627D212"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 xml:space="preserve">Si </w:t>
            </w:r>
            <w:r w:rsidRPr="007D6F48">
              <w:rPr>
                <w:rFonts w:asciiTheme="minorHAnsi" w:hAnsiTheme="minorHAnsi"/>
                <w:bCs/>
                <w:sz w:val="22"/>
                <w:szCs w:val="22"/>
                <w:u w:val="single"/>
              </w:rPr>
              <w:t>oncologie</w:t>
            </w:r>
            <w:r w:rsidRPr="007D6F48">
              <w:rPr>
                <w:rFonts w:asciiTheme="minorHAnsi" w:hAnsiTheme="minorHAnsi"/>
                <w:bCs/>
                <w:sz w:val="22"/>
                <w:szCs w:val="22"/>
              </w:rPr>
              <w:t xml:space="preserve"> précisez :</w:t>
            </w:r>
          </w:p>
        </w:tc>
      </w:tr>
      <w:tr w:rsidR="004F55EF" w:rsidRPr="00D35978" w14:paraId="71743179" w14:textId="77777777" w:rsidTr="00C24235">
        <w:tc>
          <w:tcPr>
            <w:tcW w:w="6232" w:type="dxa"/>
            <w:gridSpan w:val="17"/>
            <w:tcBorders>
              <w:bottom w:val="single" w:sz="4" w:space="0" w:color="auto"/>
            </w:tcBorders>
            <w:shd w:val="clear" w:color="auto" w:fill="D9D9D9" w:themeFill="background1" w:themeFillShade="D9"/>
          </w:tcPr>
          <w:p w14:paraId="381994EA" w14:textId="10B2ABBF" w:rsidR="004F55EF" w:rsidRPr="007D6F48" w:rsidRDefault="004F55EF" w:rsidP="004F55EF">
            <w:pPr>
              <w:pStyle w:val="Default"/>
              <w:numPr>
                <w:ilvl w:val="0"/>
                <w:numId w:val="25"/>
              </w:numPr>
              <w:rPr>
                <w:rFonts w:asciiTheme="minorHAnsi" w:hAnsiTheme="minorHAnsi"/>
                <w:bCs/>
                <w:color w:val="auto"/>
                <w:sz w:val="22"/>
                <w:szCs w:val="22"/>
              </w:rPr>
            </w:pPr>
            <w:proofErr w:type="gramStart"/>
            <w:r w:rsidRPr="007D6F48">
              <w:rPr>
                <w:rFonts w:asciiTheme="minorHAnsi" w:hAnsiTheme="minorHAnsi"/>
                <w:bCs/>
                <w:sz w:val="22"/>
                <w:szCs w:val="22"/>
              </w:rPr>
              <w:t>organe</w:t>
            </w:r>
            <w:proofErr w:type="gramEnd"/>
          </w:p>
        </w:tc>
        <w:tc>
          <w:tcPr>
            <w:tcW w:w="4371" w:type="dxa"/>
            <w:gridSpan w:val="12"/>
            <w:tcBorders>
              <w:bottom w:val="single" w:sz="4" w:space="0" w:color="auto"/>
            </w:tcBorders>
          </w:tcPr>
          <w:p w14:paraId="4872A6C2" w14:textId="5D3E7BF1" w:rsidR="004F55EF" w:rsidRPr="00D35978" w:rsidRDefault="004F55EF" w:rsidP="004F55EF">
            <w:pPr>
              <w:pStyle w:val="Default"/>
              <w:rPr>
                <w:rFonts w:asciiTheme="minorHAnsi" w:hAnsiTheme="minorHAnsi"/>
                <w:bCs/>
                <w:color w:val="auto"/>
                <w:sz w:val="22"/>
                <w:szCs w:val="22"/>
              </w:rPr>
            </w:pPr>
          </w:p>
        </w:tc>
      </w:tr>
      <w:tr w:rsidR="004F55EF" w:rsidRPr="00D35978" w14:paraId="15BA56C7" w14:textId="77777777" w:rsidTr="00C24235">
        <w:tc>
          <w:tcPr>
            <w:tcW w:w="6232" w:type="dxa"/>
            <w:gridSpan w:val="17"/>
            <w:tcBorders>
              <w:bottom w:val="single" w:sz="4" w:space="0" w:color="auto"/>
            </w:tcBorders>
            <w:shd w:val="clear" w:color="auto" w:fill="D9D9D9" w:themeFill="background1" w:themeFillShade="D9"/>
          </w:tcPr>
          <w:p w14:paraId="3297AF42" w14:textId="3173827F" w:rsidR="004F55EF" w:rsidRPr="007D6F48" w:rsidRDefault="004F55EF" w:rsidP="004F55EF">
            <w:pPr>
              <w:pStyle w:val="Default"/>
              <w:numPr>
                <w:ilvl w:val="0"/>
                <w:numId w:val="25"/>
              </w:numPr>
              <w:rPr>
                <w:rFonts w:asciiTheme="minorHAnsi" w:hAnsiTheme="minorHAnsi"/>
                <w:bCs/>
                <w:color w:val="auto"/>
                <w:sz w:val="22"/>
                <w:szCs w:val="22"/>
              </w:rPr>
            </w:pPr>
            <w:proofErr w:type="gramStart"/>
            <w:r w:rsidRPr="007D6F48">
              <w:rPr>
                <w:rFonts w:asciiTheme="minorHAnsi" w:hAnsiTheme="minorHAnsi"/>
                <w:bCs/>
                <w:sz w:val="22"/>
                <w:szCs w:val="22"/>
              </w:rPr>
              <w:t>localisation</w:t>
            </w:r>
            <w:proofErr w:type="gramEnd"/>
            <w:r w:rsidRPr="007D6F48">
              <w:rPr>
                <w:rFonts w:asciiTheme="minorHAnsi" w:hAnsiTheme="minorHAnsi"/>
                <w:bCs/>
                <w:sz w:val="22"/>
                <w:szCs w:val="22"/>
              </w:rPr>
              <w:t xml:space="preserve"> tumorale</w:t>
            </w:r>
          </w:p>
        </w:tc>
        <w:tc>
          <w:tcPr>
            <w:tcW w:w="4371" w:type="dxa"/>
            <w:gridSpan w:val="12"/>
            <w:tcBorders>
              <w:bottom w:val="single" w:sz="4" w:space="0" w:color="auto"/>
            </w:tcBorders>
          </w:tcPr>
          <w:p w14:paraId="002B3C70" w14:textId="4125A292" w:rsidR="004F55EF" w:rsidRPr="00D35978" w:rsidRDefault="004F55EF" w:rsidP="004F55EF">
            <w:pPr>
              <w:pStyle w:val="Default"/>
              <w:rPr>
                <w:rFonts w:asciiTheme="minorHAnsi" w:hAnsiTheme="minorHAnsi"/>
                <w:bCs/>
                <w:color w:val="auto"/>
                <w:sz w:val="22"/>
                <w:szCs w:val="22"/>
              </w:rPr>
            </w:pPr>
          </w:p>
        </w:tc>
      </w:tr>
      <w:tr w:rsidR="004F55EF" w:rsidRPr="00D35978" w14:paraId="183B4000" w14:textId="77777777" w:rsidTr="00063EE4">
        <w:tc>
          <w:tcPr>
            <w:tcW w:w="10603" w:type="dxa"/>
            <w:gridSpan w:val="29"/>
            <w:tcBorders>
              <w:bottom w:val="single" w:sz="4" w:space="0" w:color="auto"/>
            </w:tcBorders>
            <w:shd w:val="clear" w:color="auto" w:fill="D9D9D9" w:themeFill="background1" w:themeFillShade="D9"/>
          </w:tcPr>
          <w:p w14:paraId="0074B473" w14:textId="3762203F"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 xml:space="preserve">Si </w:t>
            </w:r>
            <w:r w:rsidRPr="007D6F48">
              <w:rPr>
                <w:rFonts w:asciiTheme="minorHAnsi" w:hAnsiTheme="minorHAnsi"/>
                <w:bCs/>
                <w:sz w:val="22"/>
                <w:szCs w:val="22"/>
                <w:u w:val="single"/>
              </w:rPr>
              <w:t>maladie rare</w:t>
            </w:r>
            <w:r w:rsidRPr="007D6F48">
              <w:rPr>
                <w:rFonts w:asciiTheme="minorHAnsi" w:hAnsiTheme="minorHAnsi"/>
                <w:bCs/>
                <w:sz w:val="22"/>
                <w:szCs w:val="22"/>
              </w:rPr>
              <w:t>, précisez :</w:t>
            </w:r>
          </w:p>
        </w:tc>
      </w:tr>
      <w:tr w:rsidR="004F55EF" w:rsidRPr="00D35978" w14:paraId="0034204A" w14:textId="77777777" w:rsidTr="00C24235">
        <w:tc>
          <w:tcPr>
            <w:tcW w:w="6232" w:type="dxa"/>
            <w:gridSpan w:val="17"/>
            <w:tcBorders>
              <w:bottom w:val="single" w:sz="4" w:space="0" w:color="auto"/>
            </w:tcBorders>
            <w:shd w:val="clear" w:color="auto" w:fill="D9D9D9" w:themeFill="background1" w:themeFillShade="D9"/>
          </w:tcPr>
          <w:p w14:paraId="05105BE9" w14:textId="4A7BF01F" w:rsidR="004F55EF" w:rsidRPr="007D6F48" w:rsidRDefault="004F55EF" w:rsidP="004F55EF">
            <w:pPr>
              <w:pStyle w:val="Default"/>
              <w:numPr>
                <w:ilvl w:val="0"/>
                <w:numId w:val="26"/>
              </w:numPr>
              <w:rPr>
                <w:rFonts w:asciiTheme="minorHAnsi" w:hAnsiTheme="minorHAnsi"/>
                <w:bCs/>
                <w:color w:val="auto"/>
                <w:sz w:val="22"/>
                <w:szCs w:val="22"/>
              </w:rPr>
            </w:pPr>
            <w:proofErr w:type="gramStart"/>
            <w:r w:rsidRPr="007D6F48">
              <w:rPr>
                <w:rFonts w:asciiTheme="minorHAnsi" w:hAnsiTheme="minorHAnsi"/>
                <w:bCs/>
                <w:sz w:val="22"/>
                <w:szCs w:val="22"/>
              </w:rPr>
              <w:t>code</w:t>
            </w:r>
            <w:proofErr w:type="gramEnd"/>
            <w:r w:rsidRPr="007D6F48">
              <w:rPr>
                <w:rFonts w:asciiTheme="minorHAnsi" w:hAnsiTheme="minorHAnsi"/>
                <w:bCs/>
                <w:sz w:val="22"/>
                <w:szCs w:val="22"/>
              </w:rPr>
              <w:t xml:space="preserve"> ORPHA, si disponible</w:t>
            </w:r>
          </w:p>
        </w:tc>
        <w:tc>
          <w:tcPr>
            <w:tcW w:w="4371" w:type="dxa"/>
            <w:gridSpan w:val="12"/>
            <w:tcBorders>
              <w:bottom w:val="single" w:sz="4" w:space="0" w:color="auto"/>
            </w:tcBorders>
          </w:tcPr>
          <w:p w14:paraId="5FA2B62F" w14:textId="5BDA8298" w:rsidR="004F55EF" w:rsidRPr="00D35978" w:rsidRDefault="004F55EF" w:rsidP="004F55EF">
            <w:pPr>
              <w:pStyle w:val="Default"/>
              <w:rPr>
                <w:rFonts w:asciiTheme="minorHAnsi" w:hAnsiTheme="minorHAnsi"/>
                <w:bCs/>
                <w:color w:val="auto"/>
                <w:sz w:val="22"/>
                <w:szCs w:val="22"/>
              </w:rPr>
            </w:pPr>
          </w:p>
        </w:tc>
      </w:tr>
      <w:tr w:rsidR="004F55EF" w:rsidRPr="00D35978" w14:paraId="2461A7BC" w14:textId="77777777" w:rsidTr="00C24235">
        <w:tc>
          <w:tcPr>
            <w:tcW w:w="6232" w:type="dxa"/>
            <w:gridSpan w:val="17"/>
            <w:tcBorders>
              <w:bottom w:val="single" w:sz="4" w:space="0" w:color="auto"/>
            </w:tcBorders>
            <w:shd w:val="clear" w:color="auto" w:fill="D9D9D9" w:themeFill="background1" w:themeFillShade="D9"/>
          </w:tcPr>
          <w:p w14:paraId="6530F81D" w14:textId="0FB7A9EF" w:rsidR="004F55EF" w:rsidRPr="007D6F48" w:rsidRDefault="004F55EF" w:rsidP="004F55EF">
            <w:pPr>
              <w:pStyle w:val="Default"/>
              <w:numPr>
                <w:ilvl w:val="0"/>
                <w:numId w:val="26"/>
              </w:numPr>
              <w:rPr>
                <w:rFonts w:asciiTheme="minorHAnsi" w:hAnsiTheme="minorHAnsi"/>
                <w:bCs/>
                <w:color w:val="auto"/>
                <w:sz w:val="22"/>
                <w:szCs w:val="22"/>
              </w:rPr>
            </w:pPr>
            <w:proofErr w:type="gramStart"/>
            <w:r w:rsidRPr="007D6F48">
              <w:rPr>
                <w:rFonts w:asciiTheme="minorHAnsi" w:hAnsiTheme="minorHAnsi"/>
                <w:bCs/>
                <w:sz w:val="22"/>
                <w:szCs w:val="22"/>
              </w:rPr>
              <w:t>nom</w:t>
            </w:r>
            <w:proofErr w:type="gramEnd"/>
            <w:r w:rsidRPr="007D6F48">
              <w:rPr>
                <w:rFonts w:asciiTheme="minorHAnsi" w:hAnsiTheme="minorHAnsi"/>
                <w:bCs/>
                <w:sz w:val="22"/>
                <w:szCs w:val="22"/>
              </w:rPr>
              <w:t xml:space="preserve"> de la maladie</w:t>
            </w:r>
          </w:p>
        </w:tc>
        <w:tc>
          <w:tcPr>
            <w:tcW w:w="4371" w:type="dxa"/>
            <w:gridSpan w:val="12"/>
            <w:tcBorders>
              <w:bottom w:val="single" w:sz="4" w:space="0" w:color="auto"/>
            </w:tcBorders>
          </w:tcPr>
          <w:p w14:paraId="22AB6580" w14:textId="68D0ECF7" w:rsidR="004F55EF" w:rsidRPr="00D35978" w:rsidRDefault="004F55EF" w:rsidP="004F55EF">
            <w:pPr>
              <w:pStyle w:val="Default"/>
              <w:rPr>
                <w:rFonts w:asciiTheme="minorHAnsi" w:hAnsiTheme="minorHAnsi"/>
                <w:bCs/>
                <w:color w:val="auto"/>
                <w:sz w:val="22"/>
                <w:szCs w:val="22"/>
              </w:rPr>
            </w:pPr>
          </w:p>
        </w:tc>
      </w:tr>
      <w:tr w:rsidR="004F55EF" w:rsidRPr="00D35978" w14:paraId="6A330388" w14:textId="77777777" w:rsidTr="00C24235">
        <w:tc>
          <w:tcPr>
            <w:tcW w:w="6232" w:type="dxa"/>
            <w:gridSpan w:val="17"/>
            <w:tcBorders>
              <w:bottom w:val="single" w:sz="4" w:space="0" w:color="auto"/>
            </w:tcBorders>
            <w:shd w:val="clear" w:color="auto" w:fill="D9D9D9" w:themeFill="background1" w:themeFillShade="D9"/>
          </w:tcPr>
          <w:p w14:paraId="348932A6" w14:textId="13FEF30B"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Discipline principale :</w:t>
            </w:r>
          </w:p>
        </w:tc>
        <w:tc>
          <w:tcPr>
            <w:tcW w:w="4371" w:type="dxa"/>
            <w:gridSpan w:val="12"/>
            <w:tcBorders>
              <w:bottom w:val="single" w:sz="4" w:space="0" w:color="auto"/>
            </w:tcBorders>
          </w:tcPr>
          <w:p w14:paraId="0E68EC04" w14:textId="321FA137" w:rsidR="004F55EF" w:rsidRPr="00D35978" w:rsidRDefault="004F55EF" w:rsidP="004F55EF">
            <w:pPr>
              <w:pStyle w:val="Default"/>
              <w:rPr>
                <w:rFonts w:asciiTheme="minorHAnsi" w:hAnsiTheme="minorHAnsi"/>
                <w:bCs/>
                <w:color w:val="auto"/>
                <w:sz w:val="22"/>
                <w:szCs w:val="22"/>
              </w:rPr>
            </w:pPr>
          </w:p>
        </w:tc>
      </w:tr>
      <w:tr w:rsidR="004F55EF" w:rsidRPr="00D35978" w14:paraId="4C2B3014" w14:textId="77777777" w:rsidTr="00C24235">
        <w:tc>
          <w:tcPr>
            <w:tcW w:w="6232" w:type="dxa"/>
            <w:gridSpan w:val="17"/>
            <w:tcBorders>
              <w:bottom w:val="single" w:sz="4" w:space="0" w:color="auto"/>
            </w:tcBorders>
            <w:shd w:val="clear" w:color="auto" w:fill="D9D9D9" w:themeFill="background1" w:themeFillShade="D9"/>
          </w:tcPr>
          <w:p w14:paraId="5ED9C9A6" w14:textId="36BEAFD5"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Discipline secondaire :</w:t>
            </w:r>
          </w:p>
        </w:tc>
        <w:tc>
          <w:tcPr>
            <w:tcW w:w="4371" w:type="dxa"/>
            <w:gridSpan w:val="12"/>
            <w:tcBorders>
              <w:bottom w:val="single" w:sz="4" w:space="0" w:color="auto"/>
            </w:tcBorders>
          </w:tcPr>
          <w:p w14:paraId="6419C86F" w14:textId="02787A86" w:rsidR="004F55EF" w:rsidRPr="00D35978" w:rsidRDefault="004F55EF" w:rsidP="004F55EF">
            <w:pPr>
              <w:pStyle w:val="Default"/>
              <w:rPr>
                <w:rFonts w:asciiTheme="minorHAnsi" w:hAnsiTheme="minorHAnsi"/>
                <w:bCs/>
                <w:color w:val="auto"/>
                <w:sz w:val="22"/>
                <w:szCs w:val="22"/>
              </w:rPr>
            </w:pPr>
          </w:p>
        </w:tc>
      </w:tr>
      <w:tr w:rsidR="004F55EF" w:rsidRPr="00D35978" w14:paraId="45EAD603" w14:textId="77777777" w:rsidTr="00C24235">
        <w:tc>
          <w:tcPr>
            <w:tcW w:w="6232" w:type="dxa"/>
            <w:gridSpan w:val="17"/>
            <w:tcBorders>
              <w:bottom w:val="single" w:sz="4" w:space="0" w:color="auto"/>
            </w:tcBorders>
            <w:shd w:val="clear" w:color="auto" w:fill="D9D9D9" w:themeFill="background1" w:themeFillShade="D9"/>
          </w:tcPr>
          <w:p w14:paraId="5A4990A9" w14:textId="4C6C591E"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Discipline autre :</w:t>
            </w:r>
          </w:p>
        </w:tc>
        <w:tc>
          <w:tcPr>
            <w:tcW w:w="4371" w:type="dxa"/>
            <w:gridSpan w:val="12"/>
            <w:tcBorders>
              <w:bottom w:val="single" w:sz="4" w:space="0" w:color="auto"/>
            </w:tcBorders>
          </w:tcPr>
          <w:p w14:paraId="533F7EA8" w14:textId="63011B5A" w:rsidR="004F55EF" w:rsidRPr="00D35978" w:rsidRDefault="004F55EF" w:rsidP="004F55EF">
            <w:pPr>
              <w:pStyle w:val="Default"/>
              <w:rPr>
                <w:rFonts w:asciiTheme="minorHAnsi" w:hAnsiTheme="minorHAnsi"/>
                <w:bCs/>
                <w:color w:val="auto"/>
                <w:sz w:val="22"/>
                <w:szCs w:val="22"/>
              </w:rPr>
            </w:pPr>
          </w:p>
        </w:tc>
      </w:tr>
      <w:tr w:rsidR="004F55EF" w:rsidRPr="00D35978" w14:paraId="657D460A" w14:textId="77777777" w:rsidTr="00063EE4">
        <w:tc>
          <w:tcPr>
            <w:tcW w:w="10603" w:type="dxa"/>
            <w:gridSpan w:val="29"/>
            <w:tcBorders>
              <w:bottom w:val="single" w:sz="4" w:space="0" w:color="auto"/>
            </w:tcBorders>
            <w:shd w:val="clear" w:color="auto" w:fill="D9D9D9" w:themeFill="background1" w:themeFillShade="D9"/>
          </w:tcPr>
          <w:p w14:paraId="4979ECC6" w14:textId="73A3AC76"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
                <w:bCs/>
              </w:rPr>
              <w:t>Mots clés</w:t>
            </w:r>
          </w:p>
        </w:tc>
      </w:tr>
      <w:tr w:rsidR="004F55EF" w:rsidRPr="00D35978" w14:paraId="264C49EC" w14:textId="77777777" w:rsidTr="00C24235">
        <w:tc>
          <w:tcPr>
            <w:tcW w:w="6232" w:type="dxa"/>
            <w:gridSpan w:val="17"/>
            <w:tcBorders>
              <w:bottom w:val="single" w:sz="4" w:space="0" w:color="auto"/>
            </w:tcBorders>
            <w:shd w:val="clear" w:color="auto" w:fill="D9D9D9" w:themeFill="background1" w:themeFillShade="D9"/>
          </w:tcPr>
          <w:p w14:paraId="5A5E4801" w14:textId="691C1F87"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Mot clé 1</w:t>
            </w:r>
          </w:p>
        </w:tc>
        <w:tc>
          <w:tcPr>
            <w:tcW w:w="4371" w:type="dxa"/>
            <w:gridSpan w:val="12"/>
            <w:tcBorders>
              <w:bottom w:val="single" w:sz="4" w:space="0" w:color="auto"/>
            </w:tcBorders>
          </w:tcPr>
          <w:p w14:paraId="6DFD37A3" w14:textId="3C834023" w:rsidR="004F55EF" w:rsidRPr="00D35978" w:rsidRDefault="004F55EF" w:rsidP="004F55EF">
            <w:pPr>
              <w:pStyle w:val="Default"/>
              <w:rPr>
                <w:rFonts w:asciiTheme="minorHAnsi" w:hAnsiTheme="minorHAnsi"/>
                <w:bCs/>
                <w:color w:val="auto"/>
                <w:sz w:val="22"/>
                <w:szCs w:val="22"/>
              </w:rPr>
            </w:pPr>
          </w:p>
        </w:tc>
      </w:tr>
      <w:tr w:rsidR="004F55EF" w:rsidRPr="00D35978" w14:paraId="77EFB502" w14:textId="77777777" w:rsidTr="00C24235">
        <w:tc>
          <w:tcPr>
            <w:tcW w:w="6232" w:type="dxa"/>
            <w:gridSpan w:val="17"/>
            <w:tcBorders>
              <w:bottom w:val="single" w:sz="4" w:space="0" w:color="auto"/>
            </w:tcBorders>
            <w:shd w:val="clear" w:color="auto" w:fill="D9D9D9" w:themeFill="background1" w:themeFillShade="D9"/>
          </w:tcPr>
          <w:p w14:paraId="1D1C5B2B" w14:textId="76F27733"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Mot clé 2</w:t>
            </w:r>
          </w:p>
        </w:tc>
        <w:tc>
          <w:tcPr>
            <w:tcW w:w="4371" w:type="dxa"/>
            <w:gridSpan w:val="12"/>
            <w:tcBorders>
              <w:bottom w:val="single" w:sz="4" w:space="0" w:color="auto"/>
            </w:tcBorders>
          </w:tcPr>
          <w:p w14:paraId="63E233F2" w14:textId="12405389" w:rsidR="004F55EF" w:rsidRPr="00D35978" w:rsidRDefault="004F55EF" w:rsidP="004F55EF">
            <w:pPr>
              <w:pStyle w:val="Default"/>
              <w:rPr>
                <w:rFonts w:asciiTheme="minorHAnsi" w:hAnsiTheme="minorHAnsi"/>
                <w:bCs/>
                <w:color w:val="auto"/>
                <w:sz w:val="22"/>
                <w:szCs w:val="22"/>
              </w:rPr>
            </w:pPr>
          </w:p>
        </w:tc>
      </w:tr>
      <w:tr w:rsidR="004F55EF" w:rsidRPr="00D35978" w14:paraId="415E3E95" w14:textId="77777777" w:rsidTr="00C24235">
        <w:tc>
          <w:tcPr>
            <w:tcW w:w="6232" w:type="dxa"/>
            <w:gridSpan w:val="17"/>
            <w:tcBorders>
              <w:bottom w:val="single" w:sz="4" w:space="0" w:color="auto"/>
            </w:tcBorders>
            <w:shd w:val="clear" w:color="auto" w:fill="D9D9D9" w:themeFill="background1" w:themeFillShade="D9"/>
          </w:tcPr>
          <w:p w14:paraId="0958173F" w14:textId="4ED3D4B7"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color w:val="auto"/>
                <w:sz w:val="22"/>
                <w:szCs w:val="22"/>
              </w:rPr>
              <w:t>Mot clé 3</w:t>
            </w:r>
          </w:p>
        </w:tc>
        <w:tc>
          <w:tcPr>
            <w:tcW w:w="4371" w:type="dxa"/>
            <w:gridSpan w:val="12"/>
            <w:tcBorders>
              <w:bottom w:val="single" w:sz="4" w:space="0" w:color="auto"/>
            </w:tcBorders>
          </w:tcPr>
          <w:p w14:paraId="1380703B" w14:textId="48D179EC" w:rsidR="004F55EF" w:rsidRPr="00D35978" w:rsidRDefault="004F55EF" w:rsidP="004F55EF">
            <w:pPr>
              <w:pStyle w:val="Default"/>
              <w:rPr>
                <w:rFonts w:asciiTheme="minorHAnsi" w:hAnsiTheme="minorHAnsi"/>
                <w:bCs/>
                <w:color w:val="auto"/>
                <w:sz w:val="22"/>
                <w:szCs w:val="22"/>
              </w:rPr>
            </w:pPr>
          </w:p>
        </w:tc>
      </w:tr>
      <w:tr w:rsidR="004F55EF" w:rsidRPr="00D35978" w14:paraId="23CC6921" w14:textId="77777777" w:rsidTr="00C24235">
        <w:tc>
          <w:tcPr>
            <w:tcW w:w="6232" w:type="dxa"/>
            <w:gridSpan w:val="17"/>
            <w:tcBorders>
              <w:bottom w:val="single" w:sz="4" w:space="0" w:color="auto"/>
            </w:tcBorders>
            <w:shd w:val="clear" w:color="auto" w:fill="D9D9D9" w:themeFill="background1" w:themeFillShade="D9"/>
          </w:tcPr>
          <w:p w14:paraId="56B0C416" w14:textId="2F944D9E"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color w:val="auto"/>
                <w:sz w:val="22"/>
                <w:szCs w:val="22"/>
              </w:rPr>
              <w:t>Mot clé 4</w:t>
            </w:r>
          </w:p>
        </w:tc>
        <w:tc>
          <w:tcPr>
            <w:tcW w:w="4371" w:type="dxa"/>
            <w:gridSpan w:val="12"/>
            <w:tcBorders>
              <w:bottom w:val="single" w:sz="4" w:space="0" w:color="auto"/>
            </w:tcBorders>
          </w:tcPr>
          <w:p w14:paraId="565F5F00" w14:textId="273F33B2" w:rsidR="004F55EF" w:rsidRPr="00D35978" w:rsidRDefault="004F55EF" w:rsidP="004F55EF">
            <w:pPr>
              <w:pStyle w:val="Default"/>
              <w:rPr>
                <w:rFonts w:asciiTheme="minorHAnsi" w:hAnsiTheme="minorHAnsi"/>
                <w:bCs/>
                <w:color w:val="auto"/>
                <w:sz w:val="22"/>
                <w:szCs w:val="22"/>
              </w:rPr>
            </w:pPr>
          </w:p>
        </w:tc>
      </w:tr>
      <w:tr w:rsidR="004F55EF" w:rsidRPr="00D35978" w14:paraId="16A9F278" w14:textId="77777777" w:rsidTr="00C24235">
        <w:tc>
          <w:tcPr>
            <w:tcW w:w="6232" w:type="dxa"/>
            <w:gridSpan w:val="17"/>
            <w:tcBorders>
              <w:bottom w:val="single" w:sz="4" w:space="0" w:color="auto"/>
            </w:tcBorders>
            <w:shd w:val="clear" w:color="auto" w:fill="D9D9D9" w:themeFill="background1" w:themeFillShade="D9"/>
          </w:tcPr>
          <w:p w14:paraId="67CB6520" w14:textId="677277C5"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color w:val="auto"/>
                <w:sz w:val="22"/>
                <w:szCs w:val="22"/>
              </w:rPr>
              <w:t>Mot clé 5</w:t>
            </w:r>
          </w:p>
        </w:tc>
        <w:tc>
          <w:tcPr>
            <w:tcW w:w="4371" w:type="dxa"/>
            <w:gridSpan w:val="12"/>
            <w:tcBorders>
              <w:bottom w:val="single" w:sz="4" w:space="0" w:color="auto"/>
            </w:tcBorders>
          </w:tcPr>
          <w:p w14:paraId="00F373B1" w14:textId="3EAEE8CA" w:rsidR="004F55EF" w:rsidRPr="00D35978" w:rsidRDefault="004F55EF" w:rsidP="004F55EF">
            <w:pPr>
              <w:pStyle w:val="Default"/>
              <w:rPr>
                <w:rFonts w:asciiTheme="minorHAnsi" w:hAnsiTheme="minorHAnsi"/>
                <w:bCs/>
                <w:color w:val="auto"/>
                <w:sz w:val="22"/>
                <w:szCs w:val="22"/>
              </w:rPr>
            </w:pPr>
          </w:p>
        </w:tc>
      </w:tr>
      <w:tr w:rsidR="004F55EF" w:rsidRPr="00D35978" w14:paraId="758A6D29" w14:textId="77777777" w:rsidTr="00C24235">
        <w:tc>
          <w:tcPr>
            <w:tcW w:w="6232" w:type="dxa"/>
            <w:gridSpan w:val="17"/>
            <w:tcBorders>
              <w:bottom w:val="single" w:sz="4" w:space="0" w:color="auto"/>
            </w:tcBorders>
            <w:shd w:val="clear" w:color="auto" w:fill="D9D9D9" w:themeFill="background1" w:themeFillShade="D9"/>
          </w:tcPr>
          <w:p w14:paraId="1BE91CE9" w14:textId="2D69A473" w:rsidR="004F55EF" w:rsidRPr="007D6F48" w:rsidRDefault="004F55EF" w:rsidP="004F55EF">
            <w:pPr>
              <w:pStyle w:val="Default"/>
              <w:rPr>
                <w:rFonts w:asciiTheme="minorHAnsi" w:hAnsiTheme="minorHAnsi"/>
                <w:bCs/>
                <w:color w:val="auto"/>
                <w:sz w:val="22"/>
                <w:szCs w:val="22"/>
              </w:rPr>
            </w:pPr>
            <w:r w:rsidRPr="007D6F48">
              <w:rPr>
                <w:rFonts w:asciiTheme="minorHAnsi" w:hAnsiTheme="minorHAnsi"/>
                <w:bCs/>
                <w:sz w:val="22"/>
                <w:szCs w:val="22"/>
              </w:rPr>
              <w:t>Plan de santé publique éventuel :</w:t>
            </w:r>
          </w:p>
        </w:tc>
        <w:tc>
          <w:tcPr>
            <w:tcW w:w="4371" w:type="dxa"/>
            <w:gridSpan w:val="12"/>
            <w:tcBorders>
              <w:bottom w:val="single" w:sz="4" w:space="0" w:color="auto"/>
            </w:tcBorders>
          </w:tcPr>
          <w:p w14:paraId="5906D0F0" w14:textId="57255EE7" w:rsidR="004F55EF" w:rsidRPr="00D35978" w:rsidRDefault="004F55EF" w:rsidP="004F55EF">
            <w:pPr>
              <w:pStyle w:val="Default"/>
              <w:rPr>
                <w:rFonts w:asciiTheme="minorHAnsi" w:hAnsiTheme="minorHAnsi"/>
                <w:bCs/>
                <w:color w:val="auto"/>
                <w:sz w:val="22"/>
                <w:szCs w:val="22"/>
              </w:rPr>
            </w:pPr>
          </w:p>
        </w:tc>
      </w:tr>
      <w:tr w:rsidR="004F55EF" w:rsidRPr="00463765" w14:paraId="22C0A7E1" w14:textId="77777777" w:rsidTr="00063EE4">
        <w:tc>
          <w:tcPr>
            <w:tcW w:w="10603" w:type="dxa"/>
            <w:gridSpan w:val="29"/>
            <w:tcBorders>
              <w:top w:val="single" w:sz="4" w:space="0" w:color="auto"/>
              <w:left w:val="nil"/>
              <w:bottom w:val="single" w:sz="4" w:space="0" w:color="auto"/>
              <w:right w:val="nil"/>
            </w:tcBorders>
          </w:tcPr>
          <w:p w14:paraId="5AA90F66" w14:textId="1F2CB4FB" w:rsidR="004F55EF" w:rsidRPr="00463765" w:rsidRDefault="004F55EF" w:rsidP="004F55EF">
            <w:pPr>
              <w:rPr>
                <w:rFonts w:asciiTheme="minorHAnsi" w:hAnsiTheme="minorHAnsi" w:cs="Arial"/>
                <w:bCs/>
                <w:sz w:val="6"/>
                <w:szCs w:val="6"/>
              </w:rPr>
            </w:pPr>
          </w:p>
        </w:tc>
      </w:tr>
      <w:tr w:rsidR="004F55EF" w:rsidRPr="00D35978" w14:paraId="7E92946E" w14:textId="77777777" w:rsidTr="00063EE4">
        <w:tc>
          <w:tcPr>
            <w:tcW w:w="10603" w:type="dxa"/>
            <w:gridSpan w:val="29"/>
            <w:tcBorders>
              <w:top w:val="single" w:sz="4" w:space="0" w:color="auto"/>
            </w:tcBorders>
            <w:shd w:val="clear" w:color="auto" w:fill="D9D9D9" w:themeFill="background1" w:themeFillShade="D9"/>
          </w:tcPr>
          <w:p w14:paraId="53F524D3" w14:textId="7DDD285A" w:rsidR="004F55EF" w:rsidRPr="00D35978" w:rsidRDefault="004F55EF" w:rsidP="004F55EF">
            <w:pPr>
              <w:pStyle w:val="Default"/>
              <w:rPr>
                <w:rFonts w:asciiTheme="minorHAnsi" w:hAnsiTheme="minorHAnsi"/>
                <w:b/>
                <w:bCs/>
                <w:color w:val="auto"/>
              </w:rPr>
            </w:pPr>
            <w:bookmarkStart w:id="0" w:name="_Hlk78130781"/>
            <w:r w:rsidRPr="00D35978">
              <w:rPr>
                <w:rFonts w:asciiTheme="minorHAnsi" w:hAnsiTheme="minorHAnsi"/>
                <w:b/>
                <w:bCs/>
                <w:color w:val="auto"/>
              </w:rPr>
              <w:t>Méthodologiste</w:t>
            </w:r>
            <w:r>
              <w:rPr>
                <w:rFonts w:asciiTheme="minorHAnsi" w:hAnsiTheme="minorHAnsi"/>
                <w:b/>
                <w:bCs/>
                <w:color w:val="auto"/>
              </w:rPr>
              <w:t xml:space="preserve"> </w:t>
            </w:r>
            <w:r w:rsidR="00865A3D" w:rsidRPr="00165B53">
              <w:rPr>
                <w:rFonts w:asciiTheme="minorHAnsi" w:hAnsiTheme="minorHAnsi"/>
                <w:bCs/>
                <w:noProof/>
                <w:color w:val="auto"/>
                <w:sz w:val="20"/>
                <w:szCs w:val="20"/>
              </w:rPr>
              <w:drawing>
                <wp:inline distT="0" distB="0" distL="0" distR="0" wp14:anchorId="43B9E6A2" wp14:editId="4DD19F68">
                  <wp:extent cx="99588" cy="88097"/>
                  <wp:effectExtent l="0" t="0" r="0" b="7620"/>
                  <wp:docPr id="807290302" name="Image 80729030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10919" cy="98120"/>
                          </a:xfrm>
                          <a:prstGeom prst="rect">
                            <a:avLst/>
                          </a:prstGeom>
                        </pic:spPr>
                      </pic:pic>
                    </a:graphicData>
                  </a:graphic>
                </wp:inline>
              </w:drawing>
            </w:r>
            <w:r w:rsidR="00865A3D" w:rsidRPr="007E4DAC">
              <w:rPr>
                <w:rFonts w:asciiTheme="minorHAnsi" w:hAnsiTheme="minorHAnsi"/>
                <w:bCs/>
                <w:color w:val="C00000"/>
                <w:sz w:val="20"/>
                <w:u w:val="single"/>
              </w:rPr>
              <w:t xml:space="preserve"> </w:t>
            </w:r>
            <w:r w:rsidRPr="007E4DAC">
              <w:rPr>
                <w:rFonts w:asciiTheme="minorHAnsi" w:hAnsiTheme="minorHAnsi"/>
                <w:bCs/>
                <w:color w:val="C00000"/>
                <w:sz w:val="20"/>
                <w:u w:val="single"/>
              </w:rPr>
              <w:t>(joindre le CV</w:t>
            </w:r>
            <w:r w:rsidR="00DD2F95">
              <w:rPr>
                <w:rFonts w:asciiTheme="minorHAnsi" w:hAnsiTheme="minorHAnsi"/>
                <w:bCs/>
                <w:color w:val="C00000"/>
                <w:sz w:val="20"/>
                <w:u w:val="single"/>
              </w:rPr>
              <w:t>, format libre</w:t>
            </w:r>
            <w:r w:rsidRPr="007E4DAC">
              <w:rPr>
                <w:rFonts w:asciiTheme="minorHAnsi" w:hAnsiTheme="minorHAnsi"/>
                <w:bCs/>
                <w:color w:val="C00000"/>
                <w:sz w:val="20"/>
                <w:u w:val="single"/>
              </w:rPr>
              <w:t>)</w:t>
            </w:r>
          </w:p>
        </w:tc>
      </w:tr>
      <w:tr w:rsidR="004F55EF" w:rsidRPr="00D35978" w14:paraId="5E3F9F8E" w14:textId="77777777" w:rsidTr="00C24235">
        <w:tc>
          <w:tcPr>
            <w:tcW w:w="6232" w:type="dxa"/>
            <w:gridSpan w:val="17"/>
            <w:shd w:val="clear" w:color="auto" w:fill="D9D9D9" w:themeFill="background1" w:themeFillShade="D9"/>
          </w:tcPr>
          <w:p w14:paraId="585541BC" w14:textId="1F47120E" w:rsidR="004F55EF" w:rsidRPr="00D35978" w:rsidRDefault="004F55EF" w:rsidP="004F55EF">
            <w:pPr>
              <w:pStyle w:val="Default"/>
              <w:rPr>
                <w:rFonts w:asciiTheme="minorHAnsi" w:hAnsiTheme="minorHAnsi"/>
                <w:bCs/>
                <w:color w:val="auto"/>
                <w:sz w:val="22"/>
                <w:szCs w:val="22"/>
              </w:rPr>
            </w:pPr>
            <w:r w:rsidRPr="00D35978">
              <w:rPr>
                <w:rFonts w:asciiTheme="minorHAnsi" w:hAnsiTheme="minorHAnsi"/>
                <w:bCs/>
                <w:color w:val="auto"/>
                <w:sz w:val="22"/>
                <w:szCs w:val="22"/>
              </w:rPr>
              <w:t>Nom</w:t>
            </w:r>
          </w:p>
        </w:tc>
        <w:tc>
          <w:tcPr>
            <w:tcW w:w="4371" w:type="dxa"/>
            <w:gridSpan w:val="12"/>
          </w:tcPr>
          <w:p w14:paraId="59C7BA36"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75D83F7" w14:textId="77777777" w:rsidTr="00C24235">
        <w:tc>
          <w:tcPr>
            <w:tcW w:w="6232" w:type="dxa"/>
            <w:gridSpan w:val="17"/>
            <w:shd w:val="clear" w:color="auto" w:fill="D9D9D9" w:themeFill="background1" w:themeFillShade="D9"/>
          </w:tcPr>
          <w:p w14:paraId="7ACF8A5C" w14:textId="10144A42"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Prénom</w:t>
            </w:r>
          </w:p>
        </w:tc>
        <w:tc>
          <w:tcPr>
            <w:tcW w:w="4371" w:type="dxa"/>
            <w:gridSpan w:val="12"/>
          </w:tcPr>
          <w:p w14:paraId="06FBDD18"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0E3C16ED" w14:textId="77777777" w:rsidTr="00C24235">
        <w:tc>
          <w:tcPr>
            <w:tcW w:w="6232" w:type="dxa"/>
            <w:gridSpan w:val="17"/>
            <w:tcBorders>
              <w:bottom w:val="single" w:sz="4" w:space="0" w:color="auto"/>
            </w:tcBorders>
            <w:shd w:val="clear" w:color="auto" w:fill="D9D9D9" w:themeFill="background1" w:themeFillShade="D9"/>
          </w:tcPr>
          <w:p w14:paraId="3D0409B7" w14:textId="77E04098"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Structure</w:t>
            </w:r>
            <w:r w:rsidR="00607AE6">
              <w:rPr>
                <w:rFonts w:asciiTheme="minorHAnsi" w:hAnsiTheme="minorHAnsi"/>
                <w:bCs/>
                <w:color w:val="auto"/>
                <w:sz w:val="22"/>
                <w:szCs w:val="22"/>
              </w:rPr>
              <w:t xml:space="preserve"> d’exercice</w:t>
            </w:r>
          </w:p>
        </w:tc>
        <w:tc>
          <w:tcPr>
            <w:tcW w:w="4371" w:type="dxa"/>
            <w:gridSpan w:val="12"/>
            <w:tcBorders>
              <w:bottom w:val="single" w:sz="4" w:space="0" w:color="auto"/>
            </w:tcBorders>
          </w:tcPr>
          <w:p w14:paraId="5EF59403"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7656B0EB" w14:textId="77777777" w:rsidTr="00C24235">
        <w:tc>
          <w:tcPr>
            <w:tcW w:w="6232" w:type="dxa"/>
            <w:gridSpan w:val="17"/>
            <w:tcBorders>
              <w:bottom w:val="single" w:sz="4" w:space="0" w:color="auto"/>
            </w:tcBorders>
            <w:shd w:val="clear" w:color="auto" w:fill="D9D9D9" w:themeFill="background1" w:themeFillShade="D9"/>
          </w:tcPr>
          <w:p w14:paraId="49D8E0AE" w14:textId="4F837D69" w:rsidR="004F55EF" w:rsidRPr="00D35978" w:rsidRDefault="00607AE6" w:rsidP="004F55EF">
            <w:pPr>
              <w:pStyle w:val="Default"/>
              <w:rPr>
                <w:rFonts w:asciiTheme="minorHAnsi" w:hAnsiTheme="minorHAnsi"/>
                <w:bCs/>
                <w:color w:val="auto"/>
                <w:sz w:val="22"/>
                <w:szCs w:val="22"/>
              </w:rPr>
            </w:pPr>
            <w:r>
              <w:rPr>
                <w:rFonts w:asciiTheme="minorHAnsi" w:hAnsiTheme="minorHAnsi"/>
                <w:bCs/>
                <w:color w:val="auto"/>
                <w:sz w:val="22"/>
                <w:szCs w:val="22"/>
              </w:rPr>
              <w:t>Courriel</w:t>
            </w:r>
          </w:p>
        </w:tc>
        <w:tc>
          <w:tcPr>
            <w:tcW w:w="4371" w:type="dxa"/>
            <w:gridSpan w:val="12"/>
            <w:tcBorders>
              <w:bottom w:val="single" w:sz="4" w:space="0" w:color="auto"/>
            </w:tcBorders>
          </w:tcPr>
          <w:p w14:paraId="203041BD"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1C4AABD5" w14:textId="77777777" w:rsidTr="00C24235">
        <w:tc>
          <w:tcPr>
            <w:tcW w:w="6232" w:type="dxa"/>
            <w:gridSpan w:val="17"/>
            <w:tcBorders>
              <w:bottom w:val="single" w:sz="4" w:space="0" w:color="auto"/>
            </w:tcBorders>
            <w:shd w:val="clear" w:color="auto" w:fill="D9D9D9" w:themeFill="background1" w:themeFillShade="D9"/>
          </w:tcPr>
          <w:p w14:paraId="50241FCA" w14:textId="2475D264"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4371" w:type="dxa"/>
            <w:gridSpan w:val="12"/>
            <w:tcBorders>
              <w:bottom w:val="single" w:sz="4" w:space="0" w:color="auto"/>
            </w:tcBorders>
          </w:tcPr>
          <w:p w14:paraId="14E47AE0"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31BAB1B8" w14:textId="77777777" w:rsidTr="00063EE4">
        <w:tc>
          <w:tcPr>
            <w:tcW w:w="10603" w:type="dxa"/>
            <w:gridSpan w:val="29"/>
            <w:tcBorders>
              <w:top w:val="single" w:sz="4" w:space="0" w:color="auto"/>
              <w:left w:val="nil"/>
              <w:bottom w:val="single" w:sz="4" w:space="0" w:color="auto"/>
              <w:right w:val="nil"/>
            </w:tcBorders>
            <w:shd w:val="clear" w:color="auto" w:fill="FFFFFF" w:themeFill="background1"/>
          </w:tcPr>
          <w:p w14:paraId="694C5DE3" w14:textId="77777777" w:rsidR="004F55EF" w:rsidRPr="006028A0" w:rsidRDefault="004F55EF" w:rsidP="004F55EF">
            <w:pPr>
              <w:pStyle w:val="Default"/>
              <w:rPr>
                <w:rFonts w:asciiTheme="minorHAnsi" w:hAnsiTheme="minorHAnsi"/>
                <w:bCs/>
                <w:color w:val="auto"/>
                <w:sz w:val="6"/>
                <w:szCs w:val="6"/>
              </w:rPr>
            </w:pPr>
          </w:p>
        </w:tc>
      </w:tr>
      <w:tr w:rsidR="004F55EF" w:rsidRPr="00D35978" w14:paraId="4E90745C"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4D1C37AB" w14:textId="49001A49" w:rsidR="004F55EF" w:rsidRPr="0004588A" w:rsidRDefault="004F55EF" w:rsidP="004F55EF">
            <w:pPr>
              <w:pStyle w:val="Default"/>
              <w:rPr>
                <w:rFonts w:asciiTheme="minorHAnsi" w:hAnsiTheme="minorHAnsi"/>
                <w:b/>
                <w:color w:val="auto"/>
              </w:rPr>
            </w:pPr>
            <w:r w:rsidRPr="0004588A">
              <w:rPr>
                <w:rFonts w:asciiTheme="minorHAnsi" w:hAnsiTheme="minorHAnsi"/>
                <w:b/>
                <w:color w:val="auto"/>
              </w:rPr>
              <w:t>Economiste de la santé (si applicable)</w:t>
            </w:r>
          </w:p>
        </w:tc>
      </w:tr>
      <w:tr w:rsidR="004F55EF" w:rsidRPr="00D35978" w14:paraId="78A06885"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5DB41034" w14:textId="189B4FDA" w:rsidR="004F55EF" w:rsidRDefault="004F55EF" w:rsidP="004F55EF">
            <w:pPr>
              <w:pStyle w:val="Default"/>
              <w:rPr>
                <w:rFonts w:asciiTheme="minorHAnsi" w:hAnsiTheme="minorHAnsi"/>
                <w:bCs/>
                <w:color w:val="auto"/>
                <w:sz w:val="22"/>
                <w:szCs w:val="22"/>
              </w:rPr>
            </w:pPr>
            <w:r w:rsidRPr="00D35978">
              <w:rPr>
                <w:rFonts w:asciiTheme="minorHAnsi" w:hAnsiTheme="minorHAnsi"/>
                <w:bCs/>
                <w:color w:val="auto"/>
                <w:sz w:val="22"/>
                <w:szCs w:val="22"/>
              </w:rPr>
              <w:t>Nom</w:t>
            </w:r>
          </w:p>
        </w:tc>
        <w:tc>
          <w:tcPr>
            <w:tcW w:w="4371" w:type="dxa"/>
            <w:gridSpan w:val="12"/>
            <w:tcBorders>
              <w:top w:val="single" w:sz="4" w:space="0" w:color="auto"/>
              <w:bottom w:val="single" w:sz="4" w:space="0" w:color="auto"/>
            </w:tcBorders>
          </w:tcPr>
          <w:p w14:paraId="5FDE9253"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715768E6"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40D8EF63" w14:textId="126A6C1E"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Prénom</w:t>
            </w:r>
          </w:p>
        </w:tc>
        <w:tc>
          <w:tcPr>
            <w:tcW w:w="4371" w:type="dxa"/>
            <w:gridSpan w:val="12"/>
            <w:tcBorders>
              <w:top w:val="single" w:sz="4" w:space="0" w:color="auto"/>
              <w:bottom w:val="single" w:sz="4" w:space="0" w:color="auto"/>
            </w:tcBorders>
          </w:tcPr>
          <w:p w14:paraId="5D647132"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98FDB84"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CF5271F" w14:textId="0DB2E7DE"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Structure</w:t>
            </w:r>
          </w:p>
        </w:tc>
        <w:tc>
          <w:tcPr>
            <w:tcW w:w="4371" w:type="dxa"/>
            <w:gridSpan w:val="12"/>
            <w:tcBorders>
              <w:top w:val="single" w:sz="4" w:space="0" w:color="auto"/>
              <w:bottom w:val="single" w:sz="4" w:space="0" w:color="auto"/>
            </w:tcBorders>
          </w:tcPr>
          <w:p w14:paraId="03EA962C"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4871EF7B"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A79DBED" w14:textId="4CDFA311" w:rsidR="004F55EF" w:rsidRDefault="00607AE6" w:rsidP="004F55EF">
            <w:pPr>
              <w:pStyle w:val="Default"/>
              <w:rPr>
                <w:rFonts w:asciiTheme="minorHAnsi" w:hAnsiTheme="minorHAnsi"/>
                <w:bCs/>
                <w:color w:val="auto"/>
                <w:sz w:val="22"/>
                <w:szCs w:val="22"/>
              </w:rPr>
            </w:pPr>
            <w:r>
              <w:rPr>
                <w:rFonts w:asciiTheme="minorHAnsi" w:hAnsiTheme="minorHAnsi"/>
                <w:bCs/>
                <w:color w:val="auto"/>
                <w:sz w:val="22"/>
                <w:szCs w:val="22"/>
              </w:rPr>
              <w:t>Courriel</w:t>
            </w:r>
          </w:p>
        </w:tc>
        <w:tc>
          <w:tcPr>
            <w:tcW w:w="4371" w:type="dxa"/>
            <w:gridSpan w:val="12"/>
            <w:tcBorders>
              <w:top w:val="single" w:sz="4" w:space="0" w:color="auto"/>
              <w:bottom w:val="single" w:sz="4" w:space="0" w:color="auto"/>
            </w:tcBorders>
          </w:tcPr>
          <w:p w14:paraId="4FF6C1B4"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5B98B9F1"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52E21FD9" w14:textId="52A886F8"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lastRenderedPageBreak/>
              <w:t>Téléphone</w:t>
            </w:r>
          </w:p>
        </w:tc>
        <w:tc>
          <w:tcPr>
            <w:tcW w:w="4371" w:type="dxa"/>
            <w:gridSpan w:val="12"/>
            <w:tcBorders>
              <w:top w:val="single" w:sz="4" w:space="0" w:color="auto"/>
              <w:bottom w:val="single" w:sz="4" w:space="0" w:color="auto"/>
            </w:tcBorders>
          </w:tcPr>
          <w:p w14:paraId="47EC9EE6"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4AA18F4C" w14:textId="77777777" w:rsidTr="00063EE4">
        <w:tc>
          <w:tcPr>
            <w:tcW w:w="10603" w:type="dxa"/>
            <w:gridSpan w:val="29"/>
            <w:tcBorders>
              <w:top w:val="single" w:sz="4" w:space="0" w:color="auto"/>
              <w:left w:val="nil"/>
              <w:bottom w:val="single" w:sz="4" w:space="0" w:color="auto"/>
              <w:right w:val="nil"/>
            </w:tcBorders>
          </w:tcPr>
          <w:p w14:paraId="38811223" w14:textId="77777777" w:rsidR="004F55EF" w:rsidRPr="009D6A40" w:rsidRDefault="004F55EF" w:rsidP="004F55EF">
            <w:pPr>
              <w:pStyle w:val="Default"/>
              <w:rPr>
                <w:rFonts w:asciiTheme="minorHAnsi" w:hAnsiTheme="minorHAnsi"/>
                <w:bCs/>
                <w:color w:val="auto"/>
                <w:sz w:val="6"/>
                <w:szCs w:val="6"/>
              </w:rPr>
            </w:pPr>
          </w:p>
        </w:tc>
      </w:tr>
      <w:tr w:rsidR="004F55EF" w:rsidRPr="00D35978" w14:paraId="043A8F84"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57F8F0CB" w14:textId="3E6B957C" w:rsidR="004F55EF" w:rsidRPr="006A6258" w:rsidRDefault="004F55EF" w:rsidP="004F55EF">
            <w:pPr>
              <w:pStyle w:val="Default"/>
              <w:rPr>
                <w:rFonts w:asciiTheme="minorHAnsi" w:hAnsiTheme="minorHAnsi"/>
                <w:b/>
                <w:color w:val="auto"/>
              </w:rPr>
            </w:pPr>
            <w:r w:rsidRPr="006A6258">
              <w:rPr>
                <w:rFonts w:asciiTheme="minorHAnsi" w:hAnsiTheme="minorHAnsi"/>
                <w:b/>
                <w:color w:val="auto"/>
              </w:rPr>
              <w:t xml:space="preserve">Nombre prévisionnel de centres d’inclusion (NC) (à détailler dans le tableau </w:t>
            </w:r>
            <w:r>
              <w:rPr>
                <w:rFonts w:asciiTheme="minorHAnsi" w:hAnsiTheme="minorHAnsi"/>
                <w:b/>
                <w:color w:val="auto"/>
              </w:rPr>
              <w:t>infra</w:t>
            </w:r>
            <w:r w:rsidRPr="006A6258">
              <w:rPr>
                <w:rFonts w:asciiTheme="minorHAnsi" w:hAnsiTheme="minorHAnsi"/>
                <w:b/>
                <w:color w:val="auto"/>
              </w:rPr>
              <w:t>)</w:t>
            </w:r>
          </w:p>
        </w:tc>
      </w:tr>
      <w:tr w:rsidR="004F55EF" w:rsidRPr="00D35978" w14:paraId="3DDB84AF"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F18E5CE" w14:textId="5C95ADE7" w:rsidR="004F55EF"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Nombre de centre(s) (NC)</w:t>
            </w:r>
          </w:p>
        </w:tc>
        <w:tc>
          <w:tcPr>
            <w:tcW w:w="4371" w:type="dxa"/>
            <w:gridSpan w:val="12"/>
            <w:tcBorders>
              <w:top w:val="single" w:sz="4" w:space="0" w:color="auto"/>
              <w:bottom w:val="single" w:sz="4" w:space="0" w:color="auto"/>
            </w:tcBorders>
          </w:tcPr>
          <w:p w14:paraId="3934E900" w14:textId="77777777" w:rsidR="004F55EF" w:rsidRPr="00D35978" w:rsidRDefault="004F55EF" w:rsidP="004F55EF">
            <w:pPr>
              <w:pStyle w:val="Default"/>
              <w:rPr>
                <w:rFonts w:asciiTheme="minorHAnsi" w:hAnsiTheme="minorHAnsi"/>
                <w:bCs/>
                <w:color w:val="auto"/>
                <w:sz w:val="22"/>
                <w:szCs w:val="22"/>
              </w:rPr>
            </w:pPr>
          </w:p>
        </w:tc>
      </w:tr>
      <w:tr w:rsidR="004F55EF" w:rsidRPr="00D35978" w14:paraId="2F00A8C0"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2CE27EFF" w14:textId="6E3EC378" w:rsidR="004F55EF" w:rsidRPr="00D35978" w:rsidRDefault="004F55EF" w:rsidP="004F55EF">
            <w:pPr>
              <w:pStyle w:val="Default"/>
              <w:rPr>
                <w:rFonts w:asciiTheme="minorHAnsi" w:hAnsiTheme="minorHAnsi"/>
                <w:bCs/>
                <w:color w:val="auto"/>
                <w:sz w:val="22"/>
                <w:szCs w:val="22"/>
              </w:rPr>
            </w:pPr>
            <w:r>
              <w:rPr>
                <w:rFonts w:asciiTheme="minorHAnsi" w:hAnsiTheme="minorHAnsi"/>
                <w:bCs/>
                <w:color w:val="auto"/>
                <w:sz w:val="22"/>
                <w:szCs w:val="22"/>
              </w:rPr>
              <w:t>S</w:t>
            </w:r>
            <w:r w:rsidRPr="00EF014D">
              <w:rPr>
                <w:rFonts w:asciiTheme="minorHAnsi" w:hAnsiTheme="minorHAnsi"/>
                <w:bCs/>
                <w:color w:val="auto"/>
                <w:sz w:val="22"/>
                <w:szCs w:val="22"/>
              </w:rPr>
              <w:t xml:space="preserve">i le projet est multicentrique, nombre de centres d’inclusion dans la région </w:t>
            </w:r>
            <w:r>
              <w:rPr>
                <w:rFonts w:asciiTheme="minorHAnsi" w:hAnsiTheme="minorHAnsi"/>
                <w:bCs/>
                <w:color w:val="auto"/>
                <w:sz w:val="22"/>
                <w:szCs w:val="22"/>
              </w:rPr>
              <w:t>Î</w:t>
            </w:r>
            <w:r w:rsidRPr="00EF014D">
              <w:rPr>
                <w:rFonts w:asciiTheme="minorHAnsi" w:hAnsiTheme="minorHAnsi"/>
                <w:bCs/>
                <w:color w:val="auto"/>
                <w:sz w:val="22"/>
                <w:szCs w:val="22"/>
              </w:rPr>
              <w:t>le-de-France (NCI</w:t>
            </w:r>
            <w:proofErr w:type="gramStart"/>
            <w:r w:rsidRPr="00EF014D">
              <w:rPr>
                <w:rFonts w:asciiTheme="minorHAnsi" w:hAnsiTheme="minorHAnsi"/>
                <w:bCs/>
                <w:color w:val="auto"/>
                <w:sz w:val="22"/>
                <w:szCs w:val="22"/>
              </w:rPr>
              <w:t>):</w:t>
            </w:r>
            <w:proofErr w:type="gramEnd"/>
          </w:p>
        </w:tc>
        <w:tc>
          <w:tcPr>
            <w:tcW w:w="4371" w:type="dxa"/>
            <w:gridSpan w:val="12"/>
            <w:tcBorders>
              <w:top w:val="single" w:sz="4" w:space="0" w:color="auto"/>
              <w:bottom w:val="single" w:sz="4" w:space="0" w:color="auto"/>
            </w:tcBorders>
          </w:tcPr>
          <w:p w14:paraId="63F0FC01" w14:textId="37CC1F88" w:rsidR="004F55EF" w:rsidRPr="00D35978" w:rsidRDefault="004F55EF" w:rsidP="004F55EF">
            <w:pPr>
              <w:pStyle w:val="Default"/>
              <w:rPr>
                <w:rFonts w:asciiTheme="minorHAnsi" w:hAnsiTheme="minorHAnsi"/>
                <w:bCs/>
                <w:color w:val="auto"/>
                <w:sz w:val="22"/>
                <w:szCs w:val="22"/>
              </w:rPr>
            </w:pPr>
          </w:p>
        </w:tc>
      </w:tr>
      <w:bookmarkEnd w:id="0"/>
      <w:tr w:rsidR="004F55EF" w:rsidRPr="00D35978" w14:paraId="4BA64756" w14:textId="77777777" w:rsidTr="00C24235">
        <w:tc>
          <w:tcPr>
            <w:tcW w:w="6232" w:type="dxa"/>
            <w:gridSpan w:val="17"/>
            <w:tcBorders>
              <w:top w:val="single" w:sz="4" w:space="0" w:color="auto"/>
              <w:bottom w:val="single" w:sz="4" w:space="0" w:color="auto"/>
            </w:tcBorders>
            <w:shd w:val="clear" w:color="auto" w:fill="D9D9D9" w:themeFill="background1" w:themeFillShade="D9"/>
            <w:vAlign w:val="center"/>
          </w:tcPr>
          <w:p w14:paraId="20DB178A" w14:textId="0D290915" w:rsidR="004F55EF" w:rsidRPr="00641822" w:rsidRDefault="004F55EF" w:rsidP="004F55EF">
            <w:pPr>
              <w:pStyle w:val="Default"/>
              <w:rPr>
                <w:rFonts w:asciiTheme="minorHAnsi" w:hAnsiTheme="minorHAnsi"/>
                <w:bCs/>
                <w:color w:val="auto"/>
                <w:sz w:val="22"/>
                <w:szCs w:val="22"/>
              </w:rPr>
            </w:pPr>
            <w:r w:rsidRPr="00641822">
              <w:rPr>
                <w:rFonts w:asciiTheme="minorHAnsi" w:hAnsiTheme="minorHAnsi"/>
                <w:bCs/>
                <w:noProof/>
                <w:color w:val="auto"/>
                <w:sz w:val="22"/>
                <w:szCs w:val="22"/>
              </w:rPr>
              <w:drawing>
                <wp:inline distT="0" distB="0" distL="0" distR="0" wp14:anchorId="196975F8" wp14:editId="7DDF744C">
                  <wp:extent cx="245660" cy="21731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2">
                            <a:extLst>
                              <a:ext uri="{28A0092B-C50C-407E-A947-70E740481C1C}">
                                <a14:useLocalDpi xmlns:a14="http://schemas.microsoft.com/office/drawing/2010/main" val="0"/>
                              </a:ext>
                            </a:extLst>
                          </a:blip>
                          <a:stretch>
                            <a:fillRect/>
                          </a:stretch>
                        </pic:blipFill>
                        <pic:spPr>
                          <a:xfrm>
                            <a:off x="0" y="0"/>
                            <a:ext cx="246430" cy="217996"/>
                          </a:xfrm>
                          <a:prstGeom prst="rect">
                            <a:avLst/>
                          </a:prstGeom>
                        </pic:spPr>
                      </pic:pic>
                    </a:graphicData>
                  </a:graphic>
                </wp:inline>
              </w:drawing>
            </w:r>
            <w:r w:rsidRPr="00641822">
              <w:rPr>
                <w:rFonts w:asciiTheme="minorHAnsi" w:hAnsiTheme="minorHAnsi"/>
                <w:bCs/>
                <w:color w:val="auto"/>
                <w:sz w:val="22"/>
                <w:szCs w:val="22"/>
              </w:rPr>
              <w:t xml:space="preserve"> </w:t>
            </w:r>
            <w:proofErr w:type="gramStart"/>
            <w:r w:rsidRPr="00641822">
              <w:rPr>
                <w:rFonts w:asciiTheme="minorHAnsi" w:hAnsiTheme="minorHAnsi"/>
                <w:bCs/>
                <w:color w:val="auto"/>
                <w:sz w:val="22"/>
                <w:szCs w:val="22"/>
              </w:rPr>
              <w:t>le</w:t>
            </w:r>
            <w:proofErr w:type="gramEnd"/>
            <w:r w:rsidRPr="00641822">
              <w:rPr>
                <w:rFonts w:asciiTheme="minorHAnsi" w:hAnsiTheme="minorHAnsi"/>
                <w:bCs/>
                <w:color w:val="auto"/>
                <w:sz w:val="22"/>
                <w:szCs w:val="22"/>
              </w:rPr>
              <w:t xml:space="preserve"> taux </w:t>
            </w:r>
            <w:r>
              <w:rPr>
                <w:rFonts w:asciiTheme="minorHAnsi" w:hAnsiTheme="minorHAnsi"/>
                <w:bCs/>
                <w:color w:val="auto"/>
                <w:sz w:val="22"/>
                <w:szCs w:val="22"/>
              </w:rPr>
              <w:t xml:space="preserve">NCI/NC </w:t>
            </w:r>
            <w:r w:rsidRPr="00641822">
              <w:rPr>
                <w:rFonts w:asciiTheme="minorHAnsi" w:hAnsiTheme="minorHAnsi"/>
                <w:bCs/>
                <w:color w:val="auto"/>
                <w:sz w:val="22"/>
                <w:szCs w:val="22"/>
              </w:rPr>
              <w:t>doit obligatoirement être ≥ à 50%</w:t>
            </w:r>
          </w:p>
        </w:tc>
        <w:tc>
          <w:tcPr>
            <w:tcW w:w="4371" w:type="dxa"/>
            <w:gridSpan w:val="12"/>
            <w:tcBorders>
              <w:top w:val="single" w:sz="4" w:space="0" w:color="auto"/>
              <w:bottom w:val="single" w:sz="4" w:space="0" w:color="auto"/>
            </w:tcBorders>
            <w:vAlign w:val="center"/>
          </w:tcPr>
          <w:p w14:paraId="3DCF1004" w14:textId="1A4125ED" w:rsidR="004F55EF" w:rsidRPr="00D35978" w:rsidRDefault="004F55EF" w:rsidP="004F55EF">
            <w:pPr>
              <w:pStyle w:val="Default"/>
              <w:rPr>
                <w:rFonts w:asciiTheme="minorHAnsi" w:hAnsiTheme="minorHAnsi"/>
                <w:bCs/>
                <w:color w:val="auto"/>
                <w:sz w:val="22"/>
                <w:szCs w:val="22"/>
              </w:rPr>
            </w:pPr>
            <w:r w:rsidRPr="00C9175F">
              <w:rPr>
                <w:rFonts w:asciiTheme="minorHAnsi" w:hAnsiTheme="minorHAnsi"/>
                <w:bCs/>
                <w:color w:val="auto"/>
                <w:sz w:val="22"/>
                <w:szCs w:val="22"/>
              </w:rPr>
              <w:t xml:space="preserve">NCI/NC =   </w:t>
            </w:r>
          </w:p>
        </w:tc>
      </w:tr>
      <w:tr w:rsidR="004F55EF" w:rsidRPr="00D35978" w14:paraId="0D3F7264"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07F4B8F2" w14:textId="319DCBB1" w:rsidR="004F55EF" w:rsidRPr="002233B7" w:rsidRDefault="004F55EF" w:rsidP="004F55EF">
            <w:pPr>
              <w:pStyle w:val="Default"/>
              <w:rPr>
                <w:rFonts w:asciiTheme="minorHAnsi" w:hAnsiTheme="minorHAnsi"/>
                <w:bCs/>
                <w:color w:val="auto"/>
                <w:sz w:val="22"/>
                <w:szCs w:val="22"/>
              </w:rPr>
            </w:pPr>
            <w:r w:rsidRPr="002233B7">
              <w:rPr>
                <w:rFonts w:asciiTheme="minorHAnsi" w:hAnsiTheme="minorHAnsi"/>
                <w:b/>
                <w:bCs/>
                <w:color w:val="auto"/>
                <w:sz w:val="22"/>
                <w:szCs w:val="22"/>
              </w:rPr>
              <w:t xml:space="preserve">Nombre </w:t>
            </w:r>
            <w:r>
              <w:rPr>
                <w:rFonts w:asciiTheme="minorHAnsi" w:hAnsiTheme="minorHAnsi"/>
                <w:b/>
                <w:bCs/>
                <w:color w:val="auto"/>
                <w:sz w:val="22"/>
                <w:szCs w:val="22"/>
              </w:rPr>
              <w:t>de centres d’inclusions</w:t>
            </w:r>
            <w:r w:rsidRPr="002233B7">
              <w:rPr>
                <w:rFonts w:asciiTheme="minorHAnsi" w:hAnsiTheme="minorHAnsi"/>
                <w:b/>
                <w:bCs/>
                <w:color w:val="auto"/>
                <w:sz w:val="22"/>
                <w:szCs w:val="22"/>
              </w:rPr>
              <w:t xml:space="preserve"> distincts en </w:t>
            </w:r>
            <w:r>
              <w:rPr>
                <w:rFonts w:asciiTheme="minorHAnsi" w:hAnsiTheme="minorHAnsi"/>
                <w:b/>
                <w:bCs/>
                <w:color w:val="auto"/>
                <w:sz w:val="22"/>
                <w:szCs w:val="22"/>
              </w:rPr>
              <w:t>Î</w:t>
            </w:r>
            <w:r w:rsidRPr="002233B7">
              <w:rPr>
                <w:rFonts w:asciiTheme="minorHAnsi" w:hAnsiTheme="minorHAnsi"/>
                <w:b/>
                <w:bCs/>
                <w:color w:val="auto"/>
                <w:sz w:val="22"/>
                <w:szCs w:val="22"/>
              </w:rPr>
              <w:t>le-de-Franc</w:t>
            </w:r>
            <w:r>
              <w:rPr>
                <w:rFonts w:asciiTheme="minorHAnsi" w:hAnsiTheme="minorHAnsi"/>
                <w:b/>
                <w:bCs/>
                <w:color w:val="auto"/>
                <w:sz w:val="22"/>
                <w:szCs w:val="22"/>
              </w:rPr>
              <w:t>e</w:t>
            </w:r>
            <w:r w:rsidRPr="00E0115C">
              <w:rPr>
                <w:rFonts w:asciiTheme="minorHAnsi" w:hAnsiTheme="minorHAnsi"/>
                <w:b/>
                <w:bCs/>
                <w:color w:val="auto"/>
                <w:sz w:val="22"/>
                <w:szCs w:val="22"/>
                <w:vertAlign w:val="superscript"/>
              </w:rPr>
              <w:fldChar w:fldCharType="begin"/>
            </w:r>
            <w:r w:rsidRPr="00E0115C">
              <w:rPr>
                <w:rFonts w:asciiTheme="minorHAnsi" w:hAnsiTheme="minorHAnsi"/>
                <w:b/>
                <w:bCs/>
                <w:color w:val="auto"/>
                <w:sz w:val="22"/>
                <w:szCs w:val="22"/>
                <w:vertAlign w:val="superscript"/>
              </w:rPr>
              <w:instrText xml:space="preserve"> NOTEREF _Ref78820775 \h </w:instrText>
            </w:r>
            <w:r>
              <w:rPr>
                <w:rFonts w:asciiTheme="minorHAnsi" w:hAnsiTheme="minorHAnsi"/>
                <w:b/>
                <w:bCs/>
                <w:color w:val="auto"/>
                <w:sz w:val="22"/>
                <w:szCs w:val="22"/>
                <w:vertAlign w:val="superscript"/>
              </w:rPr>
              <w:instrText xml:space="preserve"> \* MERGEFORMAT </w:instrText>
            </w:r>
            <w:r w:rsidRPr="00E0115C">
              <w:rPr>
                <w:rFonts w:asciiTheme="minorHAnsi" w:hAnsiTheme="minorHAnsi"/>
                <w:b/>
                <w:bCs/>
                <w:color w:val="auto"/>
                <w:sz w:val="22"/>
                <w:szCs w:val="22"/>
                <w:vertAlign w:val="superscript"/>
              </w:rPr>
            </w:r>
            <w:r w:rsidRPr="00E0115C">
              <w:rPr>
                <w:rFonts w:asciiTheme="minorHAnsi" w:hAnsiTheme="minorHAnsi"/>
                <w:b/>
                <w:bCs/>
                <w:color w:val="auto"/>
                <w:sz w:val="22"/>
                <w:szCs w:val="22"/>
                <w:vertAlign w:val="superscript"/>
              </w:rPr>
              <w:fldChar w:fldCharType="separate"/>
            </w:r>
            <w:r w:rsidRPr="00E0115C">
              <w:rPr>
                <w:rFonts w:asciiTheme="minorHAnsi" w:hAnsiTheme="minorHAnsi"/>
                <w:b/>
                <w:bCs/>
                <w:color w:val="auto"/>
                <w:sz w:val="22"/>
                <w:szCs w:val="22"/>
                <w:vertAlign w:val="superscript"/>
              </w:rPr>
              <w:t>1</w:t>
            </w:r>
            <w:r w:rsidRPr="00E0115C">
              <w:rPr>
                <w:rFonts w:asciiTheme="minorHAnsi" w:hAnsiTheme="minorHAnsi"/>
                <w:b/>
                <w:bCs/>
                <w:color w:val="auto"/>
                <w:sz w:val="22"/>
                <w:szCs w:val="22"/>
                <w:vertAlign w:val="superscript"/>
              </w:rPr>
              <w:fldChar w:fldCharType="end"/>
            </w:r>
          </w:p>
        </w:tc>
        <w:tc>
          <w:tcPr>
            <w:tcW w:w="4371" w:type="dxa"/>
            <w:gridSpan w:val="12"/>
            <w:tcBorders>
              <w:top w:val="single" w:sz="4" w:space="0" w:color="auto"/>
              <w:bottom w:val="single" w:sz="4" w:space="0" w:color="auto"/>
            </w:tcBorders>
          </w:tcPr>
          <w:p w14:paraId="44F1D9DB" w14:textId="4A5A5ED4" w:rsidR="004F55EF" w:rsidRPr="002233B7" w:rsidRDefault="004F55EF" w:rsidP="004F55EF">
            <w:pPr>
              <w:pStyle w:val="Default"/>
              <w:rPr>
                <w:rFonts w:asciiTheme="minorHAnsi" w:hAnsiTheme="minorHAnsi"/>
                <w:bCs/>
                <w:color w:val="auto"/>
                <w:sz w:val="22"/>
                <w:szCs w:val="22"/>
              </w:rPr>
            </w:pPr>
          </w:p>
        </w:tc>
      </w:tr>
      <w:tr w:rsidR="004F55EF" w:rsidRPr="00D35978" w14:paraId="4C765E60" w14:textId="77777777" w:rsidTr="00FA2FFD">
        <w:tc>
          <w:tcPr>
            <w:tcW w:w="10603" w:type="dxa"/>
            <w:gridSpan w:val="29"/>
            <w:tcBorders>
              <w:top w:val="single" w:sz="4" w:space="0" w:color="auto"/>
              <w:bottom w:val="single" w:sz="4" w:space="0" w:color="auto"/>
            </w:tcBorders>
            <w:shd w:val="clear" w:color="auto" w:fill="D9D9D9" w:themeFill="background1" w:themeFillShade="D9"/>
          </w:tcPr>
          <w:p w14:paraId="6D25568D" w14:textId="3CE1A26D" w:rsidR="004F55EF" w:rsidRPr="002233B7" w:rsidRDefault="004F55EF" w:rsidP="004F55EF">
            <w:pPr>
              <w:pStyle w:val="Default"/>
              <w:rPr>
                <w:rFonts w:asciiTheme="minorHAnsi" w:hAnsiTheme="minorHAnsi"/>
                <w:bCs/>
                <w:color w:val="auto"/>
                <w:sz w:val="22"/>
                <w:szCs w:val="22"/>
              </w:rPr>
            </w:pPr>
            <w:r w:rsidRPr="00641822">
              <w:rPr>
                <w:rFonts w:asciiTheme="minorHAnsi" w:hAnsiTheme="minorHAnsi"/>
                <w:bCs/>
                <w:noProof/>
                <w:color w:val="auto"/>
                <w:sz w:val="22"/>
                <w:szCs w:val="22"/>
              </w:rPr>
              <w:drawing>
                <wp:inline distT="0" distB="0" distL="0" distR="0" wp14:anchorId="2AE8A8F9" wp14:editId="3AA70FFB">
                  <wp:extent cx="245660" cy="217315"/>
                  <wp:effectExtent l="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2">
                            <a:extLst>
                              <a:ext uri="{28A0092B-C50C-407E-A947-70E740481C1C}">
                                <a14:useLocalDpi xmlns:a14="http://schemas.microsoft.com/office/drawing/2010/main" val="0"/>
                              </a:ext>
                            </a:extLst>
                          </a:blip>
                          <a:stretch>
                            <a:fillRect/>
                          </a:stretch>
                        </pic:blipFill>
                        <pic:spPr>
                          <a:xfrm>
                            <a:off x="0" y="0"/>
                            <a:ext cx="246430" cy="217996"/>
                          </a:xfrm>
                          <a:prstGeom prst="rect">
                            <a:avLst/>
                          </a:prstGeom>
                        </pic:spPr>
                      </pic:pic>
                    </a:graphicData>
                  </a:graphic>
                </wp:inline>
              </w:drawing>
            </w:r>
            <w:r>
              <w:t xml:space="preserve"> </w:t>
            </w:r>
            <w:r w:rsidRPr="00A839DB">
              <w:rPr>
                <w:rFonts w:asciiTheme="minorHAnsi" w:hAnsiTheme="minorHAnsi"/>
                <w:bCs/>
                <w:color w:val="auto"/>
                <w:sz w:val="22"/>
                <w:szCs w:val="22"/>
              </w:rPr>
              <w:t>Les établissements faisant partie d’un même groupement hospitalier de territoire (GHT) ou de l’AP-HP seront comptabilisés comme un seul établissement.</w:t>
            </w:r>
          </w:p>
        </w:tc>
      </w:tr>
      <w:tr w:rsidR="004F55EF" w:rsidRPr="00D35978" w14:paraId="0C11DBEF"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7617D9F7" w14:textId="58FB18B9" w:rsidR="004F55EF" w:rsidRPr="00D35978" w:rsidRDefault="004F55EF" w:rsidP="004F55EF">
            <w:pPr>
              <w:pStyle w:val="Default"/>
              <w:rPr>
                <w:rFonts w:asciiTheme="minorHAnsi" w:hAnsiTheme="minorHAnsi"/>
                <w:bCs/>
                <w:color w:val="auto"/>
                <w:sz w:val="22"/>
                <w:szCs w:val="22"/>
              </w:rPr>
            </w:pPr>
            <w:r w:rsidRPr="00B25D32">
              <w:rPr>
                <w:rFonts w:asciiTheme="minorHAnsi" w:hAnsiTheme="minorHAnsi"/>
                <w:bCs/>
                <w:color w:val="auto"/>
                <w:sz w:val="22"/>
                <w:szCs w:val="22"/>
              </w:rPr>
              <w:t>Si le projet est mono-étab</w:t>
            </w:r>
            <w:r>
              <w:rPr>
                <w:rFonts w:asciiTheme="minorHAnsi" w:hAnsiTheme="minorHAnsi"/>
                <w:bCs/>
                <w:color w:val="auto"/>
                <w:sz w:val="22"/>
                <w:szCs w:val="22"/>
              </w:rPr>
              <w:t>lissement</w:t>
            </w:r>
            <w:r w:rsidRPr="00B25D32">
              <w:rPr>
                <w:rFonts w:asciiTheme="minorHAnsi" w:hAnsiTheme="minorHAnsi"/>
                <w:bCs/>
                <w:color w:val="auto"/>
                <w:sz w:val="22"/>
                <w:szCs w:val="22"/>
              </w:rPr>
              <w:t xml:space="preserve"> en Ile-de-France, justifiez :</w:t>
            </w:r>
          </w:p>
        </w:tc>
      </w:tr>
      <w:tr w:rsidR="004F55EF" w:rsidRPr="00D35978" w14:paraId="1784584D" w14:textId="77777777" w:rsidTr="00063EE4">
        <w:tc>
          <w:tcPr>
            <w:tcW w:w="10603" w:type="dxa"/>
            <w:gridSpan w:val="29"/>
            <w:tcBorders>
              <w:top w:val="single" w:sz="4" w:space="0" w:color="auto"/>
              <w:bottom w:val="single" w:sz="4" w:space="0" w:color="auto"/>
            </w:tcBorders>
          </w:tcPr>
          <w:p w14:paraId="1C7033EA" w14:textId="77777777" w:rsidR="004F55EF" w:rsidRPr="00D048E8" w:rsidRDefault="004F55EF" w:rsidP="004F55EF">
            <w:pPr>
              <w:pStyle w:val="Default"/>
              <w:rPr>
                <w:rFonts w:asciiTheme="minorHAnsi" w:hAnsiTheme="minorHAnsi"/>
                <w:bCs/>
                <w:color w:val="auto"/>
                <w:sz w:val="20"/>
                <w:szCs w:val="20"/>
              </w:rPr>
            </w:pPr>
          </w:p>
        </w:tc>
      </w:tr>
      <w:tr w:rsidR="004F55EF" w:rsidRPr="00D35978" w14:paraId="1006E62E"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6A426418" w14:textId="4A315ECD" w:rsidR="004F55EF" w:rsidRPr="008567AE" w:rsidRDefault="004F55EF" w:rsidP="004F55EF">
            <w:pPr>
              <w:pStyle w:val="Default"/>
              <w:rPr>
                <w:rFonts w:asciiTheme="minorHAnsi" w:hAnsiTheme="minorHAnsi" w:cstheme="minorHAnsi"/>
                <w:b/>
                <w:bCs/>
                <w:color w:val="auto"/>
              </w:rPr>
            </w:pPr>
            <w:r w:rsidRPr="008567AE">
              <w:rPr>
                <w:rFonts w:asciiTheme="minorHAnsi" w:hAnsiTheme="minorHAnsi" w:cstheme="minorHAnsi"/>
                <w:b/>
                <w:bCs/>
              </w:rPr>
              <w:t>Type d’objectif principal de la recherche (1 seul choix possible) :</w:t>
            </w:r>
          </w:p>
        </w:tc>
      </w:tr>
      <w:tr w:rsidR="004F55EF" w:rsidRPr="00D35978" w14:paraId="5F8D2440" w14:textId="77777777" w:rsidTr="00C24235">
        <w:tc>
          <w:tcPr>
            <w:tcW w:w="6232" w:type="dxa"/>
            <w:gridSpan w:val="17"/>
            <w:tcBorders>
              <w:top w:val="single" w:sz="4" w:space="0" w:color="auto"/>
              <w:bottom w:val="single" w:sz="4" w:space="0" w:color="auto"/>
            </w:tcBorders>
          </w:tcPr>
          <w:p w14:paraId="1D8BF716" w14:textId="630EAC19" w:rsidR="004F55EF" w:rsidRPr="002B6A96" w:rsidRDefault="004F55EF" w:rsidP="004F55EF">
            <w:pPr>
              <w:pStyle w:val="Default"/>
              <w:rPr>
                <w:rFonts w:asciiTheme="minorHAnsi" w:hAnsiTheme="minorHAnsi" w:cstheme="minorHAnsi"/>
                <w:bCs/>
                <w:color w:val="auto"/>
                <w:sz w:val="22"/>
                <w:szCs w:val="22"/>
              </w:rPr>
            </w:pPr>
            <w:r w:rsidRPr="002B6A96">
              <w:rPr>
                <w:rFonts w:asciiTheme="minorHAnsi" w:hAnsiTheme="minorHAnsi" w:cstheme="minorHAnsi"/>
                <w:sz w:val="22"/>
                <w:szCs w:val="22"/>
              </w:rPr>
              <w:t>Description d’hypothèses, Faisabilité, Tolérance, Efficacité, Sécurité, Efficience, Impact budgétaire, Organisation de l’offre de soins, Autre (précisez)</w:t>
            </w:r>
          </w:p>
        </w:tc>
        <w:tc>
          <w:tcPr>
            <w:tcW w:w="4371" w:type="dxa"/>
            <w:gridSpan w:val="12"/>
            <w:tcBorders>
              <w:top w:val="single" w:sz="4" w:space="0" w:color="auto"/>
              <w:bottom w:val="single" w:sz="4" w:space="0" w:color="auto"/>
            </w:tcBorders>
          </w:tcPr>
          <w:p w14:paraId="1C96C841" w14:textId="37C86308" w:rsidR="004F55EF" w:rsidRPr="002B6A96" w:rsidRDefault="004F55EF" w:rsidP="004F55EF">
            <w:pPr>
              <w:pStyle w:val="Default"/>
              <w:rPr>
                <w:rFonts w:asciiTheme="minorHAnsi" w:hAnsiTheme="minorHAnsi" w:cstheme="minorHAnsi"/>
                <w:bCs/>
                <w:color w:val="auto"/>
                <w:sz w:val="22"/>
                <w:szCs w:val="22"/>
              </w:rPr>
            </w:pPr>
          </w:p>
        </w:tc>
      </w:tr>
      <w:tr w:rsidR="004F55EF" w:rsidRPr="00D35978" w14:paraId="1CE85F44" w14:textId="77777777" w:rsidTr="00063EE4">
        <w:tc>
          <w:tcPr>
            <w:tcW w:w="10603" w:type="dxa"/>
            <w:gridSpan w:val="29"/>
            <w:tcBorders>
              <w:top w:val="single" w:sz="4" w:space="0" w:color="auto"/>
              <w:left w:val="nil"/>
              <w:bottom w:val="nil"/>
              <w:right w:val="nil"/>
            </w:tcBorders>
          </w:tcPr>
          <w:p w14:paraId="6147DCA4" w14:textId="77777777" w:rsidR="004F55EF" w:rsidRPr="00063EE4" w:rsidRDefault="004F55EF" w:rsidP="004F55EF">
            <w:pPr>
              <w:pStyle w:val="Default"/>
              <w:rPr>
                <w:rFonts w:asciiTheme="minorHAnsi" w:hAnsiTheme="minorHAnsi"/>
                <w:bCs/>
                <w:color w:val="auto"/>
                <w:sz w:val="6"/>
                <w:szCs w:val="6"/>
              </w:rPr>
            </w:pPr>
          </w:p>
        </w:tc>
      </w:tr>
      <w:tr w:rsidR="004F55EF" w:rsidRPr="00D35978" w14:paraId="04CAE7CA"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DDF9CE1" w14:textId="77777777" w:rsidR="004F55EF" w:rsidRPr="008567AE" w:rsidRDefault="004F55EF" w:rsidP="004F55EF">
            <w:pPr>
              <w:pStyle w:val="Default"/>
              <w:rPr>
                <w:rFonts w:asciiTheme="minorHAnsi" w:hAnsiTheme="minorHAnsi"/>
                <w:bCs/>
                <w:color w:val="auto"/>
              </w:rPr>
            </w:pPr>
            <w:r w:rsidRPr="008567AE">
              <w:rPr>
                <w:rFonts w:asciiTheme="minorHAnsi" w:hAnsiTheme="minorHAnsi"/>
                <w:b/>
                <w:bCs/>
                <w:color w:val="auto"/>
              </w:rPr>
              <w:t>Objet de la recherche : technologies de santé</w:t>
            </w:r>
            <w:r w:rsidRPr="008567AE">
              <w:rPr>
                <w:rStyle w:val="Appelnotedebasdep"/>
                <w:rFonts w:asciiTheme="minorHAnsi" w:hAnsiTheme="minorHAnsi"/>
                <w:b/>
                <w:bCs/>
                <w:color w:val="auto"/>
              </w:rPr>
              <w:footnoteReference w:id="2"/>
            </w:r>
            <w:r w:rsidRPr="008567AE">
              <w:rPr>
                <w:rFonts w:asciiTheme="minorHAnsi" w:hAnsiTheme="minorHAnsi"/>
                <w:b/>
                <w:bCs/>
                <w:color w:val="auto"/>
              </w:rPr>
              <w:t xml:space="preserve"> (cochez)</w:t>
            </w:r>
          </w:p>
        </w:tc>
        <w:tc>
          <w:tcPr>
            <w:tcW w:w="2930" w:type="dxa"/>
            <w:gridSpan w:val="9"/>
            <w:tcBorders>
              <w:top w:val="single" w:sz="4" w:space="0" w:color="auto"/>
              <w:bottom w:val="single" w:sz="4" w:space="0" w:color="auto"/>
            </w:tcBorders>
            <w:shd w:val="clear" w:color="auto" w:fill="D9D9D9" w:themeFill="background1" w:themeFillShade="D9"/>
          </w:tcPr>
          <w:p w14:paraId="2692138B" w14:textId="00653217" w:rsidR="004F55EF" w:rsidRPr="008567AE" w:rsidRDefault="004F55EF" w:rsidP="004F55EF">
            <w:pPr>
              <w:pStyle w:val="Default"/>
              <w:jc w:val="center"/>
              <w:rPr>
                <w:rFonts w:asciiTheme="minorHAnsi" w:hAnsiTheme="minorHAnsi"/>
                <w:b/>
                <w:color w:val="auto"/>
              </w:rPr>
            </w:pPr>
            <w:r w:rsidRPr="008567AE">
              <w:rPr>
                <w:rFonts w:asciiTheme="minorHAnsi" w:hAnsiTheme="minorHAnsi"/>
                <w:b/>
                <w:color w:val="auto"/>
              </w:rPr>
              <w:t>Oui</w:t>
            </w:r>
          </w:p>
        </w:tc>
        <w:tc>
          <w:tcPr>
            <w:tcW w:w="1441" w:type="dxa"/>
            <w:gridSpan w:val="3"/>
            <w:tcBorders>
              <w:top w:val="single" w:sz="4" w:space="0" w:color="auto"/>
              <w:bottom w:val="single" w:sz="4" w:space="0" w:color="auto"/>
            </w:tcBorders>
            <w:shd w:val="clear" w:color="auto" w:fill="D9D9D9" w:themeFill="background1" w:themeFillShade="D9"/>
          </w:tcPr>
          <w:p w14:paraId="23AB7C43" w14:textId="0037B0EC" w:rsidR="004F55EF" w:rsidRPr="008567AE" w:rsidRDefault="004F55EF" w:rsidP="004F55EF">
            <w:pPr>
              <w:pStyle w:val="Default"/>
              <w:jc w:val="center"/>
              <w:rPr>
                <w:rFonts w:asciiTheme="minorHAnsi" w:hAnsiTheme="minorHAnsi"/>
                <w:b/>
                <w:color w:val="auto"/>
              </w:rPr>
            </w:pPr>
            <w:r w:rsidRPr="008567AE">
              <w:rPr>
                <w:rFonts w:asciiTheme="minorHAnsi" w:hAnsiTheme="minorHAnsi"/>
                <w:b/>
                <w:color w:val="auto"/>
              </w:rPr>
              <w:t>Non</w:t>
            </w:r>
          </w:p>
        </w:tc>
      </w:tr>
      <w:tr w:rsidR="004F55EF" w:rsidRPr="00D35978" w14:paraId="5CA11386" w14:textId="77777777" w:rsidTr="00C24235">
        <w:tc>
          <w:tcPr>
            <w:tcW w:w="6232" w:type="dxa"/>
            <w:gridSpan w:val="17"/>
            <w:tcBorders>
              <w:top w:val="single" w:sz="4" w:space="0" w:color="auto"/>
              <w:bottom w:val="single" w:sz="4" w:space="0" w:color="auto"/>
            </w:tcBorders>
          </w:tcPr>
          <w:p w14:paraId="54DE8FCA" w14:textId="4593998B" w:rsidR="004F55EF" w:rsidRPr="00D048E8" w:rsidRDefault="004F55EF" w:rsidP="004F55EF">
            <w:pPr>
              <w:pStyle w:val="Default"/>
              <w:rPr>
                <w:rFonts w:asciiTheme="minorHAnsi" w:hAnsiTheme="minorHAnsi"/>
                <w:bCs/>
                <w:color w:val="auto"/>
                <w:sz w:val="20"/>
                <w:szCs w:val="20"/>
              </w:rPr>
            </w:pPr>
            <w:r w:rsidRPr="00EF014D">
              <w:rPr>
                <w:rFonts w:asciiTheme="minorHAnsi" w:hAnsiTheme="minorHAnsi"/>
                <w:color w:val="auto"/>
                <w:sz w:val="22"/>
                <w:szCs w:val="22"/>
              </w:rPr>
              <w:t>Médicament</w:t>
            </w:r>
          </w:p>
        </w:tc>
        <w:tc>
          <w:tcPr>
            <w:tcW w:w="2930" w:type="dxa"/>
            <w:gridSpan w:val="9"/>
            <w:tcBorders>
              <w:top w:val="single" w:sz="4" w:space="0" w:color="auto"/>
              <w:bottom w:val="single" w:sz="4" w:space="0" w:color="auto"/>
            </w:tcBorders>
          </w:tcPr>
          <w:p w14:paraId="793F2074" w14:textId="77777777" w:rsidR="004F55EF" w:rsidRPr="0043299C" w:rsidRDefault="004F55EF" w:rsidP="004F55EF">
            <w:pPr>
              <w:pStyle w:val="Default"/>
              <w:jc w:val="center"/>
              <w:rPr>
                <w:rFonts w:asciiTheme="minorHAnsi" w:hAnsiTheme="minorHAnsi"/>
                <w:bCs/>
                <w:color w:val="auto"/>
                <w:sz w:val="22"/>
                <w:szCs w:val="22"/>
              </w:rPr>
            </w:pPr>
          </w:p>
        </w:tc>
        <w:tc>
          <w:tcPr>
            <w:tcW w:w="1441" w:type="dxa"/>
            <w:gridSpan w:val="3"/>
            <w:tcBorders>
              <w:top w:val="single" w:sz="4" w:space="0" w:color="auto"/>
              <w:bottom w:val="single" w:sz="4" w:space="0" w:color="auto"/>
            </w:tcBorders>
          </w:tcPr>
          <w:p w14:paraId="43097382" w14:textId="25554FAE" w:rsidR="004F55EF" w:rsidRPr="0043299C" w:rsidRDefault="004F55EF" w:rsidP="004F55EF">
            <w:pPr>
              <w:pStyle w:val="Default"/>
              <w:jc w:val="center"/>
              <w:rPr>
                <w:rFonts w:asciiTheme="minorHAnsi" w:hAnsiTheme="minorHAnsi"/>
                <w:bCs/>
                <w:color w:val="auto"/>
                <w:sz w:val="22"/>
                <w:szCs w:val="22"/>
              </w:rPr>
            </w:pPr>
          </w:p>
        </w:tc>
      </w:tr>
      <w:tr w:rsidR="004F55EF" w:rsidRPr="00D35978" w14:paraId="794758D0" w14:textId="77777777" w:rsidTr="00C24235">
        <w:tc>
          <w:tcPr>
            <w:tcW w:w="6232" w:type="dxa"/>
            <w:gridSpan w:val="17"/>
            <w:tcBorders>
              <w:top w:val="single" w:sz="4" w:space="0" w:color="auto"/>
              <w:bottom w:val="single" w:sz="4" w:space="0" w:color="auto"/>
            </w:tcBorders>
          </w:tcPr>
          <w:p w14:paraId="002F199C" w14:textId="77777777" w:rsidR="004F55EF" w:rsidRPr="00D048E8" w:rsidRDefault="004F55EF" w:rsidP="004F55EF">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Date de l’autorisation de mise sur le marché (AMM)</w:t>
            </w:r>
          </w:p>
        </w:tc>
        <w:tc>
          <w:tcPr>
            <w:tcW w:w="4371" w:type="dxa"/>
            <w:gridSpan w:val="12"/>
            <w:tcBorders>
              <w:top w:val="single" w:sz="4" w:space="0" w:color="auto"/>
              <w:bottom w:val="single" w:sz="4" w:space="0" w:color="auto"/>
            </w:tcBorders>
          </w:tcPr>
          <w:p w14:paraId="2C5FFBB0" w14:textId="4E8CC1BD" w:rsidR="004F55EF" w:rsidRPr="0043299C" w:rsidRDefault="004F55EF" w:rsidP="004F55EF">
            <w:pPr>
              <w:pStyle w:val="Default"/>
              <w:jc w:val="center"/>
              <w:rPr>
                <w:rFonts w:asciiTheme="minorHAnsi" w:hAnsiTheme="minorHAnsi"/>
                <w:bCs/>
                <w:color w:val="auto"/>
                <w:sz w:val="22"/>
                <w:szCs w:val="22"/>
              </w:rPr>
            </w:pPr>
            <w:proofErr w:type="gramStart"/>
            <w:r w:rsidRPr="0043299C">
              <w:rPr>
                <w:rFonts w:asciiTheme="minorHAnsi" w:hAnsiTheme="minorHAnsi"/>
                <w:bCs/>
                <w:color w:val="auto"/>
                <w:sz w:val="22"/>
                <w:szCs w:val="22"/>
              </w:rPr>
              <w:t>jj</w:t>
            </w:r>
            <w:proofErr w:type="gramEnd"/>
            <w:r w:rsidRPr="0043299C">
              <w:rPr>
                <w:rFonts w:asciiTheme="minorHAnsi" w:hAnsiTheme="minorHAnsi"/>
                <w:bCs/>
                <w:color w:val="auto"/>
                <w:sz w:val="22"/>
                <w:szCs w:val="22"/>
              </w:rPr>
              <w:t>/mm/</w:t>
            </w:r>
            <w:proofErr w:type="spellStart"/>
            <w:r w:rsidRPr="0043299C">
              <w:rPr>
                <w:rFonts w:asciiTheme="minorHAnsi" w:hAnsiTheme="minorHAnsi"/>
                <w:bCs/>
                <w:color w:val="auto"/>
                <w:sz w:val="22"/>
                <w:szCs w:val="22"/>
              </w:rPr>
              <w:t>aaa</w:t>
            </w:r>
            <w:proofErr w:type="spellEnd"/>
          </w:p>
        </w:tc>
      </w:tr>
      <w:tr w:rsidR="004F55EF" w:rsidRPr="00D35978" w14:paraId="6FF6E42A" w14:textId="77777777" w:rsidTr="00C24235">
        <w:tc>
          <w:tcPr>
            <w:tcW w:w="6232" w:type="dxa"/>
            <w:gridSpan w:val="17"/>
            <w:tcBorders>
              <w:top w:val="single" w:sz="4" w:space="0" w:color="auto"/>
              <w:bottom w:val="single" w:sz="4" w:space="0" w:color="auto"/>
            </w:tcBorders>
          </w:tcPr>
          <w:p w14:paraId="655B40AC" w14:textId="5BEA0884" w:rsidR="004F55EF" w:rsidRPr="00D048E8" w:rsidRDefault="004F55EF" w:rsidP="004F55EF">
            <w:pPr>
              <w:pStyle w:val="Default"/>
              <w:rPr>
                <w:rFonts w:asciiTheme="minorHAnsi" w:hAnsiTheme="minorHAnsi"/>
                <w:bCs/>
                <w:color w:val="auto"/>
                <w:sz w:val="20"/>
                <w:szCs w:val="20"/>
              </w:rPr>
            </w:pPr>
            <w:r w:rsidRPr="00EF014D">
              <w:rPr>
                <w:rFonts w:asciiTheme="minorHAnsi" w:hAnsiTheme="minorHAnsi"/>
                <w:color w:val="auto"/>
                <w:sz w:val="22"/>
                <w:szCs w:val="22"/>
              </w:rPr>
              <w:t>Dispositif Médical (DM)</w:t>
            </w:r>
          </w:p>
        </w:tc>
        <w:tc>
          <w:tcPr>
            <w:tcW w:w="2930" w:type="dxa"/>
            <w:gridSpan w:val="9"/>
            <w:tcBorders>
              <w:top w:val="single" w:sz="4" w:space="0" w:color="auto"/>
              <w:bottom w:val="single" w:sz="4" w:space="0" w:color="auto"/>
            </w:tcBorders>
          </w:tcPr>
          <w:p w14:paraId="78CCE7BD" w14:textId="77777777" w:rsidR="004F55EF" w:rsidRPr="0043299C" w:rsidRDefault="004F55EF" w:rsidP="004F55EF">
            <w:pPr>
              <w:pStyle w:val="Default"/>
              <w:jc w:val="center"/>
              <w:rPr>
                <w:rFonts w:asciiTheme="minorHAnsi" w:hAnsiTheme="minorHAnsi"/>
                <w:bCs/>
                <w:color w:val="auto"/>
                <w:sz w:val="22"/>
                <w:szCs w:val="22"/>
              </w:rPr>
            </w:pPr>
          </w:p>
        </w:tc>
        <w:tc>
          <w:tcPr>
            <w:tcW w:w="1441" w:type="dxa"/>
            <w:gridSpan w:val="3"/>
            <w:tcBorders>
              <w:top w:val="single" w:sz="4" w:space="0" w:color="auto"/>
              <w:bottom w:val="single" w:sz="4" w:space="0" w:color="auto"/>
            </w:tcBorders>
          </w:tcPr>
          <w:p w14:paraId="1623A17D" w14:textId="4E170D04" w:rsidR="004F55EF" w:rsidRPr="0043299C" w:rsidRDefault="004F55EF" w:rsidP="004F55EF">
            <w:pPr>
              <w:pStyle w:val="Default"/>
              <w:jc w:val="center"/>
              <w:rPr>
                <w:rFonts w:asciiTheme="minorHAnsi" w:hAnsiTheme="minorHAnsi"/>
                <w:bCs/>
                <w:color w:val="auto"/>
                <w:sz w:val="22"/>
                <w:szCs w:val="22"/>
              </w:rPr>
            </w:pPr>
          </w:p>
        </w:tc>
      </w:tr>
      <w:tr w:rsidR="004F55EF" w:rsidRPr="00D35978" w14:paraId="2AB0CA19" w14:textId="77777777" w:rsidTr="00C24235">
        <w:tc>
          <w:tcPr>
            <w:tcW w:w="6232" w:type="dxa"/>
            <w:gridSpan w:val="17"/>
            <w:tcBorders>
              <w:top w:val="single" w:sz="4" w:space="0" w:color="auto"/>
              <w:bottom w:val="single" w:sz="4" w:space="0" w:color="auto"/>
            </w:tcBorders>
          </w:tcPr>
          <w:p w14:paraId="47AF56FC" w14:textId="3C559303" w:rsidR="004F55EF" w:rsidRPr="00D048E8" w:rsidRDefault="004F55EF" w:rsidP="004F55EF">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Date du marquage CE</w:t>
            </w:r>
          </w:p>
        </w:tc>
        <w:tc>
          <w:tcPr>
            <w:tcW w:w="4371" w:type="dxa"/>
            <w:gridSpan w:val="12"/>
            <w:tcBorders>
              <w:top w:val="single" w:sz="4" w:space="0" w:color="auto"/>
              <w:bottom w:val="single" w:sz="4" w:space="0" w:color="auto"/>
            </w:tcBorders>
          </w:tcPr>
          <w:p w14:paraId="19E2BE72" w14:textId="1F0DA547" w:rsidR="004F55EF" w:rsidRPr="0043299C" w:rsidRDefault="004F55EF" w:rsidP="004F55EF">
            <w:pPr>
              <w:pStyle w:val="Default"/>
              <w:jc w:val="center"/>
              <w:rPr>
                <w:rFonts w:asciiTheme="minorHAnsi" w:hAnsiTheme="minorHAnsi"/>
                <w:bCs/>
                <w:color w:val="auto"/>
                <w:sz w:val="22"/>
                <w:szCs w:val="22"/>
              </w:rPr>
            </w:pPr>
            <w:proofErr w:type="gramStart"/>
            <w:r w:rsidRPr="0043299C">
              <w:rPr>
                <w:rFonts w:asciiTheme="minorHAnsi" w:hAnsiTheme="minorHAnsi"/>
                <w:color w:val="auto"/>
                <w:sz w:val="22"/>
                <w:szCs w:val="22"/>
              </w:rPr>
              <w:t>jj</w:t>
            </w:r>
            <w:proofErr w:type="gramEnd"/>
            <w:r w:rsidRPr="0043299C">
              <w:rPr>
                <w:rFonts w:asciiTheme="minorHAnsi" w:hAnsiTheme="minorHAnsi"/>
                <w:color w:val="auto"/>
                <w:sz w:val="22"/>
                <w:szCs w:val="22"/>
              </w:rPr>
              <w:t>/mm/</w:t>
            </w:r>
            <w:proofErr w:type="spellStart"/>
            <w:r w:rsidRPr="0043299C">
              <w:rPr>
                <w:rFonts w:asciiTheme="minorHAnsi" w:hAnsiTheme="minorHAnsi"/>
                <w:color w:val="auto"/>
                <w:sz w:val="22"/>
                <w:szCs w:val="22"/>
              </w:rPr>
              <w:t>aaaa</w:t>
            </w:r>
            <w:proofErr w:type="spellEnd"/>
          </w:p>
        </w:tc>
      </w:tr>
      <w:tr w:rsidR="004F55EF" w:rsidRPr="00D35978" w14:paraId="301B5914" w14:textId="77777777" w:rsidTr="00C24235">
        <w:tc>
          <w:tcPr>
            <w:tcW w:w="6232" w:type="dxa"/>
            <w:gridSpan w:val="17"/>
            <w:tcBorders>
              <w:top w:val="single" w:sz="4" w:space="0" w:color="auto"/>
              <w:bottom w:val="single" w:sz="4" w:space="0" w:color="auto"/>
            </w:tcBorders>
          </w:tcPr>
          <w:p w14:paraId="5922B861" w14:textId="6B9DF2BA" w:rsidR="004F55EF" w:rsidRPr="0043299C" w:rsidRDefault="004F55EF" w:rsidP="004F55EF">
            <w:pPr>
              <w:pStyle w:val="Default"/>
              <w:rPr>
                <w:rFonts w:asciiTheme="minorHAnsi" w:hAnsiTheme="minorHAnsi"/>
                <w:bCs/>
                <w:color w:val="auto"/>
                <w:sz w:val="22"/>
                <w:szCs w:val="22"/>
              </w:rPr>
            </w:pPr>
            <w:r w:rsidRPr="0043299C">
              <w:rPr>
                <w:rFonts w:asciiTheme="minorHAnsi" w:hAnsiTheme="minorHAnsi"/>
                <w:bCs/>
                <w:color w:val="auto"/>
                <w:sz w:val="22"/>
                <w:szCs w:val="22"/>
              </w:rPr>
              <w:t>Actes</w:t>
            </w:r>
          </w:p>
        </w:tc>
        <w:tc>
          <w:tcPr>
            <w:tcW w:w="2930" w:type="dxa"/>
            <w:gridSpan w:val="9"/>
            <w:tcBorders>
              <w:top w:val="single" w:sz="4" w:space="0" w:color="auto"/>
              <w:bottom w:val="single" w:sz="4" w:space="0" w:color="auto"/>
            </w:tcBorders>
          </w:tcPr>
          <w:p w14:paraId="240846D8" w14:textId="77777777" w:rsidR="004F55EF" w:rsidRPr="0043299C" w:rsidRDefault="004F55EF" w:rsidP="004F55EF">
            <w:pPr>
              <w:pStyle w:val="Default"/>
              <w:jc w:val="center"/>
              <w:rPr>
                <w:rFonts w:asciiTheme="minorHAnsi" w:hAnsiTheme="minorHAnsi"/>
                <w:bCs/>
                <w:color w:val="auto"/>
                <w:sz w:val="22"/>
                <w:szCs w:val="22"/>
              </w:rPr>
            </w:pPr>
          </w:p>
        </w:tc>
        <w:tc>
          <w:tcPr>
            <w:tcW w:w="1441" w:type="dxa"/>
            <w:gridSpan w:val="3"/>
            <w:tcBorders>
              <w:top w:val="single" w:sz="4" w:space="0" w:color="auto"/>
              <w:bottom w:val="single" w:sz="4" w:space="0" w:color="auto"/>
            </w:tcBorders>
          </w:tcPr>
          <w:p w14:paraId="21E6D8E4" w14:textId="2AE97463" w:rsidR="004F55EF" w:rsidRPr="0043299C" w:rsidRDefault="004F55EF" w:rsidP="004F55EF">
            <w:pPr>
              <w:pStyle w:val="Default"/>
              <w:jc w:val="center"/>
              <w:rPr>
                <w:rFonts w:asciiTheme="minorHAnsi" w:hAnsiTheme="minorHAnsi"/>
                <w:bCs/>
                <w:color w:val="auto"/>
                <w:sz w:val="22"/>
                <w:szCs w:val="22"/>
              </w:rPr>
            </w:pPr>
          </w:p>
        </w:tc>
      </w:tr>
      <w:tr w:rsidR="004F55EF" w:rsidRPr="00D35978" w14:paraId="5BE33F8A" w14:textId="77777777" w:rsidTr="00C24235">
        <w:tc>
          <w:tcPr>
            <w:tcW w:w="6232" w:type="dxa"/>
            <w:gridSpan w:val="17"/>
            <w:tcBorders>
              <w:top w:val="single" w:sz="4" w:space="0" w:color="auto"/>
              <w:bottom w:val="single" w:sz="4" w:space="0" w:color="auto"/>
            </w:tcBorders>
          </w:tcPr>
          <w:p w14:paraId="7C27848B" w14:textId="75518834" w:rsidR="004F55EF" w:rsidRPr="00D048E8" w:rsidRDefault="004F55EF" w:rsidP="004F55EF">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Si acte RIHN, précisez le code et le libellé (max. 100 caractères)</w:t>
            </w:r>
          </w:p>
        </w:tc>
        <w:tc>
          <w:tcPr>
            <w:tcW w:w="4371" w:type="dxa"/>
            <w:gridSpan w:val="12"/>
            <w:tcBorders>
              <w:top w:val="single" w:sz="4" w:space="0" w:color="auto"/>
              <w:bottom w:val="single" w:sz="4" w:space="0" w:color="auto"/>
            </w:tcBorders>
          </w:tcPr>
          <w:p w14:paraId="204A426E" w14:textId="77777777" w:rsidR="004F55EF" w:rsidRPr="0043299C" w:rsidRDefault="004F55EF" w:rsidP="004F55EF">
            <w:pPr>
              <w:pStyle w:val="Default"/>
              <w:jc w:val="center"/>
              <w:rPr>
                <w:rFonts w:asciiTheme="minorHAnsi" w:hAnsiTheme="minorHAnsi"/>
                <w:bCs/>
                <w:color w:val="auto"/>
                <w:sz w:val="22"/>
                <w:szCs w:val="22"/>
              </w:rPr>
            </w:pPr>
          </w:p>
        </w:tc>
      </w:tr>
      <w:tr w:rsidR="004F55EF" w:rsidRPr="00D35978" w14:paraId="471B5908" w14:textId="77777777" w:rsidTr="00C24235">
        <w:tc>
          <w:tcPr>
            <w:tcW w:w="6232" w:type="dxa"/>
            <w:gridSpan w:val="17"/>
            <w:tcBorders>
              <w:top w:val="single" w:sz="4" w:space="0" w:color="auto"/>
              <w:bottom w:val="single" w:sz="4" w:space="0" w:color="auto"/>
            </w:tcBorders>
          </w:tcPr>
          <w:p w14:paraId="7782B092" w14:textId="45DB0F4A" w:rsidR="004F55EF" w:rsidRPr="00EF014D" w:rsidRDefault="004F55EF" w:rsidP="004F55EF">
            <w:pPr>
              <w:pStyle w:val="Default"/>
              <w:rPr>
                <w:rFonts w:asciiTheme="minorHAnsi" w:hAnsiTheme="minorHAnsi"/>
                <w:color w:val="auto"/>
                <w:sz w:val="22"/>
                <w:szCs w:val="22"/>
              </w:rPr>
            </w:pPr>
            <w:r w:rsidRPr="00EF014D">
              <w:rPr>
                <w:rFonts w:asciiTheme="minorHAnsi" w:hAnsiTheme="minorHAnsi"/>
                <w:color w:val="auto"/>
                <w:sz w:val="22"/>
                <w:szCs w:val="22"/>
              </w:rPr>
              <w:t>Organisation du système de soins (incluant les services de santé)</w:t>
            </w:r>
            <w:r w:rsidRPr="00EF014D">
              <w:rPr>
                <w:rStyle w:val="Appelnotedebasdep"/>
                <w:rFonts w:asciiTheme="minorHAnsi" w:hAnsiTheme="minorHAnsi"/>
                <w:color w:val="auto"/>
                <w:sz w:val="22"/>
                <w:szCs w:val="22"/>
              </w:rPr>
              <w:footnoteReference w:id="3"/>
            </w:r>
          </w:p>
        </w:tc>
        <w:tc>
          <w:tcPr>
            <w:tcW w:w="2930" w:type="dxa"/>
            <w:gridSpan w:val="9"/>
            <w:tcBorders>
              <w:top w:val="single" w:sz="4" w:space="0" w:color="auto"/>
              <w:bottom w:val="single" w:sz="4" w:space="0" w:color="auto"/>
            </w:tcBorders>
          </w:tcPr>
          <w:p w14:paraId="65EC3615" w14:textId="77777777" w:rsidR="004F55EF" w:rsidRPr="0043299C" w:rsidRDefault="004F55EF" w:rsidP="004F55EF">
            <w:pPr>
              <w:pStyle w:val="Default"/>
              <w:jc w:val="center"/>
              <w:rPr>
                <w:rFonts w:asciiTheme="minorHAnsi" w:hAnsiTheme="minorHAnsi"/>
                <w:bCs/>
                <w:color w:val="auto"/>
                <w:sz w:val="22"/>
                <w:szCs w:val="22"/>
              </w:rPr>
            </w:pPr>
          </w:p>
        </w:tc>
        <w:tc>
          <w:tcPr>
            <w:tcW w:w="1441" w:type="dxa"/>
            <w:gridSpan w:val="3"/>
            <w:tcBorders>
              <w:top w:val="single" w:sz="4" w:space="0" w:color="auto"/>
              <w:bottom w:val="single" w:sz="4" w:space="0" w:color="auto"/>
            </w:tcBorders>
          </w:tcPr>
          <w:p w14:paraId="6BBCDA9B" w14:textId="34CE35A1" w:rsidR="004F55EF" w:rsidRPr="0043299C" w:rsidRDefault="004F55EF" w:rsidP="004F55EF">
            <w:pPr>
              <w:pStyle w:val="Default"/>
              <w:jc w:val="center"/>
              <w:rPr>
                <w:rFonts w:asciiTheme="minorHAnsi" w:hAnsiTheme="minorHAnsi"/>
                <w:bCs/>
                <w:color w:val="auto"/>
                <w:sz w:val="22"/>
                <w:szCs w:val="22"/>
              </w:rPr>
            </w:pPr>
          </w:p>
        </w:tc>
      </w:tr>
      <w:tr w:rsidR="004F55EF" w:rsidRPr="00D35978" w14:paraId="5D239B94" w14:textId="77777777" w:rsidTr="00C24235">
        <w:tc>
          <w:tcPr>
            <w:tcW w:w="6232" w:type="dxa"/>
            <w:gridSpan w:val="17"/>
            <w:tcBorders>
              <w:top w:val="single" w:sz="4" w:space="0" w:color="auto"/>
              <w:bottom w:val="single" w:sz="4" w:space="0" w:color="auto"/>
            </w:tcBorders>
          </w:tcPr>
          <w:p w14:paraId="39C81E0C" w14:textId="77777777" w:rsidR="004F55EF" w:rsidRPr="00D048E8" w:rsidRDefault="004F55EF" w:rsidP="004F55EF">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Préciser (si applicable)</w:t>
            </w:r>
          </w:p>
        </w:tc>
        <w:tc>
          <w:tcPr>
            <w:tcW w:w="4371" w:type="dxa"/>
            <w:gridSpan w:val="12"/>
            <w:tcBorders>
              <w:top w:val="single" w:sz="4" w:space="0" w:color="auto"/>
              <w:bottom w:val="single" w:sz="4" w:space="0" w:color="auto"/>
            </w:tcBorders>
          </w:tcPr>
          <w:p w14:paraId="67D7CEC0" w14:textId="255144C6" w:rsidR="004F55EF" w:rsidRPr="00D048E8" w:rsidRDefault="004F55EF" w:rsidP="004F55EF">
            <w:pPr>
              <w:pStyle w:val="Default"/>
              <w:jc w:val="center"/>
              <w:rPr>
                <w:rFonts w:asciiTheme="minorHAnsi" w:hAnsiTheme="minorHAnsi"/>
                <w:bCs/>
                <w:color w:val="auto"/>
                <w:sz w:val="20"/>
                <w:szCs w:val="20"/>
              </w:rPr>
            </w:pPr>
          </w:p>
        </w:tc>
      </w:tr>
      <w:tr w:rsidR="004F55EF" w:rsidRPr="00D35978" w14:paraId="6354565A"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E212CF1" w14:textId="5327D502" w:rsidR="004F55EF" w:rsidRPr="008567AE" w:rsidRDefault="004F55EF" w:rsidP="004F55EF">
            <w:pPr>
              <w:pStyle w:val="Default"/>
              <w:rPr>
                <w:rFonts w:asciiTheme="minorHAnsi" w:hAnsiTheme="minorHAnsi"/>
                <w:bCs/>
                <w:color w:val="auto"/>
              </w:rPr>
            </w:pPr>
            <w:r w:rsidRPr="008567AE">
              <w:rPr>
                <w:rFonts w:asciiTheme="minorHAnsi" w:hAnsiTheme="minorHAnsi"/>
                <w:b/>
                <w:bCs/>
                <w:color w:val="auto"/>
              </w:rPr>
              <w:t>Si votre projet utilise des médicaments, indiquez s’ils correspondent aux critères ci-après :</w:t>
            </w:r>
          </w:p>
        </w:tc>
        <w:tc>
          <w:tcPr>
            <w:tcW w:w="2930" w:type="dxa"/>
            <w:gridSpan w:val="9"/>
            <w:tcBorders>
              <w:top w:val="single" w:sz="4" w:space="0" w:color="auto"/>
              <w:bottom w:val="single" w:sz="4" w:space="0" w:color="auto"/>
            </w:tcBorders>
            <w:shd w:val="clear" w:color="auto" w:fill="D9D9D9" w:themeFill="background1" w:themeFillShade="D9"/>
          </w:tcPr>
          <w:p w14:paraId="79C5CA1A" w14:textId="3A238B3D" w:rsidR="004F55EF" w:rsidRPr="008567AE" w:rsidRDefault="004F55EF" w:rsidP="004F55EF">
            <w:pPr>
              <w:pStyle w:val="Default"/>
              <w:jc w:val="center"/>
              <w:rPr>
                <w:rFonts w:asciiTheme="minorHAnsi" w:hAnsiTheme="minorHAnsi"/>
                <w:bCs/>
                <w:color w:val="auto"/>
              </w:rPr>
            </w:pPr>
            <w:r w:rsidRPr="008567AE">
              <w:rPr>
                <w:rFonts w:asciiTheme="minorHAnsi" w:hAnsiTheme="minorHAnsi"/>
                <w:b/>
                <w:bCs/>
                <w:color w:val="auto"/>
              </w:rPr>
              <w:t>Oui</w:t>
            </w:r>
          </w:p>
        </w:tc>
        <w:tc>
          <w:tcPr>
            <w:tcW w:w="1441" w:type="dxa"/>
            <w:gridSpan w:val="3"/>
            <w:tcBorders>
              <w:top w:val="single" w:sz="4" w:space="0" w:color="auto"/>
              <w:bottom w:val="single" w:sz="4" w:space="0" w:color="auto"/>
            </w:tcBorders>
            <w:shd w:val="clear" w:color="auto" w:fill="D9D9D9" w:themeFill="background1" w:themeFillShade="D9"/>
          </w:tcPr>
          <w:p w14:paraId="38991200" w14:textId="00A17104" w:rsidR="004F55EF" w:rsidRPr="008567AE" w:rsidRDefault="004F55EF" w:rsidP="004F55EF">
            <w:pPr>
              <w:pStyle w:val="Default"/>
              <w:jc w:val="center"/>
              <w:rPr>
                <w:rFonts w:asciiTheme="minorHAnsi" w:hAnsiTheme="minorHAnsi"/>
                <w:bCs/>
                <w:color w:val="auto"/>
              </w:rPr>
            </w:pPr>
            <w:r w:rsidRPr="008567AE">
              <w:rPr>
                <w:rFonts w:asciiTheme="minorHAnsi" w:hAnsiTheme="minorHAnsi"/>
                <w:b/>
                <w:bCs/>
                <w:color w:val="auto"/>
              </w:rPr>
              <w:t>Non</w:t>
            </w:r>
          </w:p>
        </w:tc>
      </w:tr>
      <w:tr w:rsidR="004F55EF" w:rsidRPr="00D35978" w14:paraId="049C177A" w14:textId="77777777" w:rsidTr="00C24235">
        <w:tc>
          <w:tcPr>
            <w:tcW w:w="6232" w:type="dxa"/>
            <w:gridSpan w:val="17"/>
            <w:tcBorders>
              <w:top w:val="single" w:sz="4" w:space="0" w:color="auto"/>
              <w:bottom w:val="single" w:sz="4" w:space="0" w:color="auto"/>
            </w:tcBorders>
          </w:tcPr>
          <w:p w14:paraId="355ABDBA" w14:textId="4C794F5D" w:rsidR="004F55EF" w:rsidRPr="00D048E8" w:rsidRDefault="004F55EF" w:rsidP="004F55EF">
            <w:pPr>
              <w:pStyle w:val="Default"/>
              <w:numPr>
                <w:ilvl w:val="0"/>
                <w:numId w:val="27"/>
              </w:numPr>
              <w:rPr>
                <w:rFonts w:asciiTheme="minorHAnsi" w:hAnsiTheme="minorHAnsi"/>
                <w:bCs/>
                <w:color w:val="auto"/>
                <w:sz w:val="20"/>
                <w:szCs w:val="20"/>
              </w:rPr>
            </w:pPr>
            <w:r w:rsidRPr="00FC7291">
              <w:rPr>
                <w:rFonts w:asciiTheme="minorHAnsi" w:hAnsiTheme="minorHAnsi"/>
                <w:color w:val="auto"/>
                <w:sz w:val="22"/>
                <w:szCs w:val="22"/>
              </w:rPr>
              <w:t>Besoin</w:t>
            </w:r>
            <w:r w:rsidRPr="00B54D87">
              <w:rPr>
                <w:rFonts w:asciiTheme="minorHAnsi" w:hAnsiTheme="minorHAnsi"/>
                <w:bCs/>
                <w:color w:val="auto"/>
                <w:sz w:val="22"/>
                <w:szCs w:val="22"/>
              </w:rPr>
              <w:t xml:space="preserve"> d'une forme pharmaceutique ou d'un dosage spécifique (ex : pédiatrie)</w:t>
            </w:r>
          </w:p>
        </w:tc>
        <w:tc>
          <w:tcPr>
            <w:tcW w:w="2930" w:type="dxa"/>
            <w:gridSpan w:val="9"/>
            <w:tcBorders>
              <w:top w:val="single" w:sz="4" w:space="0" w:color="auto"/>
              <w:bottom w:val="single" w:sz="4" w:space="0" w:color="auto"/>
            </w:tcBorders>
          </w:tcPr>
          <w:p w14:paraId="752D645B" w14:textId="77777777" w:rsidR="004F55EF" w:rsidRPr="00D048E8" w:rsidRDefault="004F55EF" w:rsidP="004F55EF">
            <w:pPr>
              <w:pStyle w:val="Default"/>
              <w:rPr>
                <w:rFonts w:asciiTheme="minorHAnsi" w:hAnsiTheme="minorHAnsi"/>
                <w:bCs/>
                <w:color w:val="auto"/>
                <w:sz w:val="20"/>
                <w:szCs w:val="20"/>
              </w:rPr>
            </w:pPr>
          </w:p>
        </w:tc>
        <w:tc>
          <w:tcPr>
            <w:tcW w:w="1441" w:type="dxa"/>
            <w:gridSpan w:val="3"/>
            <w:tcBorders>
              <w:top w:val="single" w:sz="4" w:space="0" w:color="auto"/>
              <w:bottom w:val="single" w:sz="4" w:space="0" w:color="auto"/>
            </w:tcBorders>
          </w:tcPr>
          <w:p w14:paraId="696FE474" w14:textId="77777777" w:rsidR="004F55EF" w:rsidRPr="00D048E8" w:rsidRDefault="004F55EF" w:rsidP="004F55EF">
            <w:pPr>
              <w:pStyle w:val="Default"/>
              <w:rPr>
                <w:rFonts w:asciiTheme="minorHAnsi" w:hAnsiTheme="minorHAnsi"/>
                <w:bCs/>
                <w:color w:val="auto"/>
                <w:sz w:val="20"/>
                <w:szCs w:val="20"/>
              </w:rPr>
            </w:pPr>
          </w:p>
        </w:tc>
      </w:tr>
      <w:tr w:rsidR="004F55EF" w:rsidRPr="00D35978" w14:paraId="6CEC55AC" w14:textId="77777777" w:rsidTr="00C24235">
        <w:tc>
          <w:tcPr>
            <w:tcW w:w="6232" w:type="dxa"/>
            <w:gridSpan w:val="17"/>
            <w:tcBorders>
              <w:top w:val="single" w:sz="4" w:space="0" w:color="auto"/>
              <w:bottom w:val="single" w:sz="4" w:space="0" w:color="auto"/>
            </w:tcBorders>
          </w:tcPr>
          <w:p w14:paraId="49E25863" w14:textId="64E6835E" w:rsidR="004F55EF" w:rsidRPr="00D048E8" w:rsidRDefault="004F55EF" w:rsidP="004F55EF">
            <w:pPr>
              <w:pStyle w:val="Default"/>
              <w:numPr>
                <w:ilvl w:val="0"/>
                <w:numId w:val="27"/>
              </w:numPr>
              <w:rPr>
                <w:rFonts w:asciiTheme="minorHAnsi" w:hAnsiTheme="minorHAnsi"/>
                <w:bCs/>
                <w:color w:val="auto"/>
                <w:sz w:val="20"/>
                <w:szCs w:val="20"/>
              </w:rPr>
            </w:pPr>
            <w:r w:rsidRPr="00B54D87">
              <w:rPr>
                <w:rFonts w:asciiTheme="minorHAnsi" w:hAnsiTheme="minorHAnsi"/>
                <w:bCs/>
                <w:color w:val="auto"/>
                <w:sz w:val="22"/>
                <w:szCs w:val="22"/>
              </w:rPr>
              <w:t>Médicament sans AMM</w:t>
            </w:r>
          </w:p>
        </w:tc>
        <w:tc>
          <w:tcPr>
            <w:tcW w:w="2930" w:type="dxa"/>
            <w:gridSpan w:val="9"/>
            <w:tcBorders>
              <w:top w:val="single" w:sz="4" w:space="0" w:color="auto"/>
              <w:bottom w:val="single" w:sz="4" w:space="0" w:color="auto"/>
            </w:tcBorders>
          </w:tcPr>
          <w:p w14:paraId="0B65A0EA" w14:textId="77777777" w:rsidR="004F55EF" w:rsidRPr="00D048E8" w:rsidRDefault="004F55EF" w:rsidP="004F55EF">
            <w:pPr>
              <w:pStyle w:val="Default"/>
              <w:rPr>
                <w:rFonts w:asciiTheme="minorHAnsi" w:hAnsiTheme="minorHAnsi"/>
                <w:bCs/>
                <w:color w:val="auto"/>
                <w:sz w:val="20"/>
                <w:szCs w:val="20"/>
              </w:rPr>
            </w:pPr>
          </w:p>
        </w:tc>
        <w:tc>
          <w:tcPr>
            <w:tcW w:w="1441" w:type="dxa"/>
            <w:gridSpan w:val="3"/>
            <w:tcBorders>
              <w:top w:val="single" w:sz="4" w:space="0" w:color="auto"/>
              <w:bottom w:val="single" w:sz="4" w:space="0" w:color="auto"/>
            </w:tcBorders>
          </w:tcPr>
          <w:p w14:paraId="54DAE768" w14:textId="77777777" w:rsidR="004F55EF" w:rsidRPr="00D048E8" w:rsidRDefault="004F55EF" w:rsidP="004F55EF">
            <w:pPr>
              <w:pStyle w:val="Default"/>
              <w:rPr>
                <w:rFonts w:asciiTheme="minorHAnsi" w:hAnsiTheme="minorHAnsi"/>
                <w:bCs/>
                <w:color w:val="auto"/>
                <w:sz w:val="20"/>
                <w:szCs w:val="20"/>
              </w:rPr>
            </w:pPr>
          </w:p>
        </w:tc>
      </w:tr>
      <w:tr w:rsidR="004F55EF" w:rsidRPr="00D35978" w14:paraId="25C01887" w14:textId="77777777" w:rsidTr="00C24235">
        <w:tc>
          <w:tcPr>
            <w:tcW w:w="6232" w:type="dxa"/>
            <w:gridSpan w:val="17"/>
            <w:tcBorders>
              <w:top w:val="single" w:sz="4" w:space="0" w:color="auto"/>
              <w:bottom w:val="single" w:sz="4" w:space="0" w:color="auto"/>
            </w:tcBorders>
          </w:tcPr>
          <w:p w14:paraId="7BA8BD26" w14:textId="7A4A979E" w:rsidR="004F55EF" w:rsidRPr="00D048E8" w:rsidRDefault="004F55EF" w:rsidP="004F55EF">
            <w:pPr>
              <w:pStyle w:val="Default"/>
              <w:numPr>
                <w:ilvl w:val="0"/>
                <w:numId w:val="27"/>
              </w:numPr>
              <w:rPr>
                <w:rFonts w:asciiTheme="minorHAnsi" w:hAnsiTheme="minorHAnsi"/>
                <w:bCs/>
                <w:color w:val="auto"/>
                <w:sz w:val="20"/>
                <w:szCs w:val="20"/>
              </w:rPr>
            </w:pPr>
            <w:r w:rsidRPr="00B54D87">
              <w:rPr>
                <w:rFonts w:asciiTheme="minorHAnsi" w:hAnsiTheme="minorHAnsi"/>
                <w:bCs/>
                <w:color w:val="auto"/>
                <w:sz w:val="22"/>
                <w:szCs w:val="22"/>
              </w:rPr>
              <w:t>Importation d'un pays tiers</w:t>
            </w:r>
          </w:p>
        </w:tc>
        <w:tc>
          <w:tcPr>
            <w:tcW w:w="2930" w:type="dxa"/>
            <w:gridSpan w:val="9"/>
            <w:tcBorders>
              <w:top w:val="single" w:sz="4" w:space="0" w:color="auto"/>
              <w:bottom w:val="single" w:sz="4" w:space="0" w:color="auto"/>
            </w:tcBorders>
          </w:tcPr>
          <w:p w14:paraId="136D5E62" w14:textId="77777777" w:rsidR="004F55EF" w:rsidRPr="00D048E8" w:rsidRDefault="004F55EF" w:rsidP="004F55EF">
            <w:pPr>
              <w:pStyle w:val="Default"/>
              <w:rPr>
                <w:rFonts w:asciiTheme="minorHAnsi" w:hAnsiTheme="minorHAnsi"/>
                <w:bCs/>
                <w:color w:val="auto"/>
                <w:sz w:val="20"/>
                <w:szCs w:val="20"/>
              </w:rPr>
            </w:pPr>
          </w:p>
        </w:tc>
        <w:tc>
          <w:tcPr>
            <w:tcW w:w="1441" w:type="dxa"/>
            <w:gridSpan w:val="3"/>
            <w:tcBorders>
              <w:top w:val="single" w:sz="4" w:space="0" w:color="auto"/>
              <w:bottom w:val="single" w:sz="4" w:space="0" w:color="auto"/>
            </w:tcBorders>
          </w:tcPr>
          <w:p w14:paraId="65CA8794" w14:textId="77777777" w:rsidR="004F55EF" w:rsidRPr="00D048E8" w:rsidRDefault="004F55EF" w:rsidP="004F55EF">
            <w:pPr>
              <w:pStyle w:val="Default"/>
              <w:rPr>
                <w:rFonts w:asciiTheme="minorHAnsi" w:hAnsiTheme="minorHAnsi"/>
                <w:bCs/>
                <w:color w:val="auto"/>
                <w:sz w:val="20"/>
                <w:szCs w:val="20"/>
              </w:rPr>
            </w:pPr>
          </w:p>
        </w:tc>
      </w:tr>
      <w:tr w:rsidR="004F55EF" w:rsidRPr="00D35978" w14:paraId="02C8C5EC" w14:textId="77777777" w:rsidTr="00C24235">
        <w:tc>
          <w:tcPr>
            <w:tcW w:w="6232" w:type="dxa"/>
            <w:gridSpan w:val="17"/>
            <w:tcBorders>
              <w:top w:val="single" w:sz="4" w:space="0" w:color="auto"/>
              <w:bottom w:val="single" w:sz="4" w:space="0" w:color="auto"/>
            </w:tcBorders>
          </w:tcPr>
          <w:p w14:paraId="6E225264" w14:textId="1AA78CE0" w:rsidR="004F55EF" w:rsidRPr="00D048E8" w:rsidRDefault="004F55EF" w:rsidP="004F55EF">
            <w:pPr>
              <w:pStyle w:val="Default"/>
              <w:numPr>
                <w:ilvl w:val="0"/>
                <w:numId w:val="27"/>
              </w:numPr>
              <w:rPr>
                <w:rFonts w:asciiTheme="minorHAnsi" w:hAnsiTheme="minorHAnsi"/>
                <w:bCs/>
                <w:color w:val="auto"/>
                <w:sz w:val="20"/>
                <w:szCs w:val="20"/>
              </w:rPr>
            </w:pPr>
            <w:r w:rsidRPr="00B54D87">
              <w:rPr>
                <w:rFonts w:asciiTheme="minorHAnsi" w:hAnsiTheme="minorHAnsi"/>
                <w:bCs/>
                <w:color w:val="auto"/>
                <w:sz w:val="22"/>
                <w:szCs w:val="22"/>
              </w:rPr>
              <w:t>Placebo fourni par un industriel</w:t>
            </w:r>
          </w:p>
        </w:tc>
        <w:tc>
          <w:tcPr>
            <w:tcW w:w="2930" w:type="dxa"/>
            <w:gridSpan w:val="9"/>
            <w:tcBorders>
              <w:top w:val="single" w:sz="4" w:space="0" w:color="auto"/>
              <w:bottom w:val="single" w:sz="4" w:space="0" w:color="auto"/>
            </w:tcBorders>
          </w:tcPr>
          <w:p w14:paraId="35BFA81C" w14:textId="77777777" w:rsidR="004F55EF" w:rsidRPr="00D048E8" w:rsidRDefault="004F55EF" w:rsidP="004F55EF">
            <w:pPr>
              <w:pStyle w:val="Default"/>
              <w:rPr>
                <w:rFonts w:asciiTheme="minorHAnsi" w:hAnsiTheme="minorHAnsi"/>
                <w:bCs/>
                <w:color w:val="auto"/>
                <w:sz w:val="20"/>
                <w:szCs w:val="20"/>
              </w:rPr>
            </w:pPr>
          </w:p>
        </w:tc>
        <w:tc>
          <w:tcPr>
            <w:tcW w:w="1441" w:type="dxa"/>
            <w:gridSpan w:val="3"/>
            <w:tcBorders>
              <w:top w:val="single" w:sz="4" w:space="0" w:color="auto"/>
              <w:bottom w:val="single" w:sz="4" w:space="0" w:color="auto"/>
            </w:tcBorders>
          </w:tcPr>
          <w:p w14:paraId="14A115AA" w14:textId="77777777" w:rsidR="004F55EF" w:rsidRPr="00D048E8" w:rsidRDefault="004F55EF" w:rsidP="004F55EF">
            <w:pPr>
              <w:pStyle w:val="Default"/>
              <w:rPr>
                <w:rFonts w:asciiTheme="minorHAnsi" w:hAnsiTheme="minorHAnsi"/>
                <w:bCs/>
                <w:color w:val="auto"/>
                <w:sz w:val="20"/>
                <w:szCs w:val="20"/>
              </w:rPr>
            </w:pPr>
          </w:p>
        </w:tc>
      </w:tr>
      <w:tr w:rsidR="004F55EF" w:rsidRPr="00D35978" w14:paraId="37110FB8" w14:textId="77777777" w:rsidTr="00063EE4">
        <w:tc>
          <w:tcPr>
            <w:tcW w:w="10603" w:type="dxa"/>
            <w:gridSpan w:val="29"/>
            <w:tcBorders>
              <w:top w:val="single" w:sz="4" w:space="0" w:color="auto"/>
              <w:left w:val="nil"/>
              <w:bottom w:val="single" w:sz="4" w:space="0" w:color="auto"/>
              <w:right w:val="nil"/>
            </w:tcBorders>
          </w:tcPr>
          <w:p w14:paraId="1643834E" w14:textId="77777777" w:rsidR="004F55EF" w:rsidRPr="00980940" w:rsidRDefault="004F55EF" w:rsidP="004F55EF">
            <w:pPr>
              <w:pStyle w:val="Default"/>
              <w:rPr>
                <w:rFonts w:asciiTheme="minorHAnsi" w:hAnsiTheme="minorHAnsi"/>
                <w:bCs/>
                <w:color w:val="auto"/>
                <w:sz w:val="6"/>
                <w:szCs w:val="6"/>
              </w:rPr>
            </w:pPr>
          </w:p>
        </w:tc>
      </w:tr>
      <w:tr w:rsidR="004F55EF" w:rsidRPr="003B2E58" w14:paraId="582839F9"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739938E2" w14:textId="77777777" w:rsidR="004F55EF" w:rsidRPr="003B2E58" w:rsidRDefault="004F55EF" w:rsidP="004F55EF">
            <w:pPr>
              <w:pStyle w:val="Default"/>
              <w:rPr>
                <w:rFonts w:asciiTheme="minorHAnsi" w:hAnsiTheme="minorHAnsi"/>
                <w:b/>
                <w:i/>
                <w:iCs/>
                <w:color w:val="auto"/>
              </w:rPr>
            </w:pPr>
            <w:r w:rsidRPr="003B2E58">
              <w:rPr>
                <w:rFonts w:asciiTheme="minorHAnsi" w:hAnsiTheme="minorHAnsi"/>
                <w:b/>
                <w:color w:val="auto"/>
              </w:rPr>
              <w:t>Niveau de maturité de la technologie de santé</w:t>
            </w:r>
            <w:r w:rsidRPr="003B2E58">
              <w:rPr>
                <w:rStyle w:val="Appelnotedebasdep"/>
                <w:rFonts w:asciiTheme="minorHAnsi" w:hAnsiTheme="minorHAnsi"/>
                <w:b/>
                <w:color w:val="auto"/>
              </w:rPr>
              <w:footnoteReference w:id="4"/>
            </w:r>
            <w:r w:rsidRPr="003B2E58">
              <w:rPr>
                <w:rFonts w:asciiTheme="minorHAnsi" w:hAnsiTheme="minorHAnsi"/>
                <w:b/>
                <w:color w:val="auto"/>
              </w:rPr>
              <w:t xml:space="preserve"> </w:t>
            </w:r>
          </w:p>
        </w:tc>
      </w:tr>
      <w:tr w:rsidR="004F55EF" w:rsidRPr="00E8355D" w14:paraId="05489510"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A44F9AC" w14:textId="77777777" w:rsidR="004F55EF" w:rsidRPr="00E8355D" w:rsidRDefault="004F55EF" w:rsidP="004F55EF">
            <w:pPr>
              <w:pStyle w:val="Default"/>
              <w:rPr>
                <w:rFonts w:asciiTheme="minorHAnsi" w:hAnsiTheme="minorHAnsi"/>
                <w:bCs/>
                <w:color w:val="auto"/>
                <w:sz w:val="20"/>
                <w:szCs w:val="20"/>
              </w:rPr>
            </w:pPr>
            <w:r w:rsidRPr="003B2E58">
              <w:rPr>
                <w:rFonts w:asciiTheme="minorHAnsi" w:hAnsiTheme="minorHAnsi"/>
                <w:i/>
                <w:iCs/>
                <w:color w:val="auto"/>
                <w:sz w:val="22"/>
                <w:szCs w:val="28"/>
              </w:rPr>
              <w:t>1 chiffre + 1 lettre</w:t>
            </w:r>
            <w:r>
              <w:rPr>
                <w:rFonts w:asciiTheme="minorHAnsi" w:hAnsiTheme="minorHAnsi"/>
                <w:i/>
                <w:iCs/>
                <w:color w:val="auto"/>
                <w:sz w:val="22"/>
                <w:szCs w:val="28"/>
              </w:rPr>
              <w:t xml:space="preserve"> (</w:t>
            </w:r>
            <w:r w:rsidRPr="00165B53">
              <w:rPr>
                <w:rFonts w:asciiTheme="minorHAnsi" w:hAnsiTheme="minorHAnsi"/>
                <w:bCs/>
                <w:noProof/>
                <w:color w:val="auto"/>
                <w:sz w:val="20"/>
                <w:szCs w:val="20"/>
              </w:rPr>
              <w:drawing>
                <wp:inline distT="0" distB="0" distL="0" distR="0" wp14:anchorId="4C8B3F75" wp14:editId="150E51A2">
                  <wp:extent cx="179708" cy="158972"/>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90964" cy="168929"/>
                          </a:xfrm>
                          <a:prstGeom prst="rect">
                            <a:avLst/>
                          </a:prstGeom>
                        </pic:spPr>
                      </pic:pic>
                    </a:graphicData>
                  </a:graphic>
                </wp:inline>
              </w:drawing>
            </w:r>
            <w:r w:rsidRPr="003B2E58">
              <w:rPr>
                <w:rFonts w:asciiTheme="minorHAnsi" w:hAnsiTheme="minorHAnsi"/>
                <w:bCs/>
                <w:color w:val="auto"/>
                <w:sz w:val="22"/>
                <w:szCs w:val="22"/>
              </w:rPr>
              <w:t xml:space="preserve"> Eligibilité TRL 6C à 9 inclus</w:t>
            </w:r>
            <w:r>
              <w:rPr>
                <w:rFonts w:asciiTheme="minorHAnsi" w:hAnsiTheme="minorHAnsi"/>
                <w:bCs/>
                <w:color w:val="auto"/>
                <w:sz w:val="22"/>
                <w:szCs w:val="22"/>
              </w:rPr>
              <w:t>)</w:t>
            </w:r>
          </w:p>
        </w:tc>
        <w:tc>
          <w:tcPr>
            <w:tcW w:w="4371" w:type="dxa"/>
            <w:gridSpan w:val="12"/>
            <w:tcBorders>
              <w:top w:val="single" w:sz="4" w:space="0" w:color="auto"/>
              <w:bottom w:val="single" w:sz="4" w:space="0" w:color="auto"/>
            </w:tcBorders>
            <w:shd w:val="clear" w:color="auto" w:fill="FFFFFF" w:themeFill="background1"/>
            <w:vAlign w:val="center"/>
          </w:tcPr>
          <w:p w14:paraId="632B0AC2" w14:textId="77777777" w:rsidR="004F55EF" w:rsidRPr="00A85140" w:rsidRDefault="004F55EF" w:rsidP="004F55EF">
            <w:pPr>
              <w:pStyle w:val="Default"/>
              <w:jc w:val="center"/>
              <w:rPr>
                <w:rFonts w:asciiTheme="minorHAnsi" w:hAnsiTheme="minorHAnsi"/>
                <w:bCs/>
                <w:color w:val="auto"/>
                <w:sz w:val="22"/>
                <w:szCs w:val="22"/>
              </w:rPr>
            </w:pPr>
          </w:p>
        </w:tc>
      </w:tr>
      <w:tr w:rsidR="004F55EF" w:rsidRPr="0027261D" w14:paraId="53B6D611"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7A601948" w14:textId="77777777" w:rsidR="004F55EF" w:rsidRPr="0027261D" w:rsidRDefault="004F55EF" w:rsidP="004F55EF">
            <w:pPr>
              <w:pStyle w:val="Default"/>
              <w:rPr>
                <w:rFonts w:asciiTheme="minorHAnsi" w:hAnsiTheme="minorHAnsi"/>
                <w:color w:val="auto"/>
              </w:rPr>
            </w:pPr>
            <w:r w:rsidRPr="005B2BDC">
              <w:rPr>
                <w:rFonts w:asciiTheme="minorHAnsi" w:hAnsiTheme="minorHAnsi"/>
                <w:b/>
                <w:color w:val="auto"/>
              </w:rPr>
              <w:t>En cas d’essai sur un médicament, précisez la phase</w:t>
            </w:r>
            <w:r>
              <w:rPr>
                <w:rFonts w:asciiTheme="minorHAnsi" w:hAnsiTheme="minorHAnsi"/>
                <w:b/>
                <w:color w:val="auto"/>
              </w:rPr>
              <w:t> :</w:t>
            </w:r>
          </w:p>
        </w:tc>
      </w:tr>
      <w:tr w:rsidR="004F55EF" w:rsidRPr="00DD63C8" w14:paraId="15630926"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283F2E35" w14:textId="77777777" w:rsidR="004F55EF" w:rsidRPr="00B54D87" w:rsidRDefault="004F55EF" w:rsidP="004F55EF">
            <w:pPr>
              <w:pStyle w:val="Default"/>
              <w:rPr>
                <w:rFonts w:asciiTheme="minorHAnsi" w:hAnsiTheme="minorHAnsi"/>
                <w:bCs/>
                <w:color w:val="auto"/>
                <w:sz w:val="22"/>
                <w:szCs w:val="22"/>
                <w:lang w:val="en-US"/>
              </w:rPr>
            </w:pPr>
            <w:r w:rsidRPr="00B54D87">
              <w:rPr>
                <w:rFonts w:asciiTheme="minorHAnsi" w:hAnsiTheme="minorHAnsi"/>
                <w:bCs/>
                <w:sz w:val="22"/>
                <w:szCs w:val="22"/>
                <w:lang w:val="en-US"/>
              </w:rPr>
              <w:t>Phase I, Phase I/II, Phase II, Phase III, Phase IV</w:t>
            </w:r>
          </w:p>
        </w:tc>
        <w:tc>
          <w:tcPr>
            <w:tcW w:w="4371" w:type="dxa"/>
            <w:gridSpan w:val="12"/>
            <w:tcBorders>
              <w:top w:val="single" w:sz="4" w:space="0" w:color="auto"/>
              <w:bottom w:val="single" w:sz="4" w:space="0" w:color="auto"/>
            </w:tcBorders>
          </w:tcPr>
          <w:p w14:paraId="1ADC6D8A" w14:textId="77777777" w:rsidR="004F55EF" w:rsidRPr="00A85140" w:rsidRDefault="004F55EF" w:rsidP="004F55EF">
            <w:pPr>
              <w:pStyle w:val="Default"/>
              <w:jc w:val="center"/>
              <w:rPr>
                <w:rFonts w:asciiTheme="minorHAnsi" w:hAnsiTheme="minorHAnsi"/>
                <w:color w:val="auto"/>
                <w:sz w:val="22"/>
                <w:szCs w:val="22"/>
                <w:lang w:val="en-US"/>
              </w:rPr>
            </w:pPr>
          </w:p>
        </w:tc>
      </w:tr>
      <w:tr w:rsidR="004F55EF" w:rsidRPr="00846FF8" w14:paraId="4B50BC26"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1362AB42" w14:textId="607F3FF7" w:rsidR="004F55EF" w:rsidRPr="00846FF8" w:rsidRDefault="004F55EF" w:rsidP="004F55EF">
            <w:pPr>
              <w:pStyle w:val="Default"/>
              <w:rPr>
                <w:rFonts w:asciiTheme="minorHAnsi" w:hAnsiTheme="minorHAnsi"/>
                <w:b/>
                <w:bCs/>
                <w:color w:val="auto"/>
              </w:rPr>
            </w:pPr>
            <w:r w:rsidRPr="00846FF8">
              <w:rPr>
                <w:rFonts w:asciiTheme="minorHAnsi" w:hAnsiTheme="minorHAnsi"/>
                <w:b/>
                <w:bCs/>
                <w:color w:val="auto"/>
              </w:rPr>
              <w:t>En cas d’essai sur un DM, précisez </w:t>
            </w:r>
            <w:r>
              <w:rPr>
                <w:rFonts w:asciiTheme="minorHAnsi" w:hAnsiTheme="minorHAnsi"/>
                <w:b/>
                <w:bCs/>
                <w:color w:val="auto"/>
              </w:rPr>
              <w:t>la phase :</w:t>
            </w:r>
          </w:p>
        </w:tc>
      </w:tr>
      <w:tr w:rsidR="004F55EF" w:rsidRPr="00CA03D9" w14:paraId="298F3B5A"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734EC7FB" w14:textId="77777777" w:rsidR="004F55EF" w:rsidRPr="00846FF8" w:rsidRDefault="004F55EF" w:rsidP="004F55EF">
            <w:pPr>
              <w:pStyle w:val="Default"/>
              <w:rPr>
                <w:rFonts w:asciiTheme="minorHAnsi" w:hAnsiTheme="minorHAnsi"/>
                <w:bCs/>
                <w:sz w:val="22"/>
                <w:szCs w:val="22"/>
              </w:rPr>
            </w:pPr>
            <w:r w:rsidRPr="00846FF8">
              <w:rPr>
                <w:rFonts w:asciiTheme="minorHAnsi" w:hAnsiTheme="minorHAnsi"/>
                <w:color w:val="auto"/>
                <w:sz w:val="22"/>
                <w:szCs w:val="22"/>
              </w:rPr>
              <w:t>Phase Pilote, Phase de faisabilité, essai pivotal, non applicable</w:t>
            </w:r>
          </w:p>
        </w:tc>
        <w:tc>
          <w:tcPr>
            <w:tcW w:w="4371" w:type="dxa"/>
            <w:gridSpan w:val="12"/>
            <w:tcBorders>
              <w:top w:val="single" w:sz="4" w:space="0" w:color="auto"/>
              <w:bottom w:val="single" w:sz="4" w:space="0" w:color="auto"/>
            </w:tcBorders>
          </w:tcPr>
          <w:p w14:paraId="305AE1A5" w14:textId="77777777" w:rsidR="004F55EF" w:rsidRPr="00A85140" w:rsidRDefault="004F55EF" w:rsidP="004F55EF">
            <w:pPr>
              <w:pStyle w:val="Default"/>
              <w:jc w:val="center"/>
              <w:rPr>
                <w:rFonts w:asciiTheme="minorHAnsi" w:hAnsiTheme="minorHAnsi"/>
                <w:color w:val="auto"/>
                <w:sz w:val="22"/>
                <w:szCs w:val="22"/>
              </w:rPr>
            </w:pPr>
          </w:p>
        </w:tc>
      </w:tr>
      <w:tr w:rsidR="004F55EF" w:rsidRPr="00D35978" w14:paraId="415FC24D" w14:textId="77777777" w:rsidTr="00063EE4">
        <w:tc>
          <w:tcPr>
            <w:tcW w:w="10603" w:type="dxa"/>
            <w:gridSpan w:val="29"/>
            <w:tcBorders>
              <w:top w:val="nil"/>
              <w:left w:val="nil"/>
              <w:bottom w:val="single" w:sz="4" w:space="0" w:color="auto"/>
              <w:right w:val="nil"/>
            </w:tcBorders>
          </w:tcPr>
          <w:p w14:paraId="47B3375D" w14:textId="14217A37" w:rsidR="004F55EF" w:rsidRPr="00790FB2" w:rsidRDefault="004F55EF" w:rsidP="004F55EF">
            <w:pPr>
              <w:pStyle w:val="Default"/>
              <w:rPr>
                <w:rFonts w:asciiTheme="minorHAnsi" w:hAnsiTheme="minorHAnsi"/>
                <w:bCs/>
                <w:color w:val="auto"/>
                <w:sz w:val="6"/>
                <w:szCs w:val="6"/>
              </w:rPr>
            </w:pPr>
          </w:p>
        </w:tc>
      </w:tr>
      <w:tr w:rsidR="004F55EF" w:rsidRPr="002E5126" w14:paraId="2D42518B"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2C7F5DE8" w14:textId="77777777" w:rsidR="004F55EF" w:rsidRPr="002E5126" w:rsidRDefault="004F55EF" w:rsidP="004F55EF">
            <w:pPr>
              <w:pStyle w:val="Default"/>
              <w:rPr>
                <w:rFonts w:asciiTheme="minorHAnsi" w:hAnsiTheme="minorHAnsi"/>
                <w:b/>
                <w:bCs/>
                <w:color w:val="auto"/>
              </w:rPr>
            </w:pPr>
            <w:r w:rsidRPr="002E5126">
              <w:rPr>
                <w:rFonts w:asciiTheme="minorHAnsi" w:hAnsiTheme="minorHAnsi"/>
                <w:b/>
                <w:bCs/>
                <w:color w:val="auto"/>
              </w:rPr>
              <w:t>Plan expérimental</w:t>
            </w:r>
            <w:r>
              <w:rPr>
                <w:rFonts w:asciiTheme="minorHAnsi" w:hAnsiTheme="minorHAnsi"/>
                <w:b/>
                <w:bCs/>
                <w:color w:val="auto"/>
              </w:rPr>
              <w:t xml:space="preserve"> (cochez)</w:t>
            </w:r>
          </w:p>
        </w:tc>
      </w:tr>
      <w:tr w:rsidR="004F55EF" w:rsidRPr="00CA03D9" w14:paraId="55BC3CCF"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643F072D"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Méta-analyse</w:t>
            </w:r>
          </w:p>
        </w:tc>
        <w:tc>
          <w:tcPr>
            <w:tcW w:w="4371" w:type="dxa"/>
            <w:gridSpan w:val="12"/>
            <w:tcBorders>
              <w:top w:val="single" w:sz="4" w:space="0" w:color="auto"/>
              <w:bottom w:val="single" w:sz="4" w:space="0" w:color="auto"/>
            </w:tcBorders>
          </w:tcPr>
          <w:p w14:paraId="610346B3"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5ADB1DCA"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175ADBD"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contrôlée randomisée</w:t>
            </w:r>
          </w:p>
        </w:tc>
        <w:tc>
          <w:tcPr>
            <w:tcW w:w="4371" w:type="dxa"/>
            <w:gridSpan w:val="12"/>
            <w:tcBorders>
              <w:top w:val="single" w:sz="4" w:space="0" w:color="auto"/>
              <w:bottom w:val="single" w:sz="4" w:space="0" w:color="auto"/>
            </w:tcBorders>
          </w:tcPr>
          <w:p w14:paraId="0A96EBA7"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0A140DE6"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1E144126" w14:textId="54A9C756" w:rsidR="004F55EF" w:rsidRPr="00CA03D9" w:rsidRDefault="004F55EF" w:rsidP="004F55EF">
            <w:pPr>
              <w:pStyle w:val="Default"/>
              <w:rPr>
                <w:rFonts w:asciiTheme="minorHAnsi" w:hAnsiTheme="minorHAnsi"/>
                <w:color w:val="auto"/>
              </w:rPr>
            </w:pPr>
            <w:r w:rsidRPr="00DE7383">
              <w:rPr>
                <w:rFonts w:asciiTheme="minorHAnsi" w:hAnsiTheme="minorHAnsi"/>
                <w:bCs/>
                <w:sz w:val="20"/>
              </w:rPr>
              <w:t>Si Etude contrôlée randomisée :</w:t>
            </w:r>
          </w:p>
        </w:tc>
      </w:tr>
      <w:tr w:rsidR="004F55EF" w:rsidRPr="00587476" w14:paraId="706CB6D9" w14:textId="77777777" w:rsidTr="00C24235">
        <w:tc>
          <w:tcPr>
            <w:tcW w:w="1764" w:type="dxa"/>
            <w:gridSpan w:val="3"/>
            <w:tcBorders>
              <w:top w:val="single" w:sz="4" w:space="0" w:color="auto"/>
              <w:bottom w:val="single" w:sz="4" w:space="0" w:color="auto"/>
            </w:tcBorders>
            <w:shd w:val="clear" w:color="auto" w:fill="D9D9D9" w:themeFill="background1" w:themeFillShade="D9"/>
          </w:tcPr>
          <w:p w14:paraId="3E65E1C8" w14:textId="77777777" w:rsidR="004F55EF" w:rsidRPr="00587476" w:rsidRDefault="004F55EF" w:rsidP="004F55EF">
            <w:pPr>
              <w:pStyle w:val="Default"/>
              <w:jc w:val="center"/>
              <w:rPr>
                <w:rFonts w:asciiTheme="minorHAnsi" w:hAnsiTheme="minorHAnsi"/>
                <w:color w:val="auto"/>
                <w:sz w:val="20"/>
                <w:szCs w:val="20"/>
              </w:rPr>
            </w:pPr>
            <w:r w:rsidRPr="00587476">
              <w:rPr>
                <w:rFonts w:asciiTheme="minorHAnsi" w:hAnsiTheme="minorHAnsi"/>
                <w:color w:val="auto"/>
                <w:sz w:val="20"/>
                <w:szCs w:val="20"/>
              </w:rPr>
              <w:t>Si oui, Ouvert</w:t>
            </w:r>
          </w:p>
        </w:tc>
        <w:tc>
          <w:tcPr>
            <w:tcW w:w="411" w:type="dxa"/>
            <w:tcBorders>
              <w:top w:val="single" w:sz="4" w:space="0" w:color="auto"/>
              <w:bottom w:val="single" w:sz="4" w:space="0" w:color="auto"/>
            </w:tcBorders>
            <w:shd w:val="clear" w:color="auto" w:fill="FFFFFF" w:themeFill="background1"/>
          </w:tcPr>
          <w:p w14:paraId="65939C75" w14:textId="77777777" w:rsidR="004F55EF" w:rsidRPr="00587476" w:rsidRDefault="004F55EF" w:rsidP="004F55EF">
            <w:pPr>
              <w:pStyle w:val="Default"/>
              <w:jc w:val="center"/>
              <w:rPr>
                <w:rFonts w:asciiTheme="minorHAnsi" w:hAnsiTheme="minorHAnsi"/>
                <w:color w:val="auto"/>
                <w:sz w:val="20"/>
                <w:szCs w:val="20"/>
              </w:rPr>
            </w:pPr>
          </w:p>
        </w:tc>
        <w:tc>
          <w:tcPr>
            <w:tcW w:w="2402" w:type="dxa"/>
            <w:gridSpan w:val="9"/>
            <w:tcBorders>
              <w:top w:val="single" w:sz="4" w:space="0" w:color="auto"/>
              <w:bottom w:val="single" w:sz="4" w:space="0" w:color="auto"/>
            </w:tcBorders>
            <w:shd w:val="clear" w:color="auto" w:fill="D9D9D9" w:themeFill="background1" w:themeFillShade="D9"/>
          </w:tcPr>
          <w:p w14:paraId="6AE6166F" w14:textId="77777777" w:rsidR="004F55EF" w:rsidRPr="00587476" w:rsidRDefault="004F55EF" w:rsidP="004F55EF">
            <w:pPr>
              <w:pStyle w:val="Default"/>
              <w:jc w:val="center"/>
              <w:rPr>
                <w:rFonts w:asciiTheme="minorHAnsi" w:hAnsiTheme="minorHAnsi"/>
                <w:color w:val="auto"/>
                <w:sz w:val="20"/>
                <w:szCs w:val="20"/>
              </w:rPr>
            </w:pPr>
            <w:r>
              <w:rPr>
                <w:rFonts w:asciiTheme="minorHAnsi" w:hAnsiTheme="minorHAnsi"/>
                <w:color w:val="auto"/>
                <w:sz w:val="20"/>
                <w:szCs w:val="20"/>
              </w:rPr>
              <w:t>Simple aveugle</w:t>
            </w:r>
          </w:p>
        </w:tc>
        <w:tc>
          <w:tcPr>
            <w:tcW w:w="392" w:type="dxa"/>
            <w:tcBorders>
              <w:top w:val="single" w:sz="4" w:space="0" w:color="auto"/>
              <w:bottom w:val="single" w:sz="4" w:space="0" w:color="auto"/>
            </w:tcBorders>
            <w:shd w:val="clear" w:color="auto" w:fill="FFFFFF" w:themeFill="background1"/>
          </w:tcPr>
          <w:p w14:paraId="17F789AD" w14:textId="77777777" w:rsidR="004F55EF" w:rsidRPr="00587476" w:rsidRDefault="004F55EF" w:rsidP="004F55EF">
            <w:pPr>
              <w:pStyle w:val="Default"/>
              <w:jc w:val="center"/>
              <w:rPr>
                <w:rFonts w:asciiTheme="minorHAnsi" w:hAnsiTheme="minorHAnsi"/>
                <w:color w:val="auto"/>
                <w:sz w:val="20"/>
                <w:szCs w:val="20"/>
              </w:rPr>
            </w:pPr>
          </w:p>
        </w:tc>
        <w:tc>
          <w:tcPr>
            <w:tcW w:w="1263" w:type="dxa"/>
            <w:gridSpan w:val="3"/>
            <w:tcBorders>
              <w:top w:val="single" w:sz="4" w:space="0" w:color="auto"/>
              <w:bottom w:val="single" w:sz="4" w:space="0" w:color="auto"/>
            </w:tcBorders>
            <w:shd w:val="clear" w:color="auto" w:fill="D9D9D9" w:themeFill="background1" w:themeFillShade="D9"/>
          </w:tcPr>
          <w:p w14:paraId="0E697450" w14:textId="77777777" w:rsidR="004F55EF" w:rsidRPr="00587476" w:rsidRDefault="004F55EF" w:rsidP="004F55EF">
            <w:pPr>
              <w:pStyle w:val="Default"/>
              <w:jc w:val="center"/>
              <w:rPr>
                <w:rFonts w:asciiTheme="minorHAnsi" w:hAnsiTheme="minorHAnsi"/>
                <w:color w:val="auto"/>
                <w:sz w:val="20"/>
                <w:szCs w:val="20"/>
              </w:rPr>
            </w:pPr>
            <w:r>
              <w:rPr>
                <w:rFonts w:asciiTheme="minorHAnsi" w:hAnsiTheme="minorHAnsi"/>
                <w:color w:val="auto"/>
                <w:sz w:val="20"/>
                <w:szCs w:val="20"/>
              </w:rPr>
              <w:t>Double aveugle</w:t>
            </w:r>
          </w:p>
        </w:tc>
        <w:tc>
          <w:tcPr>
            <w:tcW w:w="1392" w:type="dxa"/>
            <w:gridSpan w:val="5"/>
            <w:tcBorders>
              <w:top w:val="single" w:sz="4" w:space="0" w:color="auto"/>
              <w:bottom w:val="single" w:sz="4" w:space="0" w:color="auto"/>
            </w:tcBorders>
            <w:shd w:val="clear" w:color="auto" w:fill="FFFFFF" w:themeFill="background1"/>
          </w:tcPr>
          <w:p w14:paraId="7E9FD8F5" w14:textId="77777777" w:rsidR="004F55EF" w:rsidRPr="00587476" w:rsidRDefault="004F55EF" w:rsidP="004F55EF">
            <w:pPr>
              <w:pStyle w:val="Default"/>
              <w:jc w:val="center"/>
              <w:rPr>
                <w:rFonts w:asciiTheme="minorHAnsi" w:hAnsiTheme="minorHAnsi"/>
                <w:color w:val="auto"/>
                <w:sz w:val="20"/>
                <w:szCs w:val="20"/>
              </w:rPr>
            </w:pPr>
          </w:p>
        </w:tc>
        <w:tc>
          <w:tcPr>
            <w:tcW w:w="2979" w:type="dxa"/>
            <w:gridSpan w:val="7"/>
            <w:tcBorders>
              <w:top w:val="single" w:sz="4" w:space="0" w:color="auto"/>
              <w:bottom w:val="single" w:sz="4" w:space="0" w:color="auto"/>
            </w:tcBorders>
            <w:shd w:val="clear" w:color="auto" w:fill="D9D9D9" w:themeFill="background1" w:themeFillShade="D9"/>
          </w:tcPr>
          <w:p w14:paraId="55531C2C" w14:textId="77777777" w:rsidR="004F55EF" w:rsidRPr="00587476" w:rsidRDefault="004F55EF" w:rsidP="004F55EF">
            <w:pPr>
              <w:pStyle w:val="Default"/>
              <w:jc w:val="center"/>
              <w:rPr>
                <w:rFonts w:asciiTheme="minorHAnsi" w:hAnsiTheme="minorHAnsi"/>
                <w:color w:val="auto"/>
                <w:sz w:val="20"/>
                <w:szCs w:val="20"/>
              </w:rPr>
            </w:pPr>
          </w:p>
        </w:tc>
      </w:tr>
      <w:tr w:rsidR="004F55EF" w:rsidRPr="00CA03D9" w14:paraId="2A12CC72"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5AF8E22"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Revue systématique</w:t>
            </w:r>
          </w:p>
        </w:tc>
        <w:tc>
          <w:tcPr>
            <w:tcW w:w="4371" w:type="dxa"/>
            <w:gridSpan w:val="12"/>
            <w:tcBorders>
              <w:top w:val="single" w:sz="4" w:space="0" w:color="auto"/>
              <w:bottom w:val="single" w:sz="4" w:space="0" w:color="auto"/>
            </w:tcBorders>
          </w:tcPr>
          <w:p w14:paraId="0AEC6607"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1E5B9571"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2E3A0A35"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pragmatique</w:t>
            </w:r>
          </w:p>
        </w:tc>
        <w:tc>
          <w:tcPr>
            <w:tcW w:w="4371" w:type="dxa"/>
            <w:gridSpan w:val="12"/>
            <w:tcBorders>
              <w:top w:val="single" w:sz="4" w:space="0" w:color="auto"/>
              <w:bottom w:val="single" w:sz="4" w:space="0" w:color="auto"/>
            </w:tcBorders>
          </w:tcPr>
          <w:p w14:paraId="03A6501A"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7AF2737D"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A80D908"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quasi-expérimentale (cohortes non-randomisées…)</w:t>
            </w:r>
          </w:p>
        </w:tc>
        <w:tc>
          <w:tcPr>
            <w:tcW w:w="4371" w:type="dxa"/>
            <w:gridSpan w:val="12"/>
            <w:tcBorders>
              <w:top w:val="single" w:sz="4" w:space="0" w:color="auto"/>
              <w:bottom w:val="single" w:sz="4" w:space="0" w:color="auto"/>
            </w:tcBorders>
          </w:tcPr>
          <w:p w14:paraId="7C12DE98"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6D91FF00"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42456F6E"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de cohorte prospective</w:t>
            </w:r>
          </w:p>
        </w:tc>
        <w:tc>
          <w:tcPr>
            <w:tcW w:w="4371" w:type="dxa"/>
            <w:gridSpan w:val="12"/>
            <w:tcBorders>
              <w:top w:val="single" w:sz="4" w:space="0" w:color="auto"/>
              <w:bottom w:val="single" w:sz="4" w:space="0" w:color="auto"/>
            </w:tcBorders>
          </w:tcPr>
          <w:p w14:paraId="7CD0B3E3"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6444CF53"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14F0A6CD"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lastRenderedPageBreak/>
              <w:t>Etude cas-contrôle</w:t>
            </w:r>
          </w:p>
        </w:tc>
        <w:tc>
          <w:tcPr>
            <w:tcW w:w="4371" w:type="dxa"/>
            <w:gridSpan w:val="12"/>
            <w:tcBorders>
              <w:top w:val="single" w:sz="4" w:space="0" w:color="auto"/>
              <w:bottom w:val="single" w:sz="4" w:space="0" w:color="auto"/>
            </w:tcBorders>
          </w:tcPr>
          <w:p w14:paraId="6F3BCD6D"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0FAF72CF"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ED27F64"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transversale</w:t>
            </w:r>
          </w:p>
        </w:tc>
        <w:tc>
          <w:tcPr>
            <w:tcW w:w="4371" w:type="dxa"/>
            <w:gridSpan w:val="12"/>
            <w:tcBorders>
              <w:top w:val="single" w:sz="4" w:space="0" w:color="auto"/>
              <w:bottom w:val="single" w:sz="4" w:space="0" w:color="auto"/>
            </w:tcBorders>
          </w:tcPr>
          <w:p w14:paraId="2C6DE9CF"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19709129"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58D4230C"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de cohorte rétrospective</w:t>
            </w:r>
          </w:p>
        </w:tc>
        <w:tc>
          <w:tcPr>
            <w:tcW w:w="4371" w:type="dxa"/>
            <w:gridSpan w:val="12"/>
            <w:tcBorders>
              <w:top w:val="single" w:sz="4" w:space="0" w:color="auto"/>
              <w:bottom w:val="single" w:sz="4" w:space="0" w:color="auto"/>
            </w:tcBorders>
          </w:tcPr>
          <w:p w14:paraId="5D5177DF"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4BCC69B2"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0E7DA1FF"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Recherche dans les bases de données médico-administratives</w:t>
            </w:r>
          </w:p>
        </w:tc>
        <w:tc>
          <w:tcPr>
            <w:tcW w:w="4371" w:type="dxa"/>
            <w:gridSpan w:val="12"/>
            <w:tcBorders>
              <w:top w:val="single" w:sz="4" w:space="0" w:color="auto"/>
              <w:bottom w:val="single" w:sz="4" w:space="0" w:color="auto"/>
            </w:tcBorders>
          </w:tcPr>
          <w:p w14:paraId="04BC6DC9"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43AC084A"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7BFFBBE9"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Modélisation</w:t>
            </w:r>
          </w:p>
        </w:tc>
        <w:tc>
          <w:tcPr>
            <w:tcW w:w="4371" w:type="dxa"/>
            <w:gridSpan w:val="12"/>
            <w:tcBorders>
              <w:top w:val="single" w:sz="4" w:space="0" w:color="auto"/>
              <w:bottom w:val="single" w:sz="4" w:space="0" w:color="auto"/>
            </w:tcBorders>
          </w:tcPr>
          <w:p w14:paraId="1CD8C937"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30760425"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9C6D966"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Série de cas</w:t>
            </w:r>
          </w:p>
        </w:tc>
        <w:tc>
          <w:tcPr>
            <w:tcW w:w="4371" w:type="dxa"/>
            <w:gridSpan w:val="12"/>
            <w:tcBorders>
              <w:top w:val="single" w:sz="4" w:space="0" w:color="auto"/>
              <w:bottom w:val="single" w:sz="4" w:space="0" w:color="auto"/>
            </w:tcBorders>
          </w:tcPr>
          <w:p w14:paraId="1C8EE1B8"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33F0CE6F"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A89D10A"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Etude qualitative</w:t>
            </w:r>
          </w:p>
        </w:tc>
        <w:tc>
          <w:tcPr>
            <w:tcW w:w="4371" w:type="dxa"/>
            <w:gridSpan w:val="12"/>
            <w:tcBorders>
              <w:top w:val="single" w:sz="4" w:space="0" w:color="auto"/>
              <w:bottom w:val="single" w:sz="4" w:space="0" w:color="auto"/>
            </w:tcBorders>
          </w:tcPr>
          <w:p w14:paraId="54253F0E" w14:textId="77777777" w:rsidR="004F55EF" w:rsidRPr="00A85140" w:rsidRDefault="004F55EF" w:rsidP="004F55EF">
            <w:pPr>
              <w:pStyle w:val="Default"/>
              <w:jc w:val="center"/>
              <w:rPr>
                <w:rFonts w:asciiTheme="minorHAnsi" w:hAnsiTheme="minorHAnsi"/>
                <w:color w:val="auto"/>
                <w:sz w:val="22"/>
                <w:szCs w:val="22"/>
              </w:rPr>
            </w:pPr>
          </w:p>
        </w:tc>
      </w:tr>
      <w:tr w:rsidR="004F55EF" w:rsidRPr="00CA03D9" w14:paraId="258A3CF4"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382C43B4" w14:textId="77777777" w:rsidR="004F55EF" w:rsidRPr="00846FF8" w:rsidRDefault="004F55EF" w:rsidP="004F55EF">
            <w:pPr>
              <w:pStyle w:val="Default"/>
              <w:rPr>
                <w:rFonts w:asciiTheme="minorHAnsi" w:hAnsiTheme="minorHAnsi"/>
                <w:color w:val="auto"/>
                <w:sz w:val="22"/>
                <w:szCs w:val="22"/>
              </w:rPr>
            </w:pPr>
            <w:r w:rsidRPr="00DE7383">
              <w:rPr>
                <w:rFonts w:asciiTheme="minorHAnsi" w:hAnsiTheme="minorHAnsi"/>
                <w:bCs/>
                <w:sz w:val="20"/>
              </w:rPr>
              <w:t>Autre</w:t>
            </w:r>
            <w:r>
              <w:rPr>
                <w:rFonts w:asciiTheme="minorHAnsi" w:hAnsiTheme="minorHAnsi"/>
                <w:bCs/>
                <w:sz w:val="20"/>
              </w:rPr>
              <w:t xml:space="preserve"> (précisez)</w:t>
            </w:r>
          </w:p>
        </w:tc>
        <w:tc>
          <w:tcPr>
            <w:tcW w:w="4371" w:type="dxa"/>
            <w:gridSpan w:val="12"/>
            <w:tcBorders>
              <w:top w:val="single" w:sz="4" w:space="0" w:color="auto"/>
              <w:bottom w:val="single" w:sz="4" w:space="0" w:color="auto"/>
            </w:tcBorders>
          </w:tcPr>
          <w:p w14:paraId="152E1FE4" w14:textId="77777777" w:rsidR="004F55EF" w:rsidRPr="00A85140" w:rsidRDefault="004F55EF" w:rsidP="004F55EF">
            <w:pPr>
              <w:pStyle w:val="Default"/>
              <w:jc w:val="center"/>
              <w:rPr>
                <w:rFonts w:asciiTheme="minorHAnsi" w:hAnsiTheme="minorHAnsi"/>
                <w:color w:val="auto"/>
                <w:sz w:val="22"/>
                <w:szCs w:val="22"/>
              </w:rPr>
            </w:pPr>
          </w:p>
        </w:tc>
      </w:tr>
      <w:tr w:rsidR="004F55EF" w:rsidRPr="00D35978" w14:paraId="28372246" w14:textId="77777777" w:rsidTr="00063EE4">
        <w:tc>
          <w:tcPr>
            <w:tcW w:w="10603" w:type="dxa"/>
            <w:gridSpan w:val="29"/>
            <w:tcBorders>
              <w:top w:val="single" w:sz="4" w:space="0" w:color="auto"/>
              <w:left w:val="nil"/>
              <w:bottom w:val="single" w:sz="4" w:space="0" w:color="auto"/>
              <w:right w:val="nil"/>
            </w:tcBorders>
          </w:tcPr>
          <w:p w14:paraId="086BBCD0" w14:textId="77777777" w:rsidR="004F55EF" w:rsidRPr="0002620C" w:rsidRDefault="004F55EF" w:rsidP="004F55EF">
            <w:pPr>
              <w:pStyle w:val="Default"/>
              <w:rPr>
                <w:rFonts w:asciiTheme="minorHAnsi" w:hAnsiTheme="minorHAnsi"/>
                <w:bCs/>
                <w:color w:val="auto"/>
                <w:sz w:val="6"/>
                <w:szCs w:val="6"/>
              </w:rPr>
            </w:pPr>
          </w:p>
        </w:tc>
      </w:tr>
      <w:tr w:rsidR="004F55EF" w:rsidRPr="00D35978" w14:paraId="472B9E64"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4F994CFE" w14:textId="10727675" w:rsidR="004F55EF" w:rsidRPr="00D048E8" w:rsidRDefault="004F55EF" w:rsidP="004F55EF">
            <w:pPr>
              <w:pStyle w:val="Default"/>
              <w:rPr>
                <w:rFonts w:asciiTheme="minorHAnsi" w:hAnsiTheme="minorHAnsi"/>
                <w:bCs/>
                <w:color w:val="auto"/>
                <w:sz w:val="20"/>
                <w:szCs w:val="20"/>
              </w:rPr>
            </w:pPr>
            <w:r w:rsidRPr="00374B3B">
              <w:rPr>
                <w:rFonts w:asciiTheme="minorHAnsi" w:hAnsiTheme="minorHAnsi"/>
                <w:b/>
                <w:bCs/>
                <w:color w:val="auto"/>
              </w:rPr>
              <w:t>Si analyse médico-économique : précisez (1 choix possible)</w:t>
            </w:r>
          </w:p>
        </w:tc>
      </w:tr>
      <w:tr w:rsidR="004F55EF" w:rsidRPr="00D35978" w14:paraId="4D4A03F0" w14:textId="77777777" w:rsidTr="00C24235">
        <w:tc>
          <w:tcPr>
            <w:tcW w:w="6232" w:type="dxa"/>
            <w:gridSpan w:val="17"/>
            <w:tcBorders>
              <w:top w:val="single" w:sz="4" w:space="0" w:color="auto"/>
              <w:bottom w:val="single" w:sz="4" w:space="0" w:color="auto"/>
            </w:tcBorders>
            <w:shd w:val="clear" w:color="auto" w:fill="D9D9D9" w:themeFill="background1" w:themeFillShade="D9"/>
          </w:tcPr>
          <w:p w14:paraId="556B6063" w14:textId="12370DC5" w:rsidR="004F55EF" w:rsidRPr="00D048E8" w:rsidRDefault="004F55EF" w:rsidP="004F55EF">
            <w:pPr>
              <w:pStyle w:val="Default"/>
              <w:rPr>
                <w:rFonts w:asciiTheme="minorHAnsi" w:hAnsiTheme="minorHAnsi"/>
                <w:bCs/>
                <w:color w:val="auto"/>
                <w:sz w:val="20"/>
                <w:szCs w:val="20"/>
              </w:rPr>
            </w:pPr>
            <w:r w:rsidRPr="00DE7383">
              <w:rPr>
                <w:rFonts w:asciiTheme="minorHAnsi" w:hAnsiTheme="minorHAnsi"/>
                <w:bCs/>
                <w:sz w:val="20"/>
              </w:rPr>
              <w:t>Analyse coût-utilité, Analyse coût-efficacité, Analyse coût-bénéfices, Analyse d’impact budgétaire, Analyse de minimisation de coûts, Analyse coût-conséquence, Etude de cohorte rétrospective, Analyse coût de la maladie, Autre (précisez)</w:t>
            </w:r>
          </w:p>
        </w:tc>
        <w:tc>
          <w:tcPr>
            <w:tcW w:w="4371" w:type="dxa"/>
            <w:gridSpan w:val="12"/>
            <w:tcBorders>
              <w:top w:val="single" w:sz="4" w:space="0" w:color="auto"/>
              <w:bottom w:val="single" w:sz="4" w:space="0" w:color="auto"/>
            </w:tcBorders>
          </w:tcPr>
          <w:p w14:paraId="0AC54739" w14:textId="6EA24CFB" w:rsidR="004F55EF" w:rsidRPr="00D048E8" w:rsidRDefault="004F55EF" w:rsidP="004F55EF">
            <w:pPr>
              <w:pStyle w:val="Default"/>
              <w:jc w:val="center"/>
              <w:rPr>
                <w:rFonts w:asciiTheme="minorHAnsi" w:hAnsiTheme="minorHAnsi"/>
                <w:bCs/>
                <w:color w:val="auto"/>
                <w:sz w:val="20"/>
                <w:szCs w:val="20"/>
              </w:rPr>
            </w:pPr>
          </w:p>
        </w:tc>
      </w:tr>
      <w:tr w:rsidR="004F55EF" w:rsidRPr="00D35978" w14:paraId="0EAB3354" w14:textId="77777777" w:rsidTr="00A839DB">
        <w:tc>
          <w:tcPr>
            <w:tcW w:w="10603" w:type="dxa"/>
            <w:gridSpan w:val="29"/>
            <w:tcBorders>
              <w:top w:val="single" w:sz="4" w:space="0" w:color="auto"/>
              <w:bottom w:val="single" w:sz="4" w:space="0" w:color="auto"/>
            </w:tcBorders>
            <w:shd w:val="clear" w:color="auto" w:fill="D9D9D9" w:themeFill="background1" w:themeFillShade="D9"/>
          </w:tcPr>
          <w:p w14:paraId="4B8D816E" w14:textId="3D859438" w:rsidR="004F55EF" w:rsidRPr="00A839DB" w:rsidRDefault="004F55EF" w:rsidP="004F55EF">
            <w:pPr>
              <w:pStyle w:val="Default"/>
              <w:rPr>
                <w:rFonts w:asciiTheme="minorHAnsi" w:hAnsiTheme="minorHAnsi"/>
                <w:b/>
                <w:bCs/>
                <w:sz w:val="20"/>
                <w:szCs w:val="20"/>
              </w:rPr>
            </w:pPr>
            <w:r w:rsidRPr="00A839DB">
              <w:rPr>
                <w:rFonts w:asciiTheme="minorHAnsi" w:hAnsiTheme="minorHAnsi"/>
                <w:b/>
                <w:bCs/>
                <w:sz w:val="20"/>
                <w:szCs w:val="20"/>
              </w:rPr>
              <w:t xml:space="preserve">Description de l’analyse médico-économique </w:t>
            </w:r>
            <w:r w:rsidRPr="00A839DB">
              <w:rPr>
                <w:rFonts w:asciiTheme="minorHAnsi" w:hAnsiTheme="minorHAnsi"/>
                <w:b/>
                <w:bCs/>
                <w:color w:val="auto"/>
                <w:sz w:val="20"/>
                <w:szCs w:val="20"/>
              </w:rPr>
              <w:t>[</w:t>
            </w:r>
            <w:r w:rsidRPr="00A839DB">
              <w:rPr>
                <w:rFonts w:asciiTheme="minorHAnsi" w:hAnsiTheme="minorHAnsi"/>
                <w:b/>
                <w:bCs/>
                <w:sz w:val="20"/>
                <w:szCs w:val="20"/>
              </w:rPr>
              <w:t>max. 2240 caractères</w:t>
            </w:r>
            <w:r w:rsidRPr="00A839DB">
              <w:rPr>
                <w:rFonts w:asciiTheme="minorHAnsi" w:hAnsiTheme="minorHAnsi"/>
                <w:b/>
                <w:bCs/>
                <w:color w:val="auto"/>
                <w:sz w:val="20"/>
                <w:szCs w:val="20"/>
              </w:rPr>
              <w:t xml:space="preserve">] </w:t>
            </w:r>
            <w:r w:rsidRPr="00A839DB">
              <w:rPr>
                <w:rFonts w:asciiTheme="minorHAnsi" w:hAnsiTheme="minorHAnsi"/>
                <w:b/>
                <w:bCs/>
                <w:sz w:val="20"/>
                <w:szCs w:val="20"/>
              </w:rPr>
              <w:t xml:space="preserve">: </w:t>
            </w:r>
          </w:p>
        </w:tc>
      </w:tr>
      <w:tr w:rsidR="004F55EF" w:rsidRPr="00D35978" w14:paraId="44E83611" w14:textId="77777777" w:rsidTr="00063EE4">
        <w:tc>
          <w:tcPr>
            <w:tcW w:w="10603" w:type="dxa"/>
            <w:gridSpan w:val="29"/>
            <w:tcBorders>
              <w:top w:val="single" w:sz="4" w:space="0" w:color="auto"/>
              <w:bottom w:val="single" w:sz="4" w:space="0" w:color="auto"/>
            </w:tcBorders>
          </w:tcPr>
          <w:p w14:paraId="19B31645" w14:textId="77777777" w:rsidR="004F55EF" w:rsidRDefault="004F55EF" w:rsidP="004F55EF">
            <w:pPr>
              <w:pStyle w:val="Default"/>
              <w:rPr>
                <w:rFonts w:asciiTheme="minorHAnsi" w:hAnsiTheme="minorHAnsi"/>
                <w:sz w:val="20"/>
                <w:szCs w:val="20"/>
              </w:rPr>
            </w:pPr>
          </w:p>
          <w:p w14:paraId="0B11CCBD" w14:textId="0EEF9EFD" w:rsidR="004F55EF" w:rsidRPr="00E37195" w:rsidRDefault="004F55EF" w:rsidP="004F55EF">
            <w:pPr>
              <w:pStyle w:val="Default"/>
              <w:rPr>
                <w:rFonts w:asciiTheme="minorHAnsi" w:hAnsiTheme="minorHAnsi"/>
                <w:sz w:val="20"/>
                <w:szCs w:val="20"/>
              </w:rPr>
            </w:pPr>
          </w:p>
        </w:tc>
      </w:tr>
      <w:tr w:rsidR="004F55EF" w:rsidRPr="00D35978" w14:paraId="05F976C1" w14:textId="77777777" w:rsidTr="00A839DB">
        <w:tc>
          <w:tcPr>
            <w:tcW w:w="10603" w:type="dxa"/>
            <w:gridSpan w:val="29"/>
            <w:tcBorders>
              <w:top w:val="single" w:sz="4" w:space="0" w:color="auto"/>
              <w:bottom w:val="single" w:sz="4" w:space="0" w:color="auto"/>
            </w:tcBorders>
            <w:shd w:val="clear" w:color="auto" w:fill="D9D9D9" w:themeFill="background1" w:themeFillShade="D9"/>
          </w:tcPr>
          <w:p w14:paraId="7260C884" w14:textId="6F1F9F9B" w:rsidR="004F55EF" w:rsidRPr="00E37195" w:rsidRDefault="004F55EF" w:rsidP="004F55EF">
            <w:pPr>
              <w:pStyle w:val="Default"/>
              <w:rPr>
                <w:rFonts w:asciiTheme="minorHAnsi" w:hAnsiTheme="minorHAnsi"/>
                <w:sz w:val="20"/>
                <w:szCs w:val="20"/>
              </w:rPr>
            </w:pPr>
            <w:r>
              <w:rPr>
                <w:rFonts w:asciiTheme="minorHAnsi" w:hAnsiTheme="minorHAnsi"/>
                <w:b/>
                <w:bCs/>
                <w:sz w:val="20"/>
                <w:szCs w:val="22"/>
              </w:rPr>
              <w:t>Justification du volet médico</w:t>
            </w:r>
            <w:r w:rsidRPr="00DE7383">
              <w:rPr>
                <w:rFonts w:asciiTheme="minorHAnsi" w:hAnsiTheme="minorHAnsi"/>
                <w:b/>
                <w:bCs/>
                <w:sz w:val="20"/>
                <w:szCs w:val="22"/>
              </w:rPr>
              <w:t>-économique</w:t>
            </w:r>
            <w:r>
              <w:rPr>
                <w:rFonts w:asciiTheme="minorHAnsi" w:hAnsiTheme="minorHAnsi"/>
                <w:b/>
                <w:bCs/>
                <w:sz w:val="20"/>
                <w:szCs w:val="22"/>
              </w:rPr>
              <w:t xml:space="preserve"> dans le projet de recherche proposé</w:t>
            </w:r>
            <w:r w:rsidRPr="00DE7383">
              <w:rPr>
                <w:rFonts w:asciiTheme="minorHAnsi" w:hAnsiTheme="minorHAnsi"/>
                <w:b/>
                <w:bCs/>
                <w:sz w:val="20"/>
                <w:szCs w:val="22"/>
              </w:rPr>
              <w:t xml:space="preserve"> </w:t>
            </w:r>
            <w:r w:rsidRPr="003F293A">
              <w:rPr>
                <w:rFonts w:asciiTheme="minorHAnsi" w:hAnsiTheme="minorHAnsi"/>
                <w:b/>
                <w:bCs/>
                <w:sz w:val="20"/>
                <w:szCs w:val="22"/>
              </w:rPr>
              <w:t>[</w:t>
            </w:r>
            <w:r w:rsidRPr="00DE7383">
              <w:rPr>
                <w:rFonts w:asciiTheme="minorHAnsi" w:hAnsiTheme="minorHAnsi"/>
                <w:b/>
                <w:bCs/>
                <w:sz w:val="20"/>
                <w:szCs w:val="22"/>
              </w:rPr>
              <w:t>max</w:t>
            </w:r>
            <w:r>
              <w:rPr>
                <w:rFonts w:asciiTheme="minorHAnsi" w:hAnsiTheme="minorHAnsi"/>
                <w:b/>
                <w:bCs/>
                <w:sz w:val="20"/>
                <w:szCs w:val="22"/>
              </w:rPr>
              <w:t>.</w:t>
            </w:r>
            <w:r w:rsidRPr="00DE7383">
              <w:rPr>
                <w:rFonts w:asciiTheme="minorHAnsi" w:hAnsiTheme="minorHAnsi"/>
                <w:b/>
                <w:bCs/>
                <w:sz w:val="20"/>
                <w:szCs w:val="22"/>
              </w:rPr>
              <w:t xml:space="preserve"> 2</w:t>
            </w:r>
            <w:r>
              <w:rPr>
                <w:rFonts w:asciiTheme="minorHAnsi" w:hAnsiTheme="minorHAnsi"/>
                <w:b/>
                <w:bCs/>
                <w:sz w:val="20"/>
                <w:szCs w:val="22"/>
              </w:rPr>
              <w:t>00</w:t>
            </w:r>
            <w:r w:rsidRPr="00DE7383">
              <w:rPr>
                <w:rFonts w:asciiTheme="minorHAnsi" w:hAnsiTheme="minorHAnsi"/>
                <w:b/>
                <w:bCs/>
                <w:sz w:val="20"/>
                <w:szCs w:val="22"/>
              </w:rPr>
              <w:t>0 caractères</w:t>
            </w:r>
            <w:r w:rsidRPr="003F293A">
              <w:rPr>
                <w:rFonts w:asciiTheme="minorHAnsi" w:hAnsiTheme="minorHAnsi"/>
                <w:b/>
                <w:bCs/>
                <w:sz w:val="20"/>
                <w:szCs w:val="22"/>
              </w:rPr>
              <w:t xml:space="preserve">] </w:t>
            </w:r>
            <w:r w:rsidRPr="00DE7383">
              <w:rPr>
                <w:rFonts w:asciiTheme="minorHAnsi" w:hAnsiTheme="minorHAnsi"/>
                <w:b/>
                <w:bCs/>
                <w:sz w:val="20"/>
                <w:szCs w:val="22"/>
              </w:rPr>
              <w:t xml:space="preserve">: </w:t>
            </w:r>
          </w:p>
        </w:tc>
      </w:tr>
      <w:tr w:rsidR="004F55EF" w:rsidRPr="00D35978" w14:paraId="3525A81E" w14:textId="77777777" w:rsidTr="00063EE4">
        <w:tc>
          <w:tcPr>
            <w:tcW w:w="10603" w:type="dxa"/>
            <w:gridSpan w:val="29"/>
            <w:tcBorders>
              <w:top w:val="single" w:sz="4" w:space="0" w:color="auto"/>
              <w:bottom w:val="single" w:sz="4" w:space="0" w:color="auto"/>
            </w:tcBorders>
          </w:tcPr>
          <w:p w14:paraId="300F890D" w14:textId="77777777" w:rsidR="004F55EF" w:rsidRDefault="004F55EF" w:rsidP="004F55EF">
            <w:pPr>
              <w:pStyle w:val="Default"/>
              <w:rPr>
                <w:rFonts w:asciiTheme="minorHAnsi" w:hAnsiTheme="minorHAnsi"/>
                <w:sz w:val="20"/>
                <w:szCs w:val="20"/>
              </w:rPr>
            </w:pPr>
          </w:p>
          <w:p w14:paraId="0C8A6A88" w14:textId="066A1E0D" w:rsidR="004F55EF" w:rsidRPr="00E37195" w:rsidRDefault="004F55EF" w:rsidP="004F55EF">
            <w:pPr>
              <w:pStyle w:val="Default"/>
              <w:rPr>
                <w:rFonts w:asciiTheme="minorHAnsi" w:hAnsiTheme="minorHAnsi"/>
                <w:sz w:val="20"/>
                <w:szCs w:val="20"/>
              </w:rPr>
            </w:pPr>
          </w:p>
        </w:tc>
      </w:tr>
      <w:tr w:rsidR="004F55EF" w:rsidRPr="009E5581" w14:paraId="0D045903" w14:textId="77777777" w:rsidTr="00063EE4">
        <w:tc>
          <w:tcPr>
            <w:tcW w:w="10603" w:type="dxa"/>
            <w:gridSpan w:val="29"/>
            <w:tcBorders>
              <w:top w:val="single" w:sz="4" w:space="0" w:color="auto"/>
              <w:left w:val="nil"/>
              <w:bottom w:val="single" w:sz="4" w:space="0" w:color="auto"/>
              <w:right w:val="nil"/>
            </w:tcBorders>
          </w:tcPr>
          <w:p w14:paraId="60B4A3FF" w14:textId="77777777" w:rsidR="004F55EF" w:rsidRPr="005F4460" w:rsidRDefault="004F55EF" w:rsidP="004F55EF">
            <w:pPr>
              <w:rPr>
                <w:rFonts w:asciiTheme="minorHAnsi" w:hAnsiTheme="minorHAnsi" w:cs="Arial"/>
                <w:bCs/>
                <w:sz w:val="10"/>
                <w:szCs w:val="10"/>
              </w:rPr>
            </w:pPr>
          </w:p>
        </w:tc>
      </w:tr>
      <w:tr w:rsidR="004F55EF" w:rsidRPr="0030364C" w14:paraId="741A49C3"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2C75FF"/>
          </w:tcPr>
          <w:p w14:paraId="0F922175" w14:textId="69C47056" w:rsidR="004F55EF" w:rsidRPr="00063EE4" w:rsidRDefault="004F55EF" w:rsidP="004F55EF">
            <w:pPr>
              <w:pStyle w:val="Default"/>
              <w:rPr>
                <w:rFonts w:asciiTheme="minorHAnsi" w:hAnsiTheme="minorHAnsi"/>
                <w:b/>
                <w:bCs/>
                <w:color w:val="FFFFFF" w:themeColor="background1"/>
              </w:rPr>
            </w:pPr>
            <w:r w:rsidRPr="00063EE4">
              <w:rPr>
                <w:rFonts w:asciiTheme="minorHAnsi" w:hAnsiTheme="minorHAnsi"/>
                <w:b/>
                <w:bCs/>
                <w:color w:val="FFFFFF" w:themeColor="background1"/>
              </w:rPr>
              <w:t>II. PROJET DE RECHERCHE</w:t>
            </w:r>
          </w:p>
        </w:tc>
      </w:tr>
      <w:tr w:rsidR="004F55EF" w:rsidRPr="0030364C" w14:paraId="399984EF"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67DA37BF" w14:textId="507EA7AB" w:rsidR="004F55EF" w:rsidRPr="0016130D" w:rsidRDefault="004F55EF" w:rsidP="004F55EF">
            <w:pPr>
              <w:pStyle w:val="Default"/>
              <w:rPr>
                <w:rFonts w:asciiTheme="minorHAnsi" w:hAnsiTheme="minorHAnsi"/>
                <w:b/>
                <w:bCs/>
                <w:color w:val="auto"/>
              </w:rPr>
            </w:pPr>
            <w:r w:rsidRPr="0016130D">
              <w:rPr>
                <w:rFonts w:asciiTheme="minorHAnsi" w:hAnsiTheme="minorHAnsi"/>
                <w:b/>
                <w:bCs/>
                <w:color w:val="auto"/>
              </w:rPr>
              <w:t xml:space="preserve">Rationnel (contexte et hypothèses) : [max. </w:t>
            </w:r>
            <w:r>
              <w:rPr>
                <w:rFonts w:asciiTheme="minorHAnsi" w:hAnsiTheme="minorHAnsi"/>
                <w:b/>
                <w:bCs/>
                <w:color w:val="auto"/>
              </w:rPr>
              <w:t>2240 caractères</w:t>
            </w:r>
            <w:r w:rsidRPr="0016130D">
              <w:rPr>
                <w:rFonts w:asciiTheme="minorHAnsi" w:hAnsiTheme="minorHAnsi"/>
                <w:b/>
                <w:bCs/>
                <w:color w:val="auto"/>
              </w:rPr>
              <w:t>]</w:t>
            </w:r>
          </w:p>
        </w:tc>
      </w:tr>
      <w:tr w:rsidR="004F55EF" w:rsidRPr="0030364C" w14:paraId="42BBDE08" w14:textId="77777777" w:rsidTr="00063EE4">
        <w:tc>
          <w:tcPr>
            <w:tcW w:w="10603" w:type="dxa"/>
            <w:gridSpan w:val="29"/>
            <w:tcBorders>
              <w:bottom w:val="single" w:sz="4" w:space="0" w:color="auto"/>
            </w:tcBorders>
          </w:tcPr>
          <w:p w14:paraId="518DA9E7" w14:textId="77777777" w:rsidR="004F55EF" w:rsidRPr="000A2AF5" w:rsidRDefault="004F55EF" w:rsidP="004F55EF">
            <w:pPr>
              <w:pStyle w:val="Default"/>
              <w:rPr>
                <w:rFonts w:asciiTheme="minorHAnsi" w:hAnsiTheme="minorHAnsi"/>
                <w:b/>
                <w:bCs/>
                <w:color w:val="auto"/>
                <w:sz w:val="20"/>
                <w:szCs w:val="20"/>
              </w:rPr>
            </w:pPr>
          </w:p>
        </w:tc>
      </w:tr>
      <w:tr w:rsidR="004F55EF" w:rsidRPr="0030364C" w14:paraId="3EBB2356" w14:textId="77777777" w:rsidTr="00063EE4">
        <w:tc>
          <w:tcPr>
            <w:tcW w:w="10603" w:type="dxa"/>
            <w:gridSpan w:val="29"/>
            <w:tcBorders>
              <w:top w:val="single" w:sz="4" w:space="0" w:color="auto"/>
              <w:left w:val="nil"/>
              <w:bottom w:val="single" w:sz="4" w:space="0" w:color="auto"/>
              <w:right w:val="nil"/>
            </w:tcBorders>
          </w:tcPr>
          <w:p w14:paraId="3C41ADF3" w14:textId="77777777" w:rsidR="004F55EF" w:rsidRPr="005F4460" w:rsidRDefault="004F55EF" w:rsidP="004F55EF">
            <w:pPr>
              <w:pStyle w:val="Default"/>
              <w:rPr>
                <w:rFonts w:asciiTheme="minorHAnsi" w:hAnsiTheme="minorHAnsi"/>
                <w:b/>
                <w:bCs/>
                <w:strike/>
                <w:color w:val="auto"/>
                <w:sz w:val="6"/>
                <w:szCs w:val="6"/>
              </w:rPr>
            </w:pPr>
          </w:p>
        </w:tc>
      </w:tr>
      <w:tr w:rsidR="004F55EF" w:rsidRPr="0030364C" w14:paraId="4B73E45A"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2C476ED6" w14:textId="66FC5C18" w:rsidR="004F55EF" w:rsidRPr="0030364C" w:rsidRDefault="004F55EF" w:rsidP="004F55EF">
            <w:pPr>
              <w:pStyle w:val="Default"/>
              <w:rPr>
                <w:rFonts w:asciiTheme="minorHAnsi" w:hAnsiTheme="minorHAnsi"/>
                <w:b/>
                <w:bCs/>
                <w:strike/>
                <w:color w:val="auto"/>
              </w:rPr>
            </w:pPr>
            <w:r w:rsidRPr="00CA4113">
              <w:rPr>
                <w:rFonts w:asciiTheme="minorHAnsi" w:hAnsiTheme="minorHAnsi"/>
                <w:b/>
                <w:bCs/>
                <w:color w:val="auto"/>
              </w:rPr>
              <w:t>Originalité et Caractère Innovant</w:t>
            </w:r>
            <w:r>
              <w:rPr>
                <w:rFonts w:asciiTheme="minorHAnsi" w:hAnsiTheme="minorHAnsi"/>
                <w:b/>
                <w:bCs/>
                <w:color w:val="auto"/>
              </w:rPr>
              <w:t xml:space="preserve"> : </w:t>
            </w:r>
            <w:r w:rsidRPr="00CA4113">
              <w:rPr>
                <w:rFonts w:asciiTheme="minorHAnsi" w:hAnsiTheme="minorHAnsi"/>
                <w:b/>
                <w:bCs/>
                <w:color w:val="auto"/>
              </w:rPr>
              <w:t xml:space="preserve">[max. </w:t>
            </w:r>
            <w:r>
              <w:rPr>
                <w:rFonts w:asciiTheme="minorHAnsi" w:hAnsiTheme="minorHAnsi"/>
                <w:b/>
                <w:bCs/>
                <w:color w:val="auto"/>
              </w:rPr>
              <w:t>1120 caractères</w:t>
            </w:r>
            <w:r w:rsidRPr="00CA4113">
              <w:rPr>
                <w:rFonts w:asciiTheme="minorHAnsi" w:hAnsiTheme="minorHAnsi"/>
                <w:b/>
                <w:bCs/>
                <w:color w:val="auto"/>
              </w:rPr>
              <w:t>]</w:t>
            </w:r>
          </w:p>
        </w:tc>
      </w:tr>
      <w:tr w:rsidR="004F55EF" w:rsidRPr="0030364C" w14:paraId="48B3F9D1" w14:textId="77777777" w:rsidTr="00063EE4">
        <w:tc>
          <w:tcPr>
            <w:tcW w:w="10603" w:type="dxa"/>
            <w:gridSpan w:val="29"/>
            <w:tcBorders>
              <w:top w:val="single" w:sz="4" w:space="0" w:color="auto"/>
              <w:bottom w:val="single" w:sz="4" w:space="0" w:color="auto"/>
            </w:tcBorders>
          </w:tcPr>
          <w:p w14:paraId="380C3E04" w14:textId="77777777" w:rsidR="004F55EF" w:rsidRPr="000A2AF5" w:rsidRDefault="004F55EF" w:rsidP="004F55EF">
            <w:pPr>
              <w:pStyle w:val="Default"/>
              <w:rPr>
                <w:rFonts w:asciiTheme="minorHAnsi" w:hAnsiTheme="minorHAnsi"/>
                <w:color w:val="auto"/>
                <w:sz w:val="20"/>
                <w:szCs w:val="20"/>
              </w:rPr>
            </w:pPr>
          </w:p>
        </w:tc>
      </w:tr>
      <w:tr w:rsidR="004F55EF" w:rsidRPr="0030364C" w14:paraId="1252CC41" w14:textId="77777777" w:rsidTr="00063EE4">
        <w:tc>
          <w:tcPr>
            <w:tcW w:w="10603" w:type="dxa"/>
            <w:gridSpan w:val="29"/>
            <w:tcBorders>
              <w:top w:val="single" w:sz="4" w:space="0" w:color="auto"/>
              <w:left w:val="nil"/>
              <w:bottom w:val="single" w:sz="4" w:space="0" w:color="auto"/>
              <w:right w:val="nil"/>
            </w:tcBorders>
          </w:tcPr>
          <w:p w14:paraId="214FED64" w14:textId="77777777" w:rsidR="004F55EF" w:rsidRPr="00DE4163" w:rsidRDefault="004F55EF" w:rsidP="004F55EF">
            <w:pPr>
              <w:pStyle w:val="Default"/>
              <w:rPr>
                <w:rFonts w:asciiTheme="minorHAnsi" w:hAnsiTheme="minorHAnsi"/>
                <w:b/>
                <w:bCs/>
                <w:strike/>
                <w:color w:val="auto"/>
                <w:sz w:val="6"/>
                <w:szCs w:val="6"/>
              </w:rPr>
            </w:pPr>
          </w:p>
        </w:tc>
      </w:tr>
      <w:tr w:rsidR="004F55EF" w:rsidRPr="0030364C" w14:paraId="25815165"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4DD2A7EF" w14:textId="7BDB1977" w:rsidR="004F55EF" w:rsidRPr="0030364C" w:rsidRDefault="004F55EF" w:rsidP="004F55EF">
            <w:pPr>
              <w:pStyle w:val="Default"/>
              <w:rPr>
                <w:rFonts w:asciiTheme="minorHAnsi" w:hAnsiTheme="minorHAnsi"/>
                <w:bCs/>
                <w:strike/>
              </w:rPr>
            </w:pPr>
            <w:r w:rsidRPr="00CA4113">
              <w:rPr>
                <w:rFonts w:asciiTheme="minorHAnsi" w:hAnsiTheme="minorHAnsi"/>
                <w:b/>
                <w:bCs/>
                <w:color w:val="auto"/>
              </w:rPr>
              <w:t>Objectif Principal :</w:t>
            </w:r>
            <w:r>
              <w:rPr>
                <w:rFonts w:asciiTheme="minorHAnsi" w:hAnsiTheme="minorHAnsi"/>
                <w:b/>
                <w:bCs/>
                <w:color w:val="auto"/>
              </w:rPr>
              <w:t xml:space="preserve"> [max 340 caractères]</w:t>
            </w:r>
          </w:p>
        </w:tc>
      </w:tr>
      <w:tr w:rsidR="004F55EF" w:rsidRPr="0030364C" w14:paraId="0B131F05" w14:textId="77777777" w:rsidTr="00063EE4">
        <w:trPr>
          <w:trHeight w:val="369"/>
        </w:trPr>
        <w:tc>
          <w:tcPr>
            <w:tcW w:w="1060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14:paraId="535BFD59" w14:textId="102F3B45" w:rsidR="004F55EF" w:rsidRPr="00B70E7B" w:rsidRDefault="004F55EF" w:rsidP="004F55EF">
            <w:pPr>
              <w:pStyle w:val="Default"/>
              <w:rPr>
                <w:rFonts w:asciiTheme="minorHAnsi" w:hAnsiTheme="minorHAnsi"/>
                <w:b/>
                <w:bCs/>
                <w:iCs/>
                <w:strike/>
                <w:sz w:val="20"/>
                <w:szCs w:val="20"/>
              </w:rPr>
            </w:pPr>
          </w:p>
        </w:tc>
      </w:tr>
      <w:tr w:rsidR="004F55EF" w:rsidRPr="0030364C" w14:paraId="55CB15AA" w14:textId="77777777" w:rsidTr="00063EE4">
        <w:tc>
          <w:tcPr>
            <w:tcW w:w="10603" w:type="dxa"/>
            <w:gridSpan w:val="29"/>
            <w:tcBorders>
              <w:left w:val="nil"/>
              <w:bottom w:val="single" w:sz="4" w:space="0" w:color="auto"/>
              <w:right w:val="nil"/>
            </w:tcBorders>
          </w:tcPr>
          <w:p w14:paraId="48D2B087" w14:textId="77777777" w:rsidR="004F55EF" w:rsidRPr="0030364C" w:rsidRDefault="004F55EF" w:rsidP="004F55EF">
            <w:pPr>
              <w:pStyle w:val="Default"/>
              <w:rPr>
                <w:rFonts w:asciiTheme="minorHAnsi" w:hAnsiTheme="minorHAnsi"/>
                <w:bCs/>
                <w:strike/>
                <w:sz w:val="10"/>
                <w:szCs w:val="10"/>
              </w:rPr>
            </w:pPr>
          </w:p>
        </w:tc>
      </w:tr>
      <w:tr w:rsidR="004F55EF" w:rsidRPr="0030364C" w14:paraId="2110E3D4"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6B0B06CD" w14:textId="4C17B7F8" w:rsidR="004F55EF" w:rsidRPr="0030364C" w:rsidRDefault="004F55EF" w:rsidP="004F55EF">
            <w:pPr>
              <w:pStyle w:val="Default"/>
              <w:rPr>
                <w:rFonts w:asciiTheme="minorHAnsi" w:hAnsiTheme="minorHAnsi"/>
                <w:b/>
                <w:bCs/>
                <w:strike/>
              </w:rPr>
            </w:pPr>
            <w:r w:rsidRPr="00CA4113">
              <w:rPr>
                <w:rFonts w:asciiTheme="minorHAnsi" w:hAnsiTheme="minorHAnsi"/>
                <w:b/>
                <w:bCs/>
                <w:color w:val="auto"/>
              </w:rPr>
              <w:t>Objectifs secondaires : [max</w:t>
            </w:r>
            <w:r>
              <w:rPr>
                <w:rFonts w:asciiTheme="minorHAnsi" w:hAnsiTheme="minorHAnsi"/>
                <w:b/>
                <w:bCs/>
                <w:color w:val="auto"/>
              </w:rPr>
              <w:t>. 1120 caractères</w:t>
            </w:r>
            <w:r w:rsidRPr="00CA4113">
              <w:rPr>
                <w:rFonts w:asciiTheme="minorHAnsi" w:hAnsiTheme="minorHAnsi"/>
                <w:b/>
                <w:bCs/>
                <w:color w:val="auto"/>
              </w:rPr>
              <w:t>]</w:t>
            </w:r>
          </w:p>
        </w:tc>
      </w:tr>
      <w:tr w:rsidR="004F55EF" w:rsidRPr="0030364C" w14:paraId="5D42672A"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14:paraId="20011183" w14:textId="77777777" w:rsidR="004F55EF" w:rsidRPr="00A85C2F" w:rsidRDefault="004F55EF" w:rsidP="004F55EF">
            <w:pPr>
              <w:pStyle w:val="Default"/>
              <w:rPr>
                <w:rFonts w:asciiTheme="minorHAnsi" w:hAnsiTheme="minorHAnsi"/>
                <w:sz w:val="20"/>
                <w:szCs w:val="20"/>
              </w:rPr>
            </w:pPr>
          </w:p>
          <w:p w14:paraId="64098BBB" w14:textId="77777777" w:rsidR="004F55EF" w:rsidRPr="00A85C2F" w:rsidRDefault="004F55EF" w:rsidP="004F55EF">
            <w:pPr>
              <w:pStyle w:val="Default"/>
              <w:rPr>
                <w:rFonts w:asciiTheme="minorHAnsi" w:hAnsiTheme="minorHAnsi"/>
                <w:sz w:val="20"/>
                <w:szCs w:val="20"/>
              </w:rPr>
            </w:pPr>
          </w:p>
        </w:tc>
      </w:tr>
      <w:tr w:rsidR="004F55EF" w:rsidRPr="0030364C" w14:paraId="50D057D6" w14:textId="77777777" w:rsidTr="00063EE4">
        <w:tc>
          <w:tcPr>
            <w:tcW w:w="10603" w:type="dxa"/>
            <w:gridSpan w:val="29"/>
            <w:tcBorders>
              <w:top w:val="single" w:sz="4" w:space="0" w:color="auto"/>
              <w:left w:val="nil"/>
              <w:bottom w:val="single" w:sz="4" w:space="0" w:color="auto"/>
              <w:right w:val="nil"/>
            </w:tcBorders>
            <w:shd w:val="clear" w:color="auto" w:fill="FFFFFF" w:themeFill="background1"/>
          </w:tcPr>
          <w:p w14:paraId="79371292" w14:textId="77777777" w:rsidR="004F55EF" w:rsidRPr="00A55D8E" w:rsidRDefault="004F55EF" w:rsidP="004F55EF">
            <w:pPr>
              <w:pStyle w:val="Default"/>
              <w:rPr>
                <w:rFonts w:asciiTheme="minorHAnsi" w:hAnsiTheme="minorHAnsi"/>
                <w:b/>
                <w:bCs/>
                <w:sz w:val="6"/>
                <w:szCs w:val="6"/>
              </w:rPr>
            </w:pPr>
          </w:p>
        </w:tc>
      </w:tr>
      <w:tr w:rsidR="004F55EF" w:rsidRPr="0030364C" w14:paraId="61717816"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577C951E" w14:textId="4D1422DF" w:rsidR="004F55EF" w:rsidRPr="00CA4113" w:rsidRDefault="004F55EF" w:rsidP="004F55EF">
            <w:pPr>
              <w:pStyle w:val="Default"/>
              <w:rPr>
                <w:rFonts w:asciiTheme="minorHAnsi" w:hAnsiTheme="minorHAnsi"/>
                <w:b/>
                <w:bCs/>
              </w:rPr>
            </w:pPr>
            <w:r w:rsidRPr="00CA4113">
              <w:rPr>
                <w:rFonts w:asciiTheme="minorHAnsi" w:hAnsiTheme="minorHAnsi"/>
                <w:b/>
                <w:bCs/>
              </w:rPr>
              <w:t>Critère d'évaluation principal (en lien avec l’objectif principal)</w:t>
            </w:r>
            <w:r>
              <w:rPr>
                <w:rFonts w:asciiTheme="minorHAnsi" w:hAnsiTheme="minorHAnsi"/>
                <w:b/>
                <w:bCs/>
              </w:rPr>
              <w:t xml:space="preserve"> [max. 340 caractères]</w:t>
            </w:r>
          </w:p>
        </w:tc>
      </w:tr>
      <w:tr w:rsidR="004F55EF" w:rsidRPr="0030364C" w14:paraId="4EB85FD5"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14:paraId="5918DC2D" w14:textId="77777777" w:rsidR="004F55EF" w:rsidRPr="00A85C2F" w:rsidRDefault="004F55EF" w:rsidP="004F55EF">
            <w:pPr>
              <w:pStyle w:val="Default"/>
              <w:rPr>
                <w:rFonts w:asciiTheme="minorHAnsi" w:hAnsiTheme="minorHAnsi"/>
                <w:sz w:val="20"/>
                <w:szCs w:val="20"/>
              </w:rPr>
            </w:pPr>
          </w:p>
          <w:p w14:paraId="29C391AD" w14:textId="77777777" w:rsidR="004F55EF" w:rsidRPr="00A85C2F" w:rsidRDefault="004F55EF" w:rsidP="004F55EF">
            <w:pPr>
              <w:pStyle w:val="Default"/>
              <w:rPr>
                <w:rFonts w:asciiTheme="minorHAnsi" w:hAnsiTheme="minorHAnsi"/>
                <w:sz w:val="20"/>
                <w:szCs w:val="20"/>
              </w:rPr>
            </w:pPr>
          </w:p>
        </w:tc>
      </w:tr>
      <w:tr w:rsidR="004F55EF" w:rsidRPr="0030364C" w14:paraId="688A8FB9" w14:textId="77777777" w:rsidTr="00063EE4">
        <w:tc>
          <w:tcPr>
            <w:tcW w:w="10603" w:type="dxa"/>
            <w:gridSpan w:val="29"/>
            <w:tcBorders>
              <w:top w:val="single" w:sz="4" w:space="0" w:color="auto"/>
              <w:left w:val="nil"/>
              <w:bottom w:val="single" w:sz="4" w:space="0" w:color="auto"/>
              <w:right w:val="nil"/>
            </w:tcBorders>
            <w:shd w:val="clear" w:color="auto" w:fill="FFFFFF" w:themeFill="background1"/>
          </w:tcPr>
          <w:p w14:paraId="647B481E" w14:textId="77777777" w:rsidR="004F55EF" w:rsidRPr="00A85C2F" w:rsidRDefault="004F55EF" w:rsidP="004F55EF">
            <w:pPr>
              <w:pStyle w:val="Default"/>
              <w:rPr>
                <w:rFonts w:asciiTheme="minorHAnsi" w:hAnsiTheme="minorHAnsi"/>
                <w:b/>
                <w:bCs/>
                <w:sz w:val="6"/>
                <w:szCs w:val="6"/>
              </w:rPr>
            </w:pPr>
          </w:p>
        </w:tc>
      </w:tr>
      <w:tr w:rsidR="004F55EF" w:rsidRPr="0030364C" w14:paraId="6B7CB509"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12413AE2" w14:textId="3ABFC881" w:rsidR="004F55EF" w:rsidRPr="00CA4113" w:rsidRDefault="004F55EF" w:rsidP="004F55EF">
            <w:pPr>
              <w:pStyle w:val="Default"/>
              <w:rPr>
                <w:rFonts w:asciiTheme="minorHAnsi" w:hAnsiTheme="minorHAnsi"/>
                <w:b/>
                <w:bCs/>
              </w:rPr>
            </w:pPr>
            <w:r w:rsidRPr="00CA4113">
              <w:rPr>
                <w:rFonts w:asciiTheme="minorHAnsi" w:hAnsiTheme="minorHAnsi"/>
                <w:b/>
                <w:bCs/>
              </w:rPr>
              <w:t>Critères d'évaluation secondaires (en lien avec les objectifs secondaires)</w:t>
            </w:r>
            <w:r>
              <w:rPr>
                <w:rFonts w:asciiTheme="minorHAnsi" w:hAnsiTheme="minorHAnsi"/>
                <w:b/>
                <w:bCs/>
              </w:rPr>
              <w:t xml:space="preserve"> [max. 1120 caractères]</w:t>
            </w:r>
          </w:p>
        </w:tc>
      </w:tr>
      <w:tr w:rsidR="004F55EF" w:rsidRPr="0030364C" w14:paraId="12DBEC9C"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14:paraId="2A39F84E" w14:textId="77777777" w:rsidR="004F55EF" w:rsidRPr="00A85C2F" w:rsidRDefault="004F55EF" w:rsidP="004F55EF">
            <w:pPr>
              <w:pStyle w:val="Default"/>
              <w:rPr>
                <w:rFonts w:asciiTheme="minorHAnsi" w:hAnsiTheme="minorHAnsi"/>
                <w:sz w:val="20"/>
                <w:szCs w:val="20"/>
              </w:rPr>
            </w:pPr>
          </w:p>
          <w:p w14:paraId="0CF7A0AE" w14:textId="77777777" w:rsidR="004F55EF" w:rsidRPr="00A85C2F" w:rsidRDefault="004F55EF" w:rsidP="004F55EF">
            <w:pPr>
              <w:pStyle w:val="Default"/>
              <w:rPr>
                <w:rFonts w:asciiTheme="minorHAnsi" w:hAnsiTheme="minorHAnsi"/>
                <w:sz w:val="20"/>
                <w:szCs w:val="20"/>
              </w:rPr>
            </w:pPr>
          </w:p>
        </w:tc>
      </w:tr>
      <w:tr w:rsidR="004F55EF" w:rsidRPr="009E5581" w14:paraId="684EFD0E" w14:textId="77777777" w:rsidTr="00063EE4">
        <w:tc>
          <w:tcPr>
            <w:tcW w:w="10603" w:type="dxa"/>
            <w:gridSpan w:val="29"/>
            <w:tcBorders>
              <w:top w:val="nil"/>
              <w:left w:val="nil"/>
              <w:bottom w:val="single" w:sz="4" w:space="0" w:color="auto"/>
              <w:right w:val="nil"/>
            </w:tcBorders>
            <w:shd w:val="clear" w:color="auto" w:fill="FFFFFF" w:themeFill="background1"/>
          </w:tcPr>
          <w:p w14:paraId="12D74A6D" w14:textId="77777777" w:rsidR="004F55EF" w:rsidRPr="00A85C2F" w:rsidRDefault="004F55EF" w:rsidP="004F55EF">
            <w:pPr>
              <w:pStyle w:val="Default"/>
              <w:rPr>
                <w:rFonts w:asciiTheme="minorHAnsi" w:hAnsiTheme="minorHAnsi"/>
                <w:b/>
                <w:bCs/>
                <w:sz w:val="6"/>
                <w:szCs w:val="6"/>
              </w:rPr>
            </w:pPr>
          </w:p>
        </w:tc>
      </w:tr>
      <w:tr w:rsidR="004F55EF" w:rsidRPr="003D7A35" w14:paraId="23886B8E" w14:textId="77777777" w:rsidTr="00063EE4">
        <w:tc>
          <w:tcPr>
            <w:tcW w:w="10603" w:type="dxa"/>
            <w:gridSpan w:val="29"/>
            <w:tcBorders>
              <w:bottom w:val="single" w:sz="4" w:space="0" w:color="auto"/>
            </w:tcBorders>
            <w:shd w:val="clear" w:color="auto" w:fill="D9D9D9" w:themeFill="background1" w:themeFillShade="D9"/>
          </w:tcPr>
          <w:p w14:paraId="394EEA89" w14:textId="16D76CDE" w:rsidR="004F55EF" w:rsidRPr="003D7A35" w:rsidRDefault="004F55EF" w:rsidP="004F55EF">
            <w:pPr>
              <w:pStyle w:val="Default"/>
              <w:rPr>
                <w:rFonts w:asciiTheme="minorHAnsi" w:hAnsiTheme="minorHAnsi"/>
                <w:b/>
                <w:bCs/>
                <w:color w:val="00B0F0"/>
              </w:rPr>
            </w:pPr>
            <w:r>
              <w:rPr>
                <w:rFonts w:asciiTheme="minorHAnsi" w:hAnsiTheme="minorHAnsi"/>
                <w:b/>
                <w:bCs/>
                <w:color w:val="auto"/>
              </w:rPr>
              <w:t>Bénéfices</w:t>
            </w:r>
            <w:r w:rsidRPr="00D16BB6">
              <w:rPr>
                <w:rFonts w:asciiTheme="minorHAnsi" w:hAnsiTheme="minorHAnsi"/>
                <w:b/>
                <w:bCs/>
                <w:color w:val="auto"/>
              </w:rPr>
              <w:t xml:space="preserve"> attendus sur la prise en charge des patients</w:t>
            </w:r>
            <w:r>
              <w:rPr>
                <w:rFonts w:asciiTheme="minorHAnsi" w:hAnsiTheme="minorHAnsi"/>
                <w:b/>
                <w:bCs/>
                <w:color w:val="auto"/>
              </w:rPr>
              <w:t xml:space="preserve"> et/ou la santé </w:t>
            </w:r>
            <w:proofErr w:type="gramStart"/>
            <w:r>
              <w:rPr>
                <w:rFonts w:asciiTheme="minorHAnsi" w:hAnsiTheme="minorHAnsi"/>
                <w:b/>
                <w:bCs/>
                <w:color w:val="auto"/>
              </w:rPr>
              <w:t xml:space="preserve">publique </w:t>
            </w:r>
            <w:r w:rsidRPr="00D16BB6">
              <w:rPr>
                <w:rFonts w:asciiTheme="minorHAnsi" w:hAnsiTheme="minorHAnsi"/>
                <w:b/>
                <w:bCs/>
                <w:color w:val="auto"/>
              </w:rPr>
              <w:t xml:space="preserve"> :</w:t>
            </w:r>
            <w:proofErr w:type="gramEnd"/>
            <w:r w:rsidRPr="00D16BB6">
              <w:rPr>
                <w:rFonts w:asciiTheme="minorHAnsi" w:hAnsiTheme="minorHAnsi"/>
                <w:b/>
                <w:bCs/>
                <w:color w:val="auto"/>
              </w:rPr>
              <w:t xml:space="preserve"> </w:t>
            </w:r>
            <w:r>
              <w:rPr>
                <w:rFonts w:asciiTheme="minorHAnsi" w:hAnsiTheme="minorHAnsi"/>
                <w:b/>
                <w:bCs/>
                <w:color w:val="auto"/>
              </w:rPr>
              <w:t>[max. 2240 caractères]</w:t>
            </w:r>
          </w:p>
        </w:tc>
      </w:tr>
      <w:tr w:rsidR="004F55EF" w:rsidRPr="003D7A35" w14:paraId="7400C6C4" w14:textId="77777777" w:rsidTr="00063EE4">
        <w:tc>
          <w:tcPr>
            <w:tcW w:w="10603" w:type="dxa"/>
            <w:gridSpan w:val="29"/>
            <w:tcBorders>
              <w:bottom w:val="single" w:sz="4" w:space="0" w:color="auto"/>
            </w:tcBorders>
          </w:tcPr>
          <w:p w14:paraId="7A6BD35E" w14:textId="77777777" w:rsidR="004F55EF" w:rsidRDefault="004F55EF" w:rsidP="004F55EF">
            <w:pPr>
              <w:pStyle w:val="Default"/>
              <w:rPr>
                <w:rFonts w:asciiTheme="minorHAnsi" w:hAnsiTheme="minorHAnsi"/>
                <w:color w:val="auto"/>
                <w:sz w:val="20"/>
                <w:szCs w:val="20"/>
              </w:rPr>
            </w:pPr>
          </w:p>
          <w:p w14:paraId="4392DBA3" w14:textId="1DEBCEDE" w:rsidR="004F55EF" w:rsidRPr="00A85C2F" w:rsidRDefault="004F55EF" w:rsidP="004F55EF">
            <w:pPr>
              <w:pStyle w:val="Default"/>
              <w:rPr>
                <w:rFonts w:asciiTheme="minorHAnsi" w:hAnsiTheme="minorHAnsi"/>
                <w:color w:val="auto"/>
                <w:sz w:val="20"/>
                <w:szCs w:val="20"/>
              </w:rPr>
            </w:pPr>
          </w:p>
        </w:tc>
      </w:tr>
      <w:tr w:rsidR="004F55EF" w:rsidRPr="009E5581" w14:paraId="362C3040" w14:textId="77777777" w:rsidTr="00063EE4">
        <w:tc>
          <w:tcPr>
            <w:tcW w:w="10603" w:type="dxa"/>
            <w:gridSpan w:val="29"/>
            <w:tcBorders>
              <w:top w:val="nil"/>
              <w:left w:val="nil"/>
              <w:bottom w:val="single" w:sz="4" w:space="0" w:color="auto"/>
              <w:right w:val="nil"/>
            </w:tcBorders>
            <w:shd w:val="clear" w:color="auto" w:fill="FFFFFF" w:themeFill="background1"/>
          </w:tcPr>
          <w:p w14:paraId="22DA9253" w14:textId="77777777" w:rsidR="004F55EF" w:rsidRPr="00A85C2F" w:rsidRDefault="004F55EF" w:rsidP="004F55EF">
            <w:pPr>
              <w:pStyle w:val="Default"/>
              <w:rPr>
                <w:rFonts w:asciiTheme="minorHAnsi" w:hAnsiTheme="minorHAnsi"/>
                <w:sz w:val="6"/>
                <w:szCs w:val="6"/>
              </w:rPr>
            </w:pPr>
          </w:p>
        </w:tc>
      </w:tr>
      <w:tr w:rsidR="004F55EF" w:rsidRPr="0030364C" w14:paraId="3FF3B775"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5843E6A2" w14:textId="14D62114" w:rsidR="004F55EF" w:rsidRPr="00CA4113" w:rsidRDefault="004F55EF" w:rsidP="004F55EF">
            <w:pPr>
              <w:pStyle w:val="Default"/>
              <w:rPr>
                <w:rFonts w:asciiTheme="minorHAnsi" w:hAnsiTheme="minorHAnsi"/>
                <w:b/>
                <w:bCs/>
              </w:rPr>
            </w:pPr>
            <w:r w:rsidRPr="00CA4113">
              <w:rPr>
                <w:rFonts w:asciiTheme="minorHAnsi" w:hAnsiTheme="minorHAnsi"/>
                <w:b/>
                <w:bCs/>
              </w:rPr>
              <w:t>Population d’étude (</w:t>
            </w:r>
            <w:r>
              <w:rPr>
                <w:rFonts w:asciiTheme="minorHAnsi" w:hAnsiTheme="minorHAnsi"/>
                <w:b/>
                <w:bCs/>
              </w:rPr>
              <w:t>p</w:t>
            </w:r>
            <w:r w:rsidRPr="00CA4113">
              <w:rPr>
                <w:rFonts w:asciiTheme="minorHAnsi" w:hAnsiTheme="minorHAnsi"/>
                <w:b/>
                <w:bCs/>
              </w:rPr>
              <w:t xml:space="preserve">rincipaux critères d’inclusion et de </w:t>
            </w:r>
            <w:proofErr w:type="gramStart"/>
            <w:r w:rsidRPr="00CA4113">
              <w:rPr>
                <w:rFonts w:asciiTheme="minorHAnsi" w:hAnsiTheme="minorHAnsi"/>
                <w:b/>
                <w:bCs/>
              </w:rPr>
              <w:t>non inclusion</w:t>
            </w:r>
            <w:proofErr w:type="gramEnd"/>
            <w:r w:rsidRPr="00CA4113">
              <w:rPr>
                <w:rFonts w:asciiTheme="minorHAnsi" w:hAnsiTheme="minorHAnsi"/>
                <w:b/>
                <w:bCs/>
              </w:rPr>
              <w:t>)</w:t>
            </w:r>
            <w:r>
              <w:rPr>
                <w:rFonts w:asciiTheme="minorHAnsi" w:hAnsiTheme="minorHAnsi"/>
                <w:b/>
                <w:bCs/>
              </w:rPr>
              <w:t> :</w:t>
            </w:r>
          </w:p>
        </w:tc>
      </w:tr>
      <w:tr w:rsidR="004F55EF" w:rsidRPr="0030364C" w14:paraId="602FCA31" w14:textId="77777777" w:rsidTr="004F55EF">
        <w:tc>
          <w:tcPr>
            <w:tcW w:w="6961" w:type="dxa"/>
            <w:gridSpan w:val="21"/>
            <w:tcBorders>
              <w:top w:val="single" w:sz="4" w:space="0" w:color="auto"/>
              <w:bottom w:val="single" w:sz="4" w:space="0" w:color="auto"/>
            </w:tcBorders>
            <w:shd w:val="clear" w:color="auto" w:fill="D9D9D9" w:themeFill="background1" w:themeFillShade="D9"/>
          </w:tcPr>
          <w:p w14:paraId="65B41B15" w14:textId="631A9719" w:rsidR="004F55EF" w:rsidRPr="00CA4113" w:rsidRDefault="004F55EF" w:rsidP="004F55EF">
            <w:pPr>
              <w:pStyle w:val="Default"/>
              <w:rPr>
                <w:rFonts w:asciiTheme="minorHAnsi" w:hAnsiTheme="minorHAnsi"/>
                <w:b/>
                <w:bCs/>
              </w:rPr>
            </w:pPr>
            <w:r w:rsidRPr="008D7642">
              <w:rPr>
                <w:rFonts w:asciiTheme="minorHAnsi" w:hAnsiTheme="minorHAnsi"/>
                <w:color w:val="auto"/>
                <w:sz w:val="22"/>
                <w:szCs w:val="22"/>
              </w:rPr>
              <w:t>Ages concernés de la population cible :</w:t>
            </w:r>
            <w:r w:rsidRPr="00DE7383">
              <w:rPr>
                <w:rFonts w:asciiTheme="minorHAnsi" w:hAnsiTheme="minorHAnsi"/>
                <w:b/>
                <w:bCs/>
                <w:color w:val="auto"/>
                <w:sz w:val="22"/>
                <w:szCs w:val="22"/>
              </w:rPr>
              <w:br/>
            </w:r>
            <w:r w:rsidRPr="00DE7383">
              <w:rPr>
                <w:rFonts w:asciiTheme="minorHAnsi" w:hAnsiTheme="minorHAnsi"/>
                <w:bCs/>
                <w:color w:val="auto"/>
                <w:sz w:val="14"/>
                <w:szCs w:val="18"/>
              </w:rPr>
              <w:t>(Tous les âges ; Adulte ; Adulte et gériatrie ; Pédiatrie, Pédiatrie et adulte ; Gériatrie)</w:t>
            </w:r>
          </w:p>
        </w:tc>
        <w:tc>
          <w:tcPr>
            <w:tcW w:w="3642" w:type="dxa"/>
            <w:gridSpan w:val="8"/>
            <w:tcBorders>
              <w:top w:val="single" w:sz="4" w:space="0" w:color="auto"/>
              <w:bottom w:val="single" w:sz="4" w:space="0" w:color="auto"/>
            </w:tcBorders>
          </w:tcPr>
          <w:p w14:paraId="77A06AD8" w14:textId="54874D7A" w:rsidR="004F55EF" w:rsidRPr="00A85140" w:rsidRDefault="004F55EF" w:rsidP="004F55EF">
            <w:pPr>
              <w:pStyle w:val="Default"/>
              <w:rPr>
                <w:rFonts w:asciiTheme="minorHAnsi" w:hAnsiTheme="minorHAnsi"/>
                <w:b/>
                <w:bCs/>
                <w:sz w:val="20"/>
                <w:szCs w:val="20"/>
              </w:rPr>
            </w:pPr>
          </w:p>
        </w:tc>
      </w:tr>
      <w:tr w:rsidR="004F55EF" w:rsidRPr="0030364C" w14:paraId="402D94C8"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255EC80E" w14:textId="0A2D04E9" w:rsidR="004F55EF" w:rsidRPr="008D7642" w:rsidRDefault="004F55EF" w:rsidP="004F55EF">
            <w:pPr>
              <w:pStyle w:val="Default"/>
              <w:rPr>
                <w:rFonts w:asciiTheme="minorHAnsi" w:hAnsiTheme="minorHAnsi"/>
                <w:sz w:val="22"/>
                <w:szCs w:val="22"/>
              </w:rPr>
            </w:pPr>
            <w:r w:rsidRPr="008D7642">
              <w:rPr>
                <w:rFonts w:asciiTheme="minorHAnsi" w:hAnsiTheme="minorHAnsi"/>
                <w:sz w:val="22"/>
                <w:szCs w:val="22"/>
              </w:rPr>
              <w:t>Critères d’inclusion : [max 560 caractères]</w:t>
            </w:r>
          </w:p>
        </w:tc>
      </w:tr>
      <w:tr w:rsidR="004F55EF" w:rsidRPr="0030364C" w14:paraId="5B01A99D" w14:textId="77777777" w:rsidTr="00063EE4">
        <w:tc>
          <w:tcPr>
            <w:tcW w:w="10603" w:type="dxa"/>
            <w:gridSpan w:val="29"/>
            <w:tcBorders>
              <w:top w:val="single" w:sz="4" w:space="0" w:color="auto"/>
              <w:bottom w:val="single" w:sz="4" w:space="0" w:color="auto"/>
            </w:tcBorders>
            <w:shd w:val="clear" w:color="auto" w:fill="FFFFFF" w:themeFill="background1"/>
          </w:tcPr>
          <w:p w14:paraId="77859713" w14:textId="77777777" w:rsidR="004F55EF" w:rsidRPr="00A85C2F" w:rsidRDefault="004F55EF" w:rsidP="004F55EF">
            <w:pPr>
              <w:pStyle w:val="Default"/>
              <w:rPr>
                <w:rFonts w:asciiTheme="minorHAnsi" w:hAnsiTheme="minorHAnsi"/>
                <w:sz w:val="20"/>
                <w:szCs w:val="20"/>
              </w:rPr>
            </w:pPr>
          </w:p>
        </w:tc>
      </w:tr>
      <w:tr w:rsidR="004F55EF" w:rsidRPr="0030364C" w14:paraId="48B665A1"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24C8DC41" w14:textId="07AD18EB" w:rsidR="004F55EF" w:rsidRPr="008D7642" w:rsidRDefault="004F55EF" w:rsidP="004F55EF">
            <w:pPr>
              <w:pStyle w:val="Default"/>
              <w:rPr>
                <w:rFonts w:asciiTheme="minorHAnsi" w:hAnsiTheme="minorHAnsi"/>
                <w:sz w:val="22"/>
                <w:szCs w:val="22"/>
              </w:rPr>
            </w:pPr>
            <w:r w:rsidRPr="008D7642">
              <w:rPr>
                <w:rFonts w:asciiTheme="minorHAnsi" w:hAnsiTheme="minorHAnsi"/>
                <w:sz w:val="22"/>
                <w:szCs w:val="22"/>
              </w:rPr>
              <w:t xml:space="preserve">Critères de </w:t>
            </w:r>
            <w:proofErr w:type="gramStart"/>
            <w:r w:rsidRPr="008D7642">
              <w:rPr>
                <w:rFonts w:asciiTheme="minorHAnsi" w:hAnsiTheme="minorHAnsi"/>
                <w:sz w:val="22"/>
                <w:szCs w:val="22"/>
              </w:rPr>
              <w:t>non inclusion</w:t>
            </w:r>
            <w:proofErr w:type="gramEnd"/>
            <w:r w:rsidRPr="008D7642">
              <w:rPr>
                <w:rFonts w:asciiTheme="minorHAnsi" w:hAnsiTheme="minorHAnsi"/>
                <w:sz w:val="22"/>
                <w:szCs w:val="22"/>
              </w:rPr>
              <w:t> : [max 560 caractères]</w:t>
            </w:r>
          </w:p>
        </w:tc>
      </w:tr>
      <w:tr w:rsidR="004F55EF" w:rsidRPr="0030364C" w14:paraId="2181DA80" w14:textId="77777777" w:rsidTr="00063EE4">
        <w:tc>
          <w:tcPr>
            <w:tcW w:w="10603" w:type="dxa"/>
            <w:gridSpan w:val="29"/>
            <w:tcBorders>
              <w:top w:val="single" w:sz="4" w:space="0" w:color="auto"/>
              <w:bottom w:val="single" w:sz="4" w:space="0" w:color="auto"/>
            </w:tcBorders>
            <w:shd w:val="clear" w:color="auto" w:fill="FFFFFF" w:themeFill="background1"/>
          </w:tcPr>
          <w:p w14:paraId="5C5E1CC0" w14:textId="77777777" w:rsidR="004F55EF" w:rsidRPr="00A85C2F" w:rsidRDefault="004F55EF" w:rsidP="004F55EF">
            <w:pPr>
              <w:pStyle w:val="Default"/>
              <w:rPr>
                <w:rFonts w:asciiTheme="minorHAnsi" w:hAnsiTheme="minorHAnsi"/>
                <w:sz w:val="20"/>
                <w:szCs w:val="20"/>
              </w:rPr>
            </w:pPr>
          </w:p>
        </w:tc>
      </w:tr>
      <w:tr w:rsidR="004F55EF" w:rsidRPr="0030364C" w14:paraId="4A493EEC" w14:textId="77777777" w:rsidTr="00063EE4">
        <w:tc>
          <w:tcPr>
            <w:tcW w:w="10603" w:type="dxa"/>
            <w:gridSpan w:val="29"/>
            <w:tcBorders>
              <w:top w:val="single" w:sz="4" w:space="0" w:color="auto"/>
              <w:left w:val="nil"/>
              <w:bottom w:val="single" w:sz="4" w:space="0" w:color="auto"/>
              <w:right w:val="nil"/>
            </w:tcBorders>
            <w:shd w:val="clear" w:color="auto" w:fill="FFFFFF" w:themeFill="background1"/>
          </w:tcPr>
          <w:p w14:paraId="2FB19260" w14:textId="77777777" w:rsidR="004F55EF" w:rsidRPr="00A85C2F" w:rsidRDefault="004F55EF" w:rsidP="004F55EF">
            <w:pPr>
              <w:pStyle w:val="Default"/>
              <w:rPr>
                <w:rFonts w:asciiTheme="minorHAnsi" w:hAnsiTheme="minorHAnsi"/>
                <w:sz w:val="6"/>
                <w:szCs w:val="6"/>
              </w:rPr>
            </w:pPr>
          </w:p>
        </w:tc>
      </w:tr>
      <w:tr w:rsidR="004F55EF" w:rsidRPr="0030364C" w14:paraId="4B8028EE" w14:textId="77777777" w:rsidTr="00063EE4">
        <w:tc>
          <w:tcPr>
            <w:tcW w:w="10603" w:type="dxa"/>
            <w:gridSpan w:val="29"/>
            <w:tcBorders>
              <w:bottom w:val="single" w:sz="4" w:space="0" w:color="auto"/>
            </w:tcBorders>
            <w:shd w:val="clear" w:color="auto" w:fill="D9D9D9" w:themeFill="background1" w:themeFillShade="D9"/>
          </w:tcPr>
          <w:p w14:paraId="76FFB999" w14:textId="4EEEB13B" w:rsidR="004F55EF" w:rsidRPr="00CA4113" w:rsidRDefault="004F55EF" w:rsidP="004F55EF">
            <w:pPr>
              <w:pStyle w:val="Default"/>
              <w:rPr>
                <w:rFonts w:asciiTheme="minorHAnsi" w:hAnsiTheme="minorHAnsi"/>
                <w:b/>
                <w:bCs/>
                <w:color w:val="auto"/>
              </w:rPr>
            </w:pPr>
            <w:r>
              <w:rPr>
                <w:rFonts w:asciiTheme="minorHAnsi" w:hAnsiTheme="minorHAnsi"/>
                <w:b/>
                <w:bCs/>
                <w:color w:val="auto"/>
              </w:rPr>
              <w:t>Déroulement de la recherche : [max. 2240 caractères]</w:t>
            </w:r>
          </w:p>
        </w:tc>
      </w:tr>
      <w:tr w:rsidR="004F55EF" w:rsidRPr="0030364C" w14:paraId="7F3E0C0A"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14:paraId="417A1BEC" w14:textId="77777777" w:rsidR="004F55EF" w:rsidRDefault="004F55EF" w:rsidP="004F55EF">
            <w:pPr>
              <w:pStyle w:val="Default"/>
              <w:rPr>
                <w:rFonts w:asciiTheme="minorHAnsi" w:hAnsiTheme="minorHAnsi"/>
                <w:color w:val="auto"/>
                <w:sz w:val="20"/>
                <w:szCs w:val="18"/>
              </w:rPr>
            </w:pPr>
          </w:p>
          <w:p w14:paraId="6AA60C98" w14:textId="1264D633" w:rsidR="004F55EF" w:rsidRPr="00A85C2F" w:rsidRDefault="004F55EF" w:rsidP="004F55EF">
            <w:pPr>
              <w:pStyle w:val="Default"/>
              <w:rPr>
                <w:rFonts w:asciiTheme="minorHAnsi" w:hAnsiTheme="minorHAnsi"/>
                <w:color w:val="auto"/>
                <w:sz w:val="20"/>
                <w:szCs w:val="18"/>
              </w:rPr>
            </w:pPr>
          </w:p>
        </w:tc>
      </w:tr>
      <w:tr w:rsidR="004F55EF" w:rsidRPr="0030364C" w14:paraId="52FECE64" w14:textId="77777777" w:rsidTr="00063EE4">
        <w:tc>
          <w:tcPr>
            <w:tcW w:w="10603" w:type="dxa"/>
            <w:gridSpan w:val="29"/>
            <w:tcBorders>
              <w:top w:val="single" w:sz="4" w:space="0" w:color="auto"/>
              <w:left w:val="nil"/>
              <w:bottom w:val="single" w:sz="4" w:space="0" w:color="auto"/>
              <w:right w:val="nil"/>
            </w:tcBorders>
            <w:shd w:val="clear" w:color="auto" w:fill="FFFFFF" w:themeFill="background1"/>
          </w:tcPr>
          <w:p w14:paraId="70DFC112" w14:textId="77777777" w:rsidR="004F55EF" w:rsidRPr="00D51BDF" w:rsidRDefault="004F55EF" w:rsidP="004F55EF">
            <w:pPr>
              <w:pStyle w:val="Default"/>
              <w:rPr>
                <w:rFonts w:asciiTheme="minorHAnsi" w:hAnsiTheme="minorHAnsi"/>
                <w:color w:val="auto"/>
                <w:sz w:val="6"/>
                <w:szCs w:val="6"/>
              </w:rPr>
            </w:pPr>
          </w:p>
        </w:tc>
      </w:tr>
      <w:tr w:rsidR="004F55EF" w:rsidRPr="0030364C" w14:paraId="5BF6808D"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65CE5" w14:textId="2B9D90E8" w:rsidR="004F55EF" w:rsidRDefault="004F55EF" w:rsidP="004F55EF">
            <w:pPr>
              <w:pStyle w:val="Default"/>
              <w:rPr>
                <w:rFonts w:asciiTheme="minorHAnsi" w:hAnsiTheme="minorHAnsi"/>
                <w:color w:val="auto"/>
                <w:sz w:val="20"/>
                <w:szCs w:val="18"/>
              </w:rPr>
            </w:pPr>
            <w:r>
              <w:rPr>
                <w:rFonts w:asciiTheme="minorHAnsi" w:hAnsiTheme="minorHAnsi"/>
                <w:b/>
                <w:bCs/>
                <w:color w:val="auto"/>
              </w:rPr>
              <w:t xml:space="preserve">Méthode ou </w:t>
            </w:r>
            <w:r w:rsidRPr="4CA3083D">
              <w:rPr>
                <w:rFonts w:asciiTheme="minorHAnsi" w:hAnsiTheme="minorHAnsi"/>
                <w:b/>
                <w:bCs/>
                <w:color w:val="auto"/>
              </w:rPr>
              <w:t>Plan expérimental : [max</w:t>
            </w:r>
            <w:r>
              <w:rPr>
                <w:rFonts w:asciiTheme="minorHAnsi" w:hAnsiTheme="minorHAnsi"/>
                <w:b/>
                <w:bCs/>
                <w:color w:val="auto"/>
              </w:rPr>
              <w:t>.</w:t>
            </w:r>
            <w:r w:rsidRPr="4CA3083D">
              <w:rPr>
                <w:rFonts w:asciiTheme="minorHAnsi" w:hAnsiTheme="minorHAnsi"/>
                <w:b/>
                <w:bCs/>
                <w:color w:val="auto"/>
              </w:rPr>
              <w:t xml:space="preserve"> </w:t>
            </w:r>
            <w:r>
              <w:rPr>
                <w:rFonts w:asciiTheme="minorHAnsi" w:hAnsiTheme="minorHAnsi"/>
                <w:b/>
                <w:bCs/>
                <w:color w:val="auto"/>
              </w:rPr>
              <w:t>5000 caractères</w:t>
            </w:r>
            <w:r w:rsidRPr="4CA3083D">
              <w:rPr>
                <w:rFonts w:asciiTheme="minorHAnsi" w:hAnsiTheme="minorHAnsi"/>
                <w:b/>
                <w:bCs/>
                <w:color w:val="auto"/>
              </w:rPr>
              <w:t>]</w:t>
            </w:r>
          </w:p>
        </w:tc>
      </w:tr>
      <w:tr w:rsidR="004F55EF" w:rsidRPr="0030364C" w14:paraId="4DB4A07E"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14:paraId="6C0C8CD3" w14:textId="77777777" w:rsidR="004F55EF" w:rsidRDefault="004F55EF" w:rsidP="004F55EF">
            <w:pPr>
              <w:pStyle w:val="Default"/>
              <w:rPr>
                <w:rFonts w:asciiTheme="minorHAnsi" w:hAnsiTheme="minorHAnsi"/>
                <w:color w:val="auto"/>
                <w:sz w:val="20"/>
                <w:szCs w:val="18"/>
              </w:rPr>
            </w:pPr>
          </w:p>
          <w:p w14:paraId="3754DD25" w14:textId="36120312" w:rsidR="004F55EF" w:rsidRDefault="004F55EF" w:rsidP="004F55EF">
            <w:pPr>
              <w:pStyle w:val="Default"/>
              <w:rPr>
                <w:rFonts w:asciiTheme="minorHAnsi" w:hAnsiTheme="minorHAnsi"/>
                <w:color w:val="auto"/>
                <w:sz w:val="20"/>
                <w:szCs w:val="18"/>
              </w:rPr>
            </w:pPr>
          </w:p>
        </w:tc>
      </w:tr>
      <w:tr w:rsidR="004F55EF" w:rsidRPr="0030364C" w14:paraId="104902EA" w14:textId="77777777" w:rsidTr="00063EE4">
        <w:trPr>
          <w:trHeight w:val="20"/>
        </w:trPr>
        <w:tc>
          <w:tcPr>
            <w:tcW w:w="10603" w:type="dxa"/>
            <w:gridSpan w:val="29"/>
            <w:tcBorders>
              <w:top w:val="single" w:sz="4" w:space="0" w:color="auto"/>
              <w:left w:val="nil"/>
              <w:bottom w:val="single" w:sz="4" w:space="0" w:color="auto"/>
              <w:right w:val="nil"/>
            </w:tcBorders>
            <w:shd w:val="clear" w:color="auto" w:fill="FFFFFF" w:themeFill="background1"/>
          </w:tcPr>
          <w:p w14:paraId="0B3F23B1" w14:textId="77777777" w:rsidR="004F55EF" w:rsidRPr="00EC068A" w:rsidRDefault="004F55EF" w:rsidP="004F55EF">
            <w:pPr>
              <w:pStyle w:val="Default"/>
              <w:jc w:val="both"/>
              <w:rPr>
                <w:rFonts w:asciiTheme="minorHAnsi" w:hAnsiTheme="minorHAnsi"/>
                <w:bCs/>
                <w:sz w:val="6"/>
                <w:szCs w:val="6"/>
              </w:rPr>
            </w:pPr>
          </w:p>
        </w:tc>
      </w:tr>
      <w:tr w:rsidR="004F55EF" w:rsidRPr="0030364C" w14:paraId="0CCD14F3" w14:textId="77777777" w:rsidTr="00063EE4">
        <w:tc>
          <w:tcPr>
            <w:tcW w:w="10603" w:type="dxa"/>
            <w:gridSpan w:val="29"/>
            <w:tcBorders>
              <w:bottom w:val="single" w:sz="4" w:space="0" w:color="auto"/>
            </w:tcBorders>
            <w:shd w:val="clear" w:color="auto" w:fill="D9D9D9" w:themeFill="background1" w:themeFillShade="D9"/>
          </w:tcPr>
          <w:p w14:paraId="134658E5" w14:textId="77777777" w:rsidR="004F55EF" w:rsidRPr="00A37CBF" w:rsidRDefault="004F55EF" w:rsidP="004F55EF">
            <w:pPr>
              <w:pStyle w:val="Default"/>
              <w:rPr>
                <w:rFonts w:asciiTheme="minorHAnsi" w:hAnsiTheme="minorHAnsi"/>
                <w:b/>
                <w:bCs/>
              </w:rPr>
            </w:pPr>
            <w:r w:rsidRPr="00A37CBF">
              <w:rPr>
                <w:rFonts w:asciiTheme="minorHAnsi" w:hAnsiTheme="minorHAnsi"/>
                <w:b/>
                <w:bCs/>
              </w:rPr>
              <w:lastRenderedPageBreak/>
              <w:t>Si groupe comparateur :</w:t>
            </w:r>
          </w:p>
        </w:tc>
      </w:tr>
      <w:tr w:rsidR="004F55EF" w:rsidRPr="0030364C" w14:paraId="250432B6" w14:textId="77777777" w:rsidTr="00063EE4">
        <w:tc>
          <w:tcPr>
            <w:tcW w:w="10603" w:type="dxa"/>
            <w:gridSpan w:val="29"/>
            <w:tcBorders>
              <w:bottom w:val="single" w:sz="4" w:space="0" w:color="auto"/>
            </w:tcBorders>
            <w:shd w:val="clear" w:color="auto" w:fill="D9D9D9" w:themeFill="background1" w:themeFillShade="D9"/>
          </w:tcPr>
          <w:p w14:paraId="32A953E4" w14:textId="3723D8F7" w:rsidR="004F55EF" w:rsidRPr="00A85C2F" w:rsidRDefault="004F55EF" w:rsidP="004F55EF">
            <w:pPr>
              <w:pStyle w:val="Default"/>
              <w:rPr>
                <w:rFonts w:asciiTheme="minorHAnsi" w:hAnsiTheme="minorHAnsi"/>
                <w:bCs/>
                <w:sz w:val="20"/>
                <w:szCs w:val="20"/>
              </w:rPr>
            </w:pPr>
            <w:r w:rsidRPr="00A85C2F">
              <w:rPr>
                <w:rFonts w:asciiTheme="minorHAnsi" w:hAnsiTheme="minorHAnsi"/>
                <w:bCs/>
                <w:sz w:val="20"/>
                <w:szCs w:val="20"/>
              </w:rPr>
              <w:t>Groupe expérimental : [précisez max</w:t>
            </w:r>
            <w:r>
              <w:rPr>
                <w:rFonts w:asciiTheme="minorHAnsi" w:hAnsiTheme="minorHAnsi"/>
                <w:bCs/>
                <w:sz w:val="20"/>
                <w:szCs w:val="20"/>
              </w:rPr>
              <w:t>. 340 caractères</w:t>
            </w:r>
            <w:r w:rsidRPr="00A85C2F">
              <w:rPr>
                <w:rFonts w:asciiTheme="minorHAnsi" w:hAnsiTheme="minorHAnsi"/>
                <w:bCs/>
                <w:sz w:val="20"/>
                <w:szCs w:val="20"/>
              </w:rPr>
              <w:t>]</w:t>
            </w:r>
          </w:p>
        </w:tc>
      </w:tr>
      <w:tr w:rsidR="004F55EF" w:rsidRPr="0030364C" w14:paraId="09562101" w14:textId="77777777" w:rsidTr="00063EE4">
        <w:tc>
          <w:tcPr>
            <w:tcW w:w="10603" w:type="dxa"/>
            <w:gridSpan w:val="29"/>
            <w:tcBorders>
              <w:bottom w:val="single" w:sz="4" w:space="0" w:color="auto"/>
            </w:tcBorders>
            <w:shd w:val="clear" w:color="auto" w:fill="FFFFFF" w:themeFill="background1"/>
          </w:tcPr>
          <w:p w14:paraId="2D1A44A3" w14:textId="77777777" w:rsidR="004F55EF" w:rsidRPr="00A85C2F" w:rsidRDefault="004F55EF" w:rsidP="004F55EF">
            <w:pPr>
              <w:pStyle w:val="Default"/>
              <w:rPr>
                <w:rFonts w:asciiTheme="minorHAnsi" w:hAnsiTheme="minorHAnsi"/>
                <w:bCs/>
                <w:sz w:val="20"/>
                <w:szCs w:val="20"/>
              </w:rPr>
            </w:pPr>
          </w:p>
          <w:p w14:paraId="63C7F6DB" w14:textId="77777777" w:rsidR="004F55EF" w:rsidRPr="00A85C2F" w:rsidRDefault="004F55EF" w:rsidP="004F55EF">
            <w:pPr>
              <w:pStyle w:val="Default"/>
              <w:rPr>
                <w:rFonts w:asciiTheme="minorHAnsi" w:hAnsiTheme="minorHAnsi"/>
                <w:bCs/>
                <w:sz w:val="20"/>
                <w:szCs w:val="20"/>
              </w:rPr>
            </w:pPr>
          </w:p>
        </w:tc>
      </w:tr>
      <w:tr w:rsidR="004F55EF" w:rsidRPr="0030364C" w14:paraId="61108784" w14:textId="77777777" w:rsidTr="00063EE4">
        <w:trPr>
          <w:trHeight w:val="258"/>
        </w:trPr>
        <w:tc>
          <w:tcPr>
            <w:tcW w:w="10603" w:type="dxa"/>
            <w:gridSpan w:val="29"/>
            <w:tcBorders>
              <w:bottom w:val="single" w:sz="4" w:space="0" w:color="auto"/>
            </w:tcBorders>
            <w:shd w:val="clear" w:color="auto" w:fill="D9D9D9" w:themeFill="background1" w:themeFillShade="D9"/>
          </w:tcPr>
          <w:p w14:paraId="483CD6FD" w14:textId="17C4730C" w:rsidR="004F55EF" w:rsidRPr="00A85C2F" w:rsidRDefault="004F55EF" w:rsidP="004F55EF">
            <w:pPr>
              <w:pStyle w:val="Default"/>
              <w:rPr>
                <w:rFonts w:asciiTheme="minorHAnsi" w:hAnsiTheme="minorHAnsi"/>
                <w:bCs/>
                <w:sz w:val="20"/>
                <w:szCs w:val="20"/>
              </w:rPr>
            </w:pPr>
            <w:r w:rsidRPr="00A85C2F">
              <w:rPr>
                <w:rFonts w:asciiTheme="minorHAnsi" w:hAnsiTheme="minorHAnsi"/>
                <w:bCs/>
                <w:sz w:val="20"/>
                <w:szCs w:val="20"/>
              </w:rPr>
              <w:t>Groupe contrôle : [précisez max</w:t>
            </w:r>
            <w:r>
              <w:rPr>
                <w:rFonts w:asciiTheme="minorHAnsi" w:hAnsiTheme="minorHAnsi"/>
                <w:bCs/>
                <w:sz w:val="20"/>
                <w:szCs w:val="20"/>
              </w:rPr>
              <w:t>. 340 caractères</w:t>
            </w:r>
            <w:r w:rsidRPr="00A85C2F">
              <w:rPr>
                <w:rFonts w:asciiTheme="minorHAnsi" w:hAnsiTheme="minorHAnsi"/>
                <w:bCs/>
                <w:sz w:val="20"/>
                <w:szCs w:val="20"/>
              </w:rPr>
              <w:t>]</w:t>
            </w:r>
          </w:p>
        </w:tc>
      </w:tr>
      <w:tr w:rsidR="004F55EF" w:rsidRPr="0030364C" w14:paraId="1011E3F7" w14:textId="77777777" w:rsidTr="00063EE4">
        <w:trPr>
          <w:trHeight w:val="317"/>
        </w:trPr>
        <w:tc>
          <w:tcPr>
            <w:tcW w:w="10603" w:type="dxa"/>
            <w:gridSpan w:val="29"/>
            <w:tcBorders>
              <w:bottom w:val="single" w:sz="4" w:space="0" w:color="auto"/>
            </w:tcBorders>
            <w:shd w:val="clear" w:color="auto" w:fill="FFFFFF" w:themeFill="background1"/>
          </w:tcPr>
          <w:p w14:paraId="522BCA77" w14:textId="77777777" w:rsidR="004F55EF" w:rsidRPr="00A85C2F" w:rsidRDefault="004F55EF" w:rsidP="004F55EF">
            <w:pPr>
              <w:pStyle w:val="Default"/>
              <w:rPr>
                <w:rFonts w:asciiTheme="minorHAnsi" w:hAnsiTheme="minorHAnsi"/>
                <w:bCs/>
                <w:sz w:val="20"/>
                <w:szCs w:val="20"/>
              </w:rPr>
            </w:pPr>
          </w:p>
          <w:p w14:paraId="75030634" w14:textId="77777777" w:rsidR="004F55EF" w:rsidRPr="00A85C2F" w:rsidRDefault="004F55EF" w:rsidP="004F55EF">
            <w:pPr>
              <w:pStyle w:val="Default"/>
              <w:rPr>
                <w:rFonts w:asciiTheme="minorHAnsi" w:hAnsiTheme="minorHAnsi"/>
                <w:bCs/>
                <w:sz w:val="20"/>
                <w:szCs w:val="20"/>
              </w:rPr>
            </w:pPr>
          </w:p>
        </w:tc>
      </w:tr>
      <w:tr w:rsidR="004F55EF" w:rsidRPr="00E20B39" w14:paraId="1032136D" w14:textId="77777777" w:rsidTr="004F55EF">
        <w:trPr>
          <w:gridAfter w:val="1"/>
          <w:wAfter w:w="301" w:type="dxa"/>
          <w:trHeight w:val="70"/>
        </w:trPr>
        <w:tc>
          <w:tcPr>
            <w:tcW w:w="10302" w:type="dxa"/>
            <w:gridSpan w:val="28"/>
            <w:tcBorders>
              <w:top w:val="nil"/>
              <w:left w:val="nil"/>
              <w:bottom w:val="single" w:sz="4" w:space="0" w:color="auto"/>
              <w:right w:val="nil"/>
            </w:tcBorders>
            <w:shd w:val="clear" w:color="auto" w:fill="FFFFFF" w:themeFill="background1"/>
          </w:tcPr>
          <w:p w14:paraId="196343F0" w14:textId="77777777" w:rsidR="004F55EF" w:rsidRPr="00A85C2F" w:rsidRDefault="004F55EF" w:rsidP="004F55EF">
            <w:pPr>
              <w:pStyle w:val="Default"/>
              <w:rPr>
                <w:rFonts w:asciiTheme="minorHAnsi" w:hAnsiTheme="minorHAnsi"/>
                <w:bCs/>
                <w:sz w:val="6"/>
                <w:szCs w:val="6"/>
              </w:rPr>
            </w:pPr>
          </w:p>
        </w:tc>
      </w:tr>
      <w:tr w:rsidR="004F55EF" w:rsidRPr="00B81022" w14:paraId="1D385421" w14:textId="77777777" w:rsidTr="004F55EF">
        <w:tc>
          <w:tcPr>
            <w:tcW w:w="6961" w:type="dxa"/>
            <w:gridSpan w:val="21"/>
            <w:tcBorders>
              <w:top w:val="single" w:sz="4" w:space="0" w:color="auto"/>
            </w:tcBorders>
            <w:shd w:val="clear" w:color="auto" w:fill="D9D9D9" w:themeFill="background1" w:themeFillShade="D9"/>
          </w:tcPr>
          <w:p w14:paraId="6C1FE9C7" w14:textId="77777777" w:rsidR="004F55EF" w:rsidRPr="00B81022" w:rsidRDefault="004F55EF" w:rsidP="004F55EF">
            <w:pPr>
              <w:pStyle w:val="Default"/>
              <w:rPr>
                <w:rFonts w:asciiTheme="minorHAnsi" w:hAnsiTheme="minorHAnsi"/>
                <w:b/>
                <w:bCs/>
                <w:sz w:val="22"/>
              </w:rPr>
            </w:pPr>
            <w:r w:rsidRPr="00B81022">
              <w:rPr>
                <w:rFonts w:asciiTheme="minorHAnsi" w:hAnsiTheme="minorHAnsi"/>
                <w:b/>
                <w:bCs/>
                <w:sz w:val="22"/>
              </w:rPr>
              <w:t xml:space="preserve">Durée de la participation de chaque patient : </w:t>
            </w:r>
          </w:p>
        </w:tc>
        <w:tc>
          <w:tcPr>
            <w:tcW w:w="3642" w:type="dxa"/>
            <w:gridSpan w:val="8"/>
            <w:tcBorders>
              <w:top w:val="single" w:sz="4" w:space="0" w:color="auto"/>
            </w:tcBorders>
            <w:shd w:val="clear" w:color="auto" w:fill="FFFFFF" w:themeFill="background1"/>
          </w:tcPr>
          <w:p w14:paraId="1F586571" w14:textId="77777777" w:rsidR="004F55EF" w:rsidRPr="00B81022" w:rsidRDefault="004F55EF" w:rsidP="004F55EF">
            <w:pPr>
              <w:pStyle w:val="Default"/>
              <w:ind w:left="2832"/>
              <w:jc w:val="center"/>
              <w:rPr>
                <w:rFonts w:asciiTheme="minorHAnsi" w:hAnsiTheme="minorHAnsi"/>
                <w:bCs/>
                <w:color w:val="auto"/>
                <w:sz w:val="22"/>
              </w:rPr>
            </w:pPr>
            <w:proofErr w:type="gramStart"/>
            <w:r>
              <w:rPr>
                <w:rFonts w:asciiTheme="minorHAnsi" w:hAnsiTheme="minorHAnsi"/>
                <w:bCs/>
                <w:color w:val="auto"/>
                <w:sz w:val="22"/>
              </w:rPr>
              <w:t>mois</w:t>
            </w:r>
            <w:proofErr w:type="gramEnd"/>
          </w:p>
        </w:tc>
      </w:tr>
      <w:tr w:rsidR="004F55EF" w:rsidRPr="0048614A" w14:paraId="302FD6DC" w14:textId="77777777" w:rsidTr="004F55EF">
        <w:tc>
          <w:tcPr>
            <w:tcW w:w="6961" w:type="dxa"/>
            <w:gridSpan w:val="21"/>
            <w:tcBorders>
              <w:top w:val="single" w:sz="4" w:space="0" w:color="auto"/>
            </w:tcBorders>
            <w:shd w:val="clear" w:color="auto" w:fill="D9D9D9" w:themeFill="background1" w:themeFillShade="D9"/>
          </w:tcPr>
          <w:p w14:paraId="150032AF" w14:textId="77777777" w:rsidR="004F55EF" w:rsidRPr="00B81022" w:rsidRDefault="004F55EF" w:rsidP="004F55EF">
            <w:pPr>
              <w:pStyle w:val="Default"/>
              <w:rPr>
                <w:rFonts w:asciiTheme="minorHAnsi" w:hAnsiTheme="minorHAnsi"/>
                <w:b/>
                <w:bCs/>
                <w:sz w:val="22"/>
              </w:rPr>
            </w:pPr>
            <w:r w:rsidRPr="00B81022">
              <w:rPr>
                <w:rFonts w:asciiTheme="minorHAnsi" w:hAnsiTheme="minorHAnsi"/>
                <w:b/>
                <w:bCs/>
                <w:sz w:val="22"/>
              </w:rPr>
              <w:t xml:space="preserve">Durée prévisionnelle de </w:t>
            </w:r>
            <w:r>
              <w:rPr>
                <w:rFonts w:asciiTheme="minorHAnsi" w:hAnsiTheme="minorHAnsi"/>
                <w:b/>
                <w:bCs/>
                <w:sz w:val="22"/>
              </w:rPr>
              <w:t>r</w:t>
            </w:r>
            <w:r w:rsidRPr="00B81022">
              <w:rPr>
                <w:rFonts w:asciiTheme="minorHAnsi" w:hAnsiTheme="minorHAnsi"/>
                <w:b/>
                <w:bCs/>
                <w:sz w:val="22"/>
              </w:rPr>
              <w:t xml:space="preserve">ecrutement (DUR) : </w:t>
            </w:r>
          </w:p>
        </w:tc>
        <w:tc>
          <w:tcPr>
            <w:tcW w:w="3642" w:type="dxa"/>
            <w:gridSpan w:val="8"/>
            <w:tcBorders>
              <w:top w:val="single" w:sz="4" w:space="0" w:color="auto"/>
            </w:tcBorders>
            <w:shd w:val="clear" w:color="auto" w:fill="FFFFFF" w:themeFill="background1"/>
          </w:tcPr>
          <w:p w14:paraId="43A51BFF" w14:textId="45C7027A" w:rsidR="004F55EF" w:rsidRPr="00B81022" w:rsidRDefault="004F55EF" w:rsidP="004F55EF">
            <w:pPr>
              <w:pStyle w:val="Default"/>
              <w:jc w:val="right"/>
              <w:rPr>
                <w:rFonts w:asciiTheme="minorHAnsi" w:hAnsiTheme="minorHAnsi"/>
                <w:bCs/>
                <w:color w:val="auto"/>
                <w:sz w:val="22"/>
              </w:rPr>
            </w:pPr>
            <w:proofErr w:type="gramStart"/>
            <w:r w:rsidRPr="00B81022">
              <w:rPr>
                <w:rFonts w:asciiTheme="minorHAnsi" w:hAnsiTheme="minorHAnsi"/>
                <w:bCs/>
                <w:color w:val="auto"/>
                <w:sz w:val="22"/>
              </w:rPr>
              <w:t>mois</w:t>
            </w:r>
            <w:proofErr w:type="gramEnd"/>
          </w:p>
        </w:tc>
      </w:tr>
      <w:tr w:rsidR="004F55EF" w:rsidRPr="0048614A" w14:paraId="381F0549" w14:textId="77777777" w:rsidTr="004F55EF">
        <w:tc>
          <w:tcPr>
            <w:tcW w:w="6961" w:type="dxa"/>
            <w:gridSpan w:val="21"/>
            <w:tcBorders>
              <w:top w:val="single" w:sz="4" w:space="0" w:color="auto"/>
            </w:tcBorders>
            <w:shd w:val="clear" w:color="auto" w:fill="D9D9D9" w:themeFill="background1" w:themeFillShade="D9"/>
          </w:tcPr>
          <w:p w14:paraId="44EC0001" w14:textId="1F8D476D" w:rsidR="004F55EF" w:rsidRPr="00B81022" w:rsidRDefault="004F55EF" w:rsidP="004F55EF">
            <w:pPr>
              <w:pStyle w:val="Default"/>
              <w:rPr>
                <w:rFonts w:asciiTheme="minorHAnsi" w:hAnsiTheme="minorHAnsi"/>
                <w:b/>
                <w:bCs/>
                <w:sz w:val="22"/>
              </w:rPr>
            </w:pPr>
            <w:r>
              <w:rPr>
                <w:rFonts w:asciiTheme="minorHAnsi" w:hAnsiTheme="minorHAnsi"/>
                <w:b/>
                <w:bCs/>
                <w:sz w:val="22"/>
              </w:rPr>
              <w:t>Durée totale de la recherche :</w:t>
            </w:r>
          </w:p>
        </w:tc>
        <w:tc>
          <w:tcPr>
            <w:tcW w:w="3642" w:type="dxa"/>
            <w:gridSpan w:val="8"/>
            <w:tcBorders>
              <w:top w:val="single" w:sz="4" w:space="0" w:color="auto"/>
            </w:tcBorders>
            <w:shd w:val="clear" w:color="auto" w:fill="FFFFFF" w:themeFill="background1"/>
          </w:tcPr>
          <w:p w14:paraId="2CC90DB1" w14:textId="6E547F58" w:rsidR="004F55EF" w:rsidRPr="00B81022" w:rsidRDefault="004F55EF" w:rsidP="004F55EF">
            <w:pPr>
              <w:pStyle w:val="Default"/>
              <w:jc w:val="right"/>
              <w:rPr>
                <w:rFonts w:asciiTheme="minorHAnsi" w:hAnsiTheme="minorHAnsi"/>
                <w:bCs/>
                <w:color w:val="auto"/>
                <w:sz w:val="22"/>
              </w:rPr>
            </w:pPr>
            <w:proofErr w:type="gramStart"/>
            <w:r>
              <w:rPr>
                <w:rFonts w:asciiTheme="minorHAnsi" w:hAnsiTheme="minorHAnsi"/>
                <w:bCs/>
                <w:color w:val="auto"/>
                <w:sz w:val="22"/>
              </w:rPr>
              <w:t>mois</w:t>
            </w:r>
            <w:proofErr w:type="gramEnd"/>
          </w:p>
        </w:tc>
      </w:tr>
      <w:tr w:rsidR="004F55EF" w:rsidRPr="0048614A" w14:paraId="1BF9E1AB" w14:textId="77777777" w:rsidTr="004F55EF">
        <w:tc>
          <w:tcPr>
            <w:tcW w:w="6961" w:type="dxa"/>
            <w:gridSpan w:val="21"/>
            <w:tcBorders>
              <w:top w:val="single" w:sz="4" w:space="0" w:color="auto"/>
            </w:tcBorders>
            <w:shd w:val="clear" w:color="auto" w:fill="D9D9D9" w:themeFill="background1" w:themeFillShade="D9"/>
          </w:tcPr>
          <w:p w14:paraId="36528BDE" w14:textId="38DF7E1C" w:rsidR="004F55EF" w:rsidRPr="000965DF" w:rsidRDefault="004F55EF" w:rsidP="004F55EF">
            <w:pPr>
              <w:pStyle w:val="Default"/>
              <w:rPr>
                <w:rFonts w:asciiTheme="minorHAnsi" w:hAnsiTheme="minorHAnsi"/>
                <w:b/>
                <w:sz w:val="22"/>
              </w:rPr>
            </w:pPr>
            <w:r w:rsidRPr="000965DF">
              <w:rPr>
                <w:rFonts w:asciiTheme="minorHAnsi" w:hAnsiTheme="minorHAnsi"/>
                <w:b/>
                <w:color w:val="auto"/>
                <w:sz w:val="22"/>
              </w:rPr>
              <w:t>Nombre de patients à recruter / observations prévues (NP)</w:t>
            </w:r>
            <w:r>
              <w:rPr>
                <w:rFonts w:asciiTheme="minorHAnsi" w:hAnsiTheme="minorHAnsi"/>
                <w:b/>
                <w:color w:val="auto"/>
                <w:sz w:val="22"/>
              </w:rPr>
              <w:t> :</w:t>
            </w:r>
          </w:p>
        </w:tc>
        <w:tc>
          <w:tcPr>
            <w:tcW w:w="3642" w:type="dxa"/>
            <w:gridSpan w:val="8"/>
            <w:tcBorders>
              <w:top w:val="single" w:sz="4" w:space="0" w:color="auto"/>
            </w:tcBorders>
            <w:shd w:val="clear" w:color="auto" w:fill="FFFFFF" w:themeFill="background1"/>
          </w:tcPr>
          <w:p w14:paraId="17CC843D" w14:textId="77777777" w:rsidR="004F55EF" w:rsidRPr="00B81022" w:rsidRDefault="004F55EF" w:rsidP="004F55EF">
            <w:pPr>
              <w:pStyle w:val="Default"/>
              <w:jc w:val="right"/>
              <w:rPr>
                <w:rFonts w:asciiTheme="minorHAnsi" w:hAnsiTheme="minorHAnsi"/>
                <w:bCs/>
                <w:color w:val="auto"/>
                <w:sz w:val="22"/>
              </w:rPr>
            </w:pPr>
          </w:p>
        </w:tc>
      </w:tr>
      <w:tr w:rsidR="004F55EF" w:rsidRPr="00B00C14" w14:paraId="7AC762B5" w14:textId="77777777" w:rsidTr="00063EE4">
        <w:trPr>
          <w:trHeight w:val="317"/>
        </w:trPr>
        <w:tc>
          <w:tcPr>
            <w:tcW w:w="10603" w:type="dxa"/>
            <w:gridSpan w:val="29"/>
            <w:shd w:val="clear" w:color="auto" w:fill="D9D9D9" w:themeFill="background1" w:themeFillShade="D9"/>
          </w:tcPr>
          <w:p w14:paraId="5C5317DD" w14:textId="70FC4AFF" w:rsidR="004F55EF" w:rsidRPr="000965DF" w:rsidRDefault="004F55EF" w:rsidP="004F55EF">
            <w:pPr>
              <w:pStyle w:val="Default"/>
              <w:tabs>
                <w:tab w:val="left" w:pos="1125"/>
              </w:tabs>
              <w:rPr>
                <w:rFonts w:asciiTheme="minorHAnsi" w:hAnsiTheme="minorHAnsi"/>
                <w:b/>
                <w:sz w:val="22"/>
              </w:rPr>
            </w:pPr>
            <w:r w:rsidRPr="000965DF">
              <w:rPr>
                <w:rFonts w:asciiTheme="minorHAnsi" w:hAnsiTheme="minorHAnsi"/>
                <w:b/>
                <w:sz w:val="22"/>
              </w:rPr>
              <w:t>Justification de la taille de l’échantillon [max 2000 caractères]</w:t>
            </w:r>
          </w:p>
        </w:tc>
      </w:tr>
      <w:tr w:rsidR="004F55EF" w:rsidRPr="00B00C14" w14:paraId="2669C525" w14:textId="77777777" w:rsidTr="00063EE4">
        <w:trPr>
          <w:trHeight w:val="317"/>
        </w:trPr>
        <w:tc>
          <w:tcPr>
            <w:tcW w:w="10603" w:type="dxa"/>
            <w:gridSpan w:val="29"/>
            <w:tcBorders>
              <w:bottom w:val="single" w:sz="4" w:space="0" w:color="auto"/>
            </w:tcBorders>
            <w:shd w:val="clear" w:color="auto" w:fill="FFFFFF" w:themeFill="background1"/>
          </w:tcPr>
          <w:p w14:paraId="4E22A966" w14:textId="77777777" w:rsidR="004F55EF" w:rsidRPr="00366D98" w:rsidRDefault="004F55EF" w:rsidP="004F55EF">
            <w:pPr>
              <w:pStyle w:val="Default"/>
              <w:rPr>
                <w:rFonts w:asciiTheme="minorHAnsi" w:hAnsiTheme="minorHAnsi"/>
                <w:bCs/>
                <w:sz w:val="20"/>
                <w:szCs w:val="20"/>
              </w:rPr>
            </w:pPr>
          </w:p>
          <w:p w14:paraId="22C97A69" w14:textId="77777777" w:rsidR="004F55EF" w:rsidRPr="00366D98" w:rsidRDefault="004F55EF" w:rsidP="004F55EF">
            <w:pPr>
              <w:pStyle w:val="Default"/>
              <w:rPr>
                <w:rFonts w:asciiTheme="minorHAnsi" w:hAnsiTheme="minorHAnsi"/>
                <w:bCs/>
                <w:sz w:val="20"/>
                <w:szCs w:val="20"/>
              </w:rPr>
            </w:pPr>
          </w:p>
        </w:tc>
      </w:tr>
      <w:tr w:rsidR="004F55EF" w:rsidRPr="009E5581" w14:paraId="625E6693" w14:textId="77777777" w:rsidTr="00063EE4">
        <w:trPr>
          <w:trHeight w:val="20"/>
        </w:trPr>
        <w:tc>
          <w:tcPr>
            <w:tcW w:w="10603" w:type="dxa"/>
            <w:gridSpan w:val="29"/>
            <w:tcBorders>
              <w:top w:val="nil"/>
              <w:left w:val="nil"/>
              <w:bottom w:val="single" w:sz="4" w:space="0" w:color="auto"/>
              <w:right w:val="nil"/>
            </w:tcBorders>
            <w:shd w:val="clear" w:color="auto" w:fill="FFFFFF" w:themeFill="background1"/>
          </w:tcPr>
          <w:p w14:paraId="42BCDC5B" w14:textId="77777777" w:rsidR="004F55EF" w:rsidRPr="007B19DC" w:rsidRDefault="004F55EF" w:rsidP="004F55EF">
            <w:pPr>
              <w:pStyle w:val="Default"/>
              <w:rPr>
                <w:rFonts w:asciiTheme="minorHAnsi" w:hAnsiTheme="minorHAnsi"/>
                <w:bCs/>
                <w:sz w:val="6"/>
                <w:szCs w:val="6"/>
              </w:rPr>
            </w:pPr>
          </w:p>
        </w:tc>
      </w:tr>
      <w:tr w:rsidR="004F55EF" w:rsidRPr="00D64ECC" w14:paraId="5B4D41CE" w14:textId="77777777" w:rsidTr="004F55EF">
        <w:trPr>
          <w:trHeight w:val="317"/>
        </w:trPr>
        <w:tc>
          <w:tcPr>
            <w:tcW w:w="8718" w:type="dxa"/>
            <w:gridSpan w:val="25"/>
            <w:tcBorders>
              <w:top w:val="single" w:sz="4" w:space="0" w:color="auto"/>
            </w:tcBorders>
            <w:shd w:val="clear" w:color="auto" w:fill="D9D9D9" w:themeFill="background1" w:themeFillShade="D9"/>
          </w:tcPr>
          <w:p w14:paraId="5A91F53C" w14:textId="011DA0A9" w:rsidR="004F55EF" w:rsidRPr="00205663" w:rsidRDefault="004F55EF" w:rsidP="004F55EF">
            <w:pPr>
              <w:pStyle w:val="Default"/>
              <w:rPr>
                <w:rFonts w:asciiTheme="minorHAnsi" w:hAnsiTheme="minorHAnsi" w:cstheme="minorHAnsi"/>
                <w:b/>
                <w:bCs/>
              </w:rPr>
            </w:pPr>
            <w:r w:rsidRPr="00205663">
              <w:rPr>
                <w:rFonts w:asciiTheme="minorHAnsi" w:hAnsiTheme="minorHAnsi" w:cstheme="minorHAnsi"/>
                <w:b/>
                <w:bCs/>
                <w:sz w:val="20"/>
                <w:szCs w:val="20"/>
              </w:rPr>
              <w:t>Nombre de patients à recruter/observations prévues / mois / centre ((NP/</w:t>
            </w:r>
            <w:proofErr w:type="gramStart"/>
            <w:r w:rsidRPr="00205663">
              <w:rPr>
                <w:rFonts w:asciiTheme="minorHAnsi" w:hAnsiTheme="minorHAnsi" w:cstheme="minorHAnsi"/>
                <w:b/>
                <w:bCs/>
                <w:sz w:val="20"/>
                <w:szCs w:val="20"/>
              </w:rPr>
              <w:t>DUR)/</w:t>
            </w:r>
            <w:proofErr w:type="gramEnd"/>
            <w:r w:rsidRPr="00205663">
              <w:rPr>
                <w:rFonts w:asciiTheme="minorHAnsi" w:hAnsiTheme="minorHAnsi" w:cstheme="minorHAnsi"/>
                <w:b/>
                <w:bCs/>
                <w:sz w:val="20"/>
                <w:szCs w:val="20"/>
              </w:rPr>
              <w:t xml:space="preserve">NC) </w:t>
            </w:r>
            <w:r w:rsidRPr="00205663">
              <w:rPr>
                <w:rFonts w:asciiTheme="minorHAnsi" w:hAnsiTheme="minorHAnsi" w:cstheme="minorHAnsi"/>
              </w:rPr>
              <w:br/>
            </w:r>
            <w:r>
              <w:rPr>
                <w:rFonts w:asciiTheme="minorHAnsi" w:hAnsiTheme="minorHAnsi" w:cstheme="minorHAnsi"/>
                <w:i/>
                <w:iCs/>
                <w:sz w:val="20"/>
                <w:szCs w:val="20"/>
              </w:rPr>
              <w:t>valeur calculée à partir des informations recueillies auprès des centres (2 chiffres)</w:t>
            </w:r>
          </w:p>
        </w:tc>
        <w:tc>
          <w:tcPr>
            <w:tcW w:w="1885" w:type="dxa"/>
            <w:gridSpan w:val="4"/>
            <w:tcBorders>
              <w:top w:val="single" w:sz="4" w:space="0" w:color="auto"/>
            </w:tcBorders>
          </w:tcPr>
          <w:p w14:paraId="2C79E4DA" w14:textId="77777777" w:rsidR="004F55EF" w:rsidRPr="00205663" w:rsidRDefault="004F55EF" w:rsidP="004F55EF">
            <w:pPr>
              <w:pStyle w:val="Default"/>
              <w:jc w:val="right"/>
              <w:rPr>
                <w:rFonts w:asciiTheme="minorHAnsi" w:hAnsiTheme="minorHAnsi"/>
                <w:b/>
                <w:bCs/>
                <w:sz w:val="22"/>
                <w:szCs w:val="22"/>
              </w:rPr>
            </w:pPr>
          </w:p>
        </w:tc>
      </w:tr>
      <w:tr w:rsidR="004F55EF" w:rsidRPr="00D64ECC" w14:paraId="31BDDFD6" w14:textId="77777777" w:rsidTr="00063EE4">
        <w:trPr>
          <w:trHeight w:val="317"/>
        </w:trPr>
        <w:tc>
          <w:tcPr>
            <w:tcW w:w="10603" w:type="dxa"/>
            <w:gridSpan w:val="29"/>
            <w:tcBorders>
              <w:bottom w:val="single" w:sz="4" w:space="0" w:color="auto"/>
            </w:tcBorders>
            <w:shd w:val="clear" w:color="auto" w:fill="FFFFFF" w:themeFill="background1"/>
          </w:tcPr>
          <w:p w14:paraId="3DE26808" w14:textId="2D105654" w:rsidR="004F55EF" w:rsidRPr="007B19DC" w:rsidRDefault="004F55EF" w:rsidP="004F55EF">
            <w:pPr>
              <w:pStyle w:val="Default"/>
              <w:rPr>
                <w:rFonts w:asciiTheme="minorHAnsi" w:hAnsiTheme="minorHAnsi" w:cstheme="minorHAnsi"/>
                <w:bCs/>
                <w:sz w:val="20"/>
                <w:szCs w:val="20"/>
              </w:rPr>
            </w:pPr>
            <w:r w:rsidRPr="00DE7383">
              <w:rPr>
                <w:rFonts w:asciiTheme="minorHAnsi" w:hAnsiTheme="minorHAnsi"/>
                <w:bCs/>
                <w:sz w:val="20"/>
              </w:rPr>
              <w:t>Justifiez si plus de 2 patients/mois/centre</w:t>
            </w:r>
            <w:r w:rsidR="00B63EDE">
              <w:rPr>
                <w:rFonts w:asciiTheme="minorHAnsi" w:hAnsiTheme="minorHAnsi"/>
                <w:bCs/>
                <w:sz w:val="20"/>
              </w:rPr>
              <w:t xml:space="preserve"> pour garantir la faisabilité du projet</w:t>
            </w:r>
            <w:r w:rsidRPr="00DE7383">
              <w:rPr>
                <w:rFonts w:asciiTheme="minorHAnsi" w:hAnsiTheme="minorHAnsi"/>
                <w:bCs/>
                <w:sz w:val="20"/>
              </w:rPr>
              <w:t xml:space="preserve"> </w:t>
            </w:r>
            <w:r w:rsidRPr="00DE7383">
              <w:rPr>
                <w:rFonts w:asciiTheme="minorHAnsi" w:hAnsiTheme="minorHAnsi"/>
                <w:bCs/>
                <w:sz w:val="22"/>
              </w:rPr>
              <w:t>[max. 2000 caractères]</w:t>
            </w:r>
            <w:r w:rsidRPr="00DE7383">
              <w:rPr>
                <w:rFonts w:asciiTheme="minorHAnsi" w:hAnsiTheme="minorHAnsi"/>
                <w:bCs/>
                <w:sz w:val="20"/>
              </w:rPr>
              <w:t xml:space="preserve"> : </w:t>
            </w:r>
          </w:p>
        </w:tc>
      </w:tr>
      <w:tr w:rsidR="004F55EF" w:rsidRPr="009E5581" w14:paraId="4027D1A8" w14:textId="77777777" w:rsidTr="00063EE4">
        <w:trPr>
          <w:trHeight w:val="20"/>
        </w:trPr>
        <w:tc>
          <w:tcPr>
            <w:tcW w:w="10603" w:type="dxa"/>
            <w:gridSpan w:val="29"/>
            <w:tcBorders>
              <w:top w:val="single" w:sz="4" w:space="0" w:color="auto"/>
              <w:left w:val="nil"/>
              <w:bottom w:val="single" w:sz="4" w:space="0" w:color="auto"/>
              <w:right w:val="nil"/>
            </w:tcBorders>
            <w:shd w:val="clear" w:color="auto" w:fill="FFFFFF" w:themeFill="background1"/>
          </w:tcPr>
          <w:p w14:paraId="5C40E1EB" w14:textId="77777777" w:rsidR="004F55EF" w:rsidRPr="007B19DC" w:rsidRDefault="004F55EF" w:rsidP="004F55EF">
            <w:pPr>
              <w:pStyle w:val="Default"/>
              <w:rPr>
                <w:rFonts w:asciiTheme="minorHAnsi" w:hAnsiTheme="minorHAnsi"/>
                <w:bCs/>
                <w:sz w:val="6"/>
                <w:szCs w:val="6"/>
              </w:rPr>
            </w:pPr>
          </w:p>
        </w:tc>
      </w:tr>
      <w:tr w:rsidR="004F55EF" w:rsidRPr="0048614A" w14:paraId="51445A3E" w14:textId="77777777" w:rsidTr="00063EE4">
        <w:tc>
          <w:tcPr>
            <w:tcW w:w="10603" w:type="dxa"/>
            <w:gridSpan w:val="29"/>
            <w:tcBorders>
              <w:top w:val="single" w:sz="4" w:space="0" w:color="auto"/>
              <w:bottom w:val="single" w:sz="4" w:space="0" w:color="auto"/>
            </w:tcBorders>
            <w:shd w:val="clear" w:color="auto" w:fill="D9D9D9" w:themeFill="background1" w:themeFillShade="D9"/>
          </w:tcPr>
          <w:p w14:paraId="52A2F957" w14:textId="77777777" w:rsidR="004F55EF" w:rsidRPr="00671C6D" w:rsidRDefault="004F55EF" w:rsidP="004F55EF">
            <w:pPr>
              <w:pStyle w:val="Default"/>
              <w:rPr>
                <w:rFonts w:asciiTheme="minorHAnsi" w:hAnsiTheme="minorHAnsi"/>
                <w:b/>
                <w:bCs/>
                <w:sz w:val="22"/>
                <w:szCs w:val="22"/>
              </w:rPr>
            </w:pPr>
            <w:r w:rsidRPr="00671C6D">
              <w:rPr>
                <w:rFonts w:asciiTheme="minorHAnsi" w:hAnsiTheme="minorHAnsi"/>
                <w:b/>
                <w:bCs/>
                <w:sz w:val="22"/>
                <w:szCs w:val="22"/>
              </w:rPr>
              <w:t>CENTRES D’INCLUSION</w:t>
            </w:r>
          </w:p>
        </w:tc>
      </w:tr>
      <w:tr w:rsidR="004F55EF" w:rsidRPr="0048614A" w14:paraId="5EB98AB1" w14:textId="77777777" w:rsidTr="004F55EF">
        <w:tc>
          <w:tcPr>
            <w:tcW w:w="4077" w:type="dxa"/>
            <w:gridSpan w:val="11"/>
            <w:tcBorders>
              <w:top w:val="single" w:sz="4" w:space="0" w:color="auto"/>
            </w:tcBorders>
            <w:shd w:val="clear" w:color="auto" w:fill="D9D9D9" w:themeFill="background1" w:themeFillShade="D9"/>
          </w:tcPr>
          <w:p w14:paraId="4646DBFB" w14:textId="77777777" w:rsidR="004F55EF" w:rsidRPr="00B81022" w:rsidRDefault="004F55EF" w:rsidP="004F55EF">
            <w:pPr>
              <w:pStyle w:val="Default"/>
              <w:rPr>
                <w:rFonts w:asciiTheme="minorHAnsi" w:hAnsiTheme="minorHAnsi"/>
                <w:b/>
                <w:bCs/>
                <w:sz w:val="22"/>
              </w:rPr>
            </w:pPr>
            <w:r>
              <w:rPr>
                <w:rFonts w:asciiTheme="minorHAnsi" w:hAnsiTheme="minorHAnsi"/>
                <w:b/>
                <w:bCs/>
                <w:sz w:val="22"/>
                <w:szCs w:val="22"/>
              </w:rPr>
              <w:t>Nombre de centres d’inclusion (NC) :</w:t>
            </w:r>
          </w:p>
        </w:tc>
        <w:tc>
          <w:tcPr>
            <w:tcW w:w="6526" w:type="dxa"/>
            <w:gridSpan w:val="18"/>
            <w:tcBorders>
              <w:top w:val="single" w:sz="4" w:space="0" w:color="auto"/>
            </w:tcBorders>
            <w:shd w:val="clear" w:color="auto" w:fill="FFFFFF" w:themeFill="background1"/>
          </w:tcPr>
          <w:p w14:paraId="277215C2" w14:textId="77777777" w:rsidR="004F55EF" w:rsidRPr="00B81022" w:rsidRDefault="004F55EF" w:rsidP="004F55EF">
            <w:pPr>
              <w:pStyle w:val="Default"/>
              <w:jc w:val="right"/>
              <w:rPr>
                <w:rFonts w:asciiTheme="minorHAnsi" w:hAnsiTheme="minorHAnsi"/>
                <w:bCs/>
                <w:color w:val="auto"/>
                <w:sz w:val="22"/>
              </w:rPr>
            </w:pPr>
          </w:p>
        </w:tc>
      </w:tr>
      <w:tr w:rsidR="004F55EF" w:rsidRPr="000933DD" w14:paraId="23A7D44D"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A92A1" w14:textId="1E74F122" w:rsidR="004F55EF" w:rsidRPr="000933DD" w:rsidRDefault="004F55EF" w:rsidP="004F55EF">
            <w:pPr>
              <w:pStyle w:val="Default"/>
              <w:rPr>
                <w:rFonts w:asciiTheme="minorHAnsi" w:hAnsiTheme="minorHAnsi"/>
                <w:bCs/>
              </w:rPr>
            </w:pPr>
            <w:r w:rsidRPr="000933DD">
              <w:rPr>
                <w:rFonts w:asciiTheme="minorHAnsi" w:hAnsiTheme="minorHAnsi"/>
                <w:b/>
                <w:bCs/>
                <w:sz w:val="22"/>
                <w:szCs w:val="22"/>
              </w:rPr>
              <w:t xml:space="preserve">Investigateurs &amp; </w:t>
            </w:r>
            <w:r>
              <w:rPr>
                <w:rFonts w:asciiTheme="minorHAnsi" w:hAnsiTheme="minorHAnsi"/>
                <w:b/>
                <w:bCs/>
                <w:sz w:val="22"/>
                <w:szCs w:val="22"/>
              </w:rPr>
              <w:t>n</w:t>
            </w:r>
            <w:r w:rsidRPr="000933DD">
              <w:rPr>
                <w:rFonts w:asciiTheme="minorHAnsi" w:hAnsiTheme="minorHAnsi"/>
                <w:b/>
                <w:bCs/>
                <w:sz w:val="22"/>
                <w:szCs w:val="22"/>
              </w:rPr>
              <w:t>ombre attendu de patients éligibles</w:t>
            </w:r>
            <w:r>
              <w:rPr>
                <w:rFonts w:asciiTheme="minorHAnsi" w:hAnsiTheme="minorHAnsi"/>
                <w:b/>
                <w:bCs/>
                <w:sz w:val="22"/>
                <w:szCs w:val="22"/>
              </w:rPr>
              <w:t xml:space="preserve"> par établissement / structure</w:t>
            </w:r>
          </w:p>
        </w:tc>
      </w:tr>
      <w:tr w:rsidR="005B486B" w:rsidRPr="0048614A" w14:paraId="4BCE7896" w14:textId="77777777" w:rsidTr="00076974">
        <w:trPr>
          <w:trHeight w:val="495"/>
        </w:trPr>
        <w:tc>
          <w:tcPr>
            <w:tcW w:w="5152" w:type="dxa"/>
            <w:gridSpan w:val="15"/>
            <w:tcBorders>
              <w:top w:val="single" w:sz="4" w:space="0" w:color="auto"/>
              <w:left w:val="single" w:sz="4" w:space="0" w:color="auto"/>
              <w:right w:val="single" w:sz="4" w:space="0" w:color="auto"/>
            </w:tcBorders>
            <w:shd w:val="clear" w:color="auto" w:fill="D9D9D9" w:themeFill="background1" w:themeFillShade="D9"/>
            <w:vAlign w:val="center"/>
          </w:tcPr>
          <w:p w14:paraId="3593042D" w14:textId="1AC5010F" w:rsidR="005B486B" w:rsidRPr="00B12354" w:rsidRDefault="005B486B" w:rsidP="00076974">
            <w:pPr>
              <w:pStyle w:val="Default"/>
              <w:rPr>
                <w:rFonts w:asciiTheme="minorHAnsi" w:hAnsiTheme="minorHAnsi"/>
                <w:bCs/>
                <w:sz w:val="16"/>
                <w:szCs w:val="16"/>
              </w:rPr>
            </w:pPr>
            <w:r w:rsidRPr="004804CC">
              <w:rPr>
                <w:rFonts w:asciiTheme="minorHAnsi" w:hAnsiTheme="minorHAnsi"/>
                <w:bCs/>
                <w:sz w:val="16"/>
                <w:szCs w:val="16"/>
              </w:rPr>
              <w:t xml:space="preserve">Nom </w:t>
            </w:r>
            <w:proofErr w:type="gramStart"/>
            <w:r>
              <w:rPr>
                <w:rFonts w:asciiTheme="minorHAnsi" w:hAnsiTheme="minorHAnsi"/>
                <w:bCs/>
                <w:sz w:val="16"/>
                <w:szCs w:val="16"/>
              </w:rPr>
              <w:t>P</w:t>
            </w:r>
            <w:r w:rsidRPr="004804CC">
              <w:rPr>
                <w:rFonts w:asciiTheme="minorHAnsi" w:hAnsiTheme="minorHAnsi"/>
                <w:bCs/>
                <w:sz w:val="16"/>
                <w:szCs w:val="16"/>
              </w:rPr>
              <w:t xml:space="preserve">rénom </w:t>
            </w:r>
            <w:r>
              <w:rPr>
                <w:rFonts w:asciiTheme="minorHAnsi" w:hAnsiTheme="minorHAnsi"/>
                <w:bCs/>
                <w:sz w:val="16"/>
                <w:szCs w:val="16"/>
              </w:rPr>
              <w:t>,</w:t>
            </w:r>
            <w:proofErr w:type="gramEnd"/>
            <w:r>
              <w:rPr>
                <w:rFonts w:asciiTheme="minorHAnsi" w:hAnsiTheme="minorHAnsi"/>
                <w:bCs/>
                <w:sz w:val="16"/>
                <w:szCs w:val="16"/>
              </w:rPr>
              <w:t xml:space="preserve"> Etablissement de santé/ Structure</w:t>
            </w:r>
            <w:r>
              <w:rPr>
                <w:rStyle w:val="Appelnotedebasdep"/>
                <w:rFonts w:asciiTheme="minorHAnsi" w:hAnsiTheme="minorHAnsi"/>
                <w:bCs/>
                <w:sz w:val="16"/>
                <w:szCs w:val="16"/>
              </w:rPr>
              <w:footnoteReference w:id="5"/>
            </w:r>
            <w:r>
              <w:rPr>
                <w:rFonts w:asciiTheme="minorHAnsi" w:hAnsiTheme="minorHAnsi"/>
                <w:bCs/>
                <w:sz w:val="16"/>
                <w:szCs w:val="16"/>
              </w:rPr>
              <w:t xml:space="preserve"> , </w:t>
            </w:r>
            <w:r w:rsidRPr="00B12354">
              <w:rPr>
                <w:rFonts w:asciiTheme="minorHAnsi" w:hAnsiTheme="minorHAnsi"/>
                <w:bCs/>
                <w:sz w:val="16"/>
                <w:szCs w:val="16"/>
              </w:rPr>
              <w:t>Spécialité</w:t>
            </w:r>
          </w:p>
        </w:tc>
        <w:tc>
          <w:tcPr>
            <w:tcW w:w="1396"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0AFE1F45" w14:textId="7DC34355" w:rsidR="005B486B" w:rsidRPr="00B12354" w:rsidRDefault="005B486B" w:rsidP="00076974">
            <w:pPr>
              <w:pStyle w:val="Default"/>
              <w:rPr>
                <w:rFonts w:asciiTheme="minorHAnsi" w:hAnsiTheme="minorHAnsi"/>
                <w:bCs/>
                <w:sz w:val="16"/>
                <w:szCs w:val="16"/>
              </w:rPr>
            </w:pPr>
            <w:r>
              <w:rPr>
                <w:rFonts w:asciiTheme="minorHAnsi" w:hAnsiTheme="minorHAnsi"/>
                <w:bCs/>
                <w:sz w:val="16"/>
                <w:szCs w:val="16"/>
              </w:rPr>
              <w:t>Ville</w:t>
            </w:r>
          </w:p>
        </w:tc>
        <w:tc>
          <w:tcPr>
            <w:tcW w:w="1416"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596B6129" w14:textId="5AA99661" w:rsidR="005B486B" w:rsidRPr="004804CC" w:rsidRDefault="005B486B" w:rsidP="00076974">
            <w:pPr>
              <w:pStyle w:val="Default"/>
              <w:rPr>
                <w:rFonts w:asciiTheme="minorHAnsi" w:hAnsiTheme="minorHAnsi"/>
                <w:bCs/>
                <w:sz w:val="16"/>
                <w:szCs w:val="16"/>
              </w:rPr>
            </w:pPr>
            <w:r>
              <w:rPr>
                <w:rFonts w:asciiTheme="minorHAnsi" w:hAnsiTheme="minorHAnsi"/>
                <w:bCs/>
                <w:sz w:val="16"/>
                <w:szCs w:val="16"/>
              </w:rPr>
              <w:t>Mail</w:t>
            </w:r>
          </w:p>
        </w:tc>
        <w:tc>
          <w:tcPr>
            <w:tcW w:w="1198"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40201FBE" w14:textId="7AF4C490" w:rsidR="005B486B" w:rsidRPr="004804CC" w:rsidRDefault="005B486B" w:rsidP="00076974">
            <w:pPr>
              <w:pStyle w:val="Default"/>
              <w:rPr>
                <w:rFonts w:asciiTheme="minorHAnsi" w:hAnsiTheme="minorHAnsi"/>
                <w:bCs/>
                <w:sz w:val="16"/>
                <w:szCs w:val="16"/>
              </w:rPr>
            </w:pPr>
            <w:r w:rsidRPr="004804CC">
              <w:rPr>
                <w:rFonts w:asciiTheme="minorHAnsi" w:hAnsiTheme="minorHAnsi"/>
                <w:bCs/>
                <w:sz w:val="16"/>
                <w:szCs w:val="16"/>
              </w:rPr>
              <w:t>Recrutement attendu/mois</w:t>
            </w:r>
          </w:p>
        </w:tc>
        <w:tc>
          <w:tcPr>
            <w:tcW w:w="1441"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2B6E9171" w14:textId="77777777" w:rsidR="005B486B" w:rsidRPr="004804CC" w:rsidRDefault="005B486B" w:rsidP="00076974">
            <w:pPr>
              <w:pStyle w:val="Default"/>
              <w:rPr>
                <w:rFonts w:asciiTheme="minorHAnsi" w:hAnsiTheme="minorHAnsi"/>
                <w:bCs/>
                <w:sz w:val="16"/>
                <w:szCs w:val="16"/>
              </w:rPr>
            </w:pPr>
            <w:r w:rsidRPr="004804CC">
              <w:rPr>
                <w:rFonts w:asciiTheme="minorHAnsi" w:hAnsiTheme="minorHAnsi"/>
                <w:bCs/>
                <w:sz w:val="16"/>
                <w:szCs w:val="16"/>
              </w:rPr>
              <w:t>Total</w:t>
            </w:r>
          </w:p>
        </w:tc>
      </w:tr>
      <w:tr w:rsidR="004F55EF" w:rsidRPr="00655584" w14:paraId="3A78B8E1" w14:textId="77777777" w:rsidTr="00063EE4">
        <w:trPr>
          <w:trHeight w:val="20"/>
        </w:trPr>
        <w:tc>
          <w:tcPr>
            <w:tcW w:w="10603" w:type="dxa"/>
            <w:gridSpan w:val="29"/>
            <w:tcBorders>
              <w:top w:val="single" w:sz="4" w:space="0" w:color="auto"/>
            </w:tcBorders>
            <w:shd w:val="clear" w:color="auto" w:fill="EAF1DD" w:themeFill="accent3" w:themeFillTint="33"/>
          </w:tcPr>
          <w:p w14:paraId="3537D87B" w14:textId="2FD87AE7" w:rsidR="004F55EF" w:rsidRPr="004E11AB" w:rsidRDefault="004F55EF" w:rsidP="004F55EF">
            <w:pPr>
              <w:pStyle w:val="Default"/>
              <w:rPr>
                <w:rFonts w:asciiTheme="minorHAnsi" w:hAnsiTheme="minorHAnsi"/>
                <w:b/>
                <w:bCs/>
                <w:sz w:val="16"/>
                <w:szCs w:val="16"/>
                <w:highlight w:val="yellow"/>
              </w:rPr>
            </w:pPr>
            <w:r>
              <w:rPr>
                <w:rFonts w:asciiTheme="minorHAnsi" w:hAnsiTheme="minorHAnsi"/>
                <w:b/>
                <w:bCs/>
                <w:sz w:val="16"/>
                <w:szCs w:val="16"/>
              </w:rPr>
              <w:t>Île-de-France (regrouper par établissement)</w:t>
            </w:r>
          </w:p>
        </w:tc>
      </w:tr>
      <w:tr w:rsidR="00076974" w:rsidRPr="0048614A" w14:paraId="0D865833" w14:textId="77777777" w:rsidTr="00DA5627">
        <w:trPr>
          <w:trHeight w:val="20"/>
        </w:trPr>
        <w:tc>
          <w:tcPr>
            <w:tcW w:w="5152" w:type="dxa"/>
            <w:gridSpan w:val="15"/>
            <w:shd w:val="clear" w:color="auto" w:fill="FFFFFF" w:themeFill="background1"/>
          </w:tcPr>
          <w:p w14:paraId="798564D0" w14:textId="39AC6725" w:rsidR="000C158E" w:rsidRPr="00E6364A" w:rsidRDefault="000C158E" w:rsidP="004F55EF">
            <w:pPr>
              <w:pStyle w:val="Default"/>
              <w:rPr>
                <w:rFonts w:asciiTheme="minorHAnsi" w:hAnsiTheme="minorHAnsi"/>
                <w:bCs/>
                <w:sz w:val="18"/>
                <w:szCs w:val="18"/>
              </w:rPr>
            </w:pPr>
          </w:p>
        </w:tc>
        <w:tc>
          <w:tcPr>
            <w:tcW w:w="1396" w:type="dxa"/>
            <w:gridSpan w:val="5"/>
            <w:shd w:val="clear" w:color="auto" w:fill="FFFFFF" w:themeFill="background1"/>
          </w:tcPr>
          <w:p w14:paraId="4892CBB2" w14:textId="45341138"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40E24949"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45215E4A" w14:textId="6F20301A"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2C2B2064" w14:textId="77777777" w:rsidR="00076974" w:rsidRPr="00E6364A" w:rsidRDefault="00076974" w:rsidP="004F55EF">
            <w:pPr>
              <w:pStyle w:val="Default"/>
              <w:rPr>
                <w:rFonts w:asciiTheme="minorHAnsi" w:hAnsiTheme="minorHAnsi"/>
                <w:bCs/>
                <w:sz w:val="18"/>
                <w:szCs w:val="18"/>
              </w:rPr>
            </w:pPr>
          </w:p>
        </w:tc>
      </w:tr>
      <w:tr w:rsidR="00076974" w:rsidRPr="0048614A" w14:paraId="22141492" w14:textId="77777777" w:rsidTr="00997AC0">
        <w:trPr>
          <w:trHeight w:val="20"/>
        </w:trPr>
        <w:tc>
          <w:tcPr>
            <w:tcW w:w="5152" w:type="dxa"/>
            <w:gridSpan w:val="15"/>
            <w:shd w:val="clear" w:color="auto" w:fill="FFFFFF" w:themeFill="background1"/>
          </w:tcPr>
          <w:p w14:paraId="45F64852" w14:textId="77777777" w:rsidR="00076974" w:rsidRPr="00E6364A" w:rsidRDefault="00076974" w:rsidP="004F55EF">
            <w:pPr>
              <w:pStyle w:val="Default"/>
              <w:rPr>
                <w:rFonts w:asciiTheme="minorHAnsi" w:hAnsiTheme="minorHAnsi"/>
                <w:bCs/>
                <w:sz w:val="18"/>
                <w:szCs w:val="18"/>
              </w:rPr>
            </w:pPr>
          </w:p>
        </w:tc>
        <w:tc>
          <w:tcPr>
            <w:tcW w:w="1396" w:type="dxa"/>
            <w:gridSpan w:val="5"/>
            <w:shd w:val="clear" w:color="auto" w:fill="FFFFFF" w:themeFill="background1"/>
          </w:tcPr>
          <w:p w14:paraId="6852D168" w14:textId="78A751B3"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3EE683A4"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2E5E1A44" w14:textId="1D9A2E14"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6B22689C" w14:textId="77777777" w:rsidR="00076974" w:rsidRPr="00E6364A" w:rsidRDefault="00076974" w:rsidP="004F55EF">
            <w:pPr>
              <w:pStyle w:val="Default"/>
              <w:rPr>
                <w:rFonts w:asciiTheme="minorHAnsi" w:hAnsiTheme="minorHAnsi"/>
                <w:bCs/>
                <w:sz w:val="18"/>
                <w:szCs w:val="18"/>
              </w:rPr>
            </w:pPr>
          </w:p>
        </w:tc>
      </w:tr>
      <w:tr w:rsidR="00076974" w:rsidRPr="0048614A" w14:paraId="05A2190C" w14:textId="77777777" w:rsidTr="00997AC0">
        <w:trPr>
          <w:trHeight w:val="20"/>
        </w:trPr>
        <w:tc>
          <w:tcPr>
            <w:tcW w:w="5152" w:type="dxa"/>
            <w:gridSpan w:val="15"/>
            <w:shd w:val="clear" w:color="auto" w:fill="FFFFFF" w:themeFill="background1"/>
          </w:tcPr>
          <w:p w14:paraId="63E792F0" w14:textId="77777777" w:rsidR="00076974" w:rsidRPr="00E6364A" w:rsidRDefault="00076974" w:rsidP="004F55EF">
            <w:pPr>
              <w:pStyle w:val="Default"/>
              <w:rPr>
                <w:rFonts w:asciiTheme="minorHAnsi" w:hAnsiTheme="minorHAnsi"/>
                <w:bCs/>
                <w:sz w:val="18"/>
                <w:szCs w:val="18"/>
              </w:rPr>
            </w:pPr>
          </w:p>
        </w:tc>
        <w:tc>
          <w:tcPr>
            <w:tcW w:w="1396" w:type="dxa"/>
            <w:gridSpan w:val="5"/>
            <w:shd w:val="clear" w:color="auto" w:fill="FFFFFF" w:themeFill="background1"/>
          </w:tcPr>
          <w:p w14:paraId="45FCDAF4" w14:textId="77777777"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10688D59"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1603467B" w14:textId="77777777"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16B3AA89" w14:textId="77777777" w:rsidR="00076974" w:rsidRPr="00E6364A" w:rsidRDefault="00076974" w:rsidP="004F55EF">
            <w:pPr>
              <w:pStyle w:val="Default"/>
              <w:rPr>
                <w:rFonts w:asciiTheme="minorHAnsi" w:hAnsiTheme="minorHAnsi"/>
                <w:bCs/>
                <w:sz w:val="18"/>
                <w:szCs w:val="18"/>
              </w:rPr>
            </w:pPr>
          </w:p>
        </w:tc>
      </w:tr>
      <w:tr w:rsidR="00076974" w:rsidRPr="0048614A" w14:paraId="21990443" w14:textId="77777777" w:rsidTr="00EC39EA">
        <w:trPr>
          <w:trHeight w:val="20"/>
        </w:trPr>
        <w:tc>
          <w:tcPr>
            <w:tcW w:w="5152" w:type="dxa"/>
            <w:gridSpan w:val="15"/>
            <w:shd w:val="clear" w:color="auto" w:fill="FFFFFF" w:themeFill="background1"/>
          </w:tcPr>
          <w:p w14:paraId="3FDE909E" w14:textId="77777777" w:rsidR="00076974" w:rsidRPr="00E6364A" w:rsidRDefault="00076974" w:rsidP="004F55EF">
            <w:pPr>
              <w:pStyle w:val="Default"/>
              <w:rPr>
                <w:rFonts w:asciiTheme="minorHAnsi" w:hAnsiTheme="minorHAnsi"/>
                <w:bCs/>
                <w:sz w:val="18"/>
                <w:szCs w:val="18"/>
              </w:rPr>
            </w:pPr>
          </w:p>
        </w:tc>
        <w:tc>
          <w:tcPr>
            <w:tcW w:w="1396" w:type="dxa"/>
            <w:gridSpan w:val="5"/>
            <w:shd w:val="clear" w:color="auto" w:fill="FFFFFF" w:themeFill="background1"/>
          </w:tcPr>
          <w:p w14:paraId="7358212C" w14:textId="4B275B18"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3C6C12A6"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226B1C24" w14:textId="2540A7A4"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02235C4F" w14:textId="77777777" w:rsidR="00076974" w:rsidRPr="00E6364A" w:rsidRDefault="00076974" w:rsidP="004F55EF">
            <w:pPr>
              <w:pStyle w:val="Default"/>
              <w:rPr>
                <w:rFonts w:asciiTheme="minorHAnsi" w:hAnsiTheme="minorHAnsi"/>
                <w:bCs/>
                <w:sz w:val="18"/>
                <w:szCs w:val="18"/>
              </w:rPr>
            </w:pPr>
          </w:p>
        </w:tc>
      </w:tr>
      <w:tr w:rsidR="004F55EF" w:rsidRPr="00655584" w14:paraId="2CF5E9A8" w14:textId="77777777" w:rsidTr="00063EE4">
        <w:trPr>
          <w:trHeight w:val="20"/>
        </w:trPr>
        <w:tc>
          <w:tcPr>
            <w:tcW w:w="10603" w:type="dxa"/>
            <w:gridSpan w:val="29"/>
            <w:tcBorders>
              <w:top w:val="single" w:sz="4" w:space="0" w:color="auto"/>
            </w:tcBorders>
            <w:shd w:val="clear" w:color="auto" w:fill="EAF1DD" w:themeFill="accent3" w:themeFillTint="33"/>
          </w:tcPr>
          <w:p w14:paraId="064555B6" w14:textId="4BE9716F" w:rsidR="004F55EF" w:rsidRPr="004E11AB" w:rsidRDefault="004F55EF" w:rsidP="004F55EF">
            <w:pPr>
              <w:pStyle w:val="Default"/>
              <w:rPr>
                <w:rFonts w:asciiTheme="minorHAnsi" w:hAnsiTheme="minorHAnsi"/>
                <w:b/>
                <w:bCs/>
                <w:sz w:val="16"/>
                <w:szCs w:val="16"/>
                <w:highlight w:val="yellow"/>
              </w:rPr>
            </w:pPr>
            <w:r>
              <w:rPr>
                <w:rFonts w:asciiTheme="minorHAnsi" w:hAnsiTheme="minorHAnsi"/>
                <w:b/>
                <w:bCs/>
                <w:sz w:val="16"/>
                <w:szCs w:val="16"/>
              </w:rPr>
              <w:t>En dehors de l’Île-de-France (</w:t>
            </w:r>
            <w:r w:rsidRPr="00165B53">
              <w:rPr>
                <w:rFonts w:asciiTheme="minorHAnsi" w:hAnsiTheme="minorHAnsi"/>
                <w:bCs/>
                <w:noProof/>
                <w:color w:val="auto"/>
                <w:sz w:val="20"/>
                <w:szCs w:val="20"/>
              </w:rPr>
              <w:drawing>
                <wp:inline distT="0" distB="0" distL="0" distR="0" wp14:anchorId="1A7FD7B3" wp14:editId="539E5448">
                  <wp:extent cx="99588" cy="88097"/>
                  <wp:effectExtent l="0" t="0" r="0" b="762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10919" cy="98120"/>
                          </a:xfrm>
                          <a:prstGeom prst="rect">
                            <a:avLst/>
                          </a:prstGeom>
                        </pic:spPr>
                      </pic:pic>
                    </a:graphicData>
                  </a:graphic>
                </wp:inline>
              </w:drawing>
            </w:r>
            <w:r>
              <w:rPr>
                <w:rFonts w:asciiTheme="minorHAnsi" w:hAnsiTheme="minorHAnsi"/>
                <w:b/>
                <w:bCs/>
                <w:sz w:val="16"/>
                <w:szCs w:val="16"/>
              </w:rPr>
              <w:t xml:space="preserve"> les projets </w:t>
            </w:r>
            <w:r w:rsidRPr="00E05C68">
              <w:rPr>
                <w:rFonts w:asciiTheme="minorHAnsi" w:hAnsiTheme="minorHAnsi"/>
                <w:b/>
                <w:bCs/>
                <w:sz w:val="16"/>
                <w:szCs w:val="16"/>
              </w:rPr>
              <w:t>multicentriques devront comporter au minimum 50% des centres d’inclusion dans la région Île-de-</w:t>
            </w:r>
            <w:r>
              <w:rPr>
                <w:rFonts w:asciiTheme="minorHAnsi" w:hAnsiTheme="minorHAnsi"/>
                <w:b/>
                <w:bCs/>
                <w:sz w:val="16"/>
                <w:szCs w:val="16"/>
              </w:rPr>
              <w:t>France)</w:t>
            </w:r>
          </w:p>
        </w:tc>
      </w:tr>
      <w:tr w:rsidR="00076974" w:rsidRPr="0048614A" w14:paraId="68395CC2" w14:textId="77777777" w:rsidTr="00596195">
        <w:trPr>
          <w:trHeight w:val="20"/>
        </w:trPr>
        <w:tc>
          <w:tcPr>
            <w:tcW w:w="5152" w:type="dxa"/>
            <w:gridSpan w:val="15"/>
            <w:shd w:val="clear" w:color="auto" w:fill="FFFFFF" w:themeFill="background1"/>
          </w:tcPr>
          <w:p w14:paraId="52F254B8" w14:textId="77777777" w:rsidR="00076974" w:rsidRPr="00E6364A" w:rsidRDefault="00076974" w:rsidP="004F55EF">
            <w:pPr>
              <w:pStyle w:val="Default"/>
              <w:rPr>
                <w:rFonts w:asciiTheme="minorHAnsi" w:hAnsiTheme="minorHAnsi"/>
                <w:bCs/>
                <w:sz w:val="18"/>
                <w:szCs w:val="18"/>
              </w:rPr>
            </w:pPr>
          </w:p>
        </w:tc>
        <w:tc>
          <w:tcPr>
            <w:tcW w:w="1396" w:type="dxa"/>
            <w:gridSpan w:val="5"/>
            <w:shd w:val="clear" w:color="auto" w:fill="FFFFFF" w:themeFill="background1"/>
          </w:tcPr>
          <w:p w14:paraId="2BF4397A" w14:textId="5EFAB4AE"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28D624D8"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09207829" w14:textId="3A9CB4F0"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3DAE7132" w14:textId="77777777" w:rsidR="00076974" w:rsidRPr="00E6364A" w:rsidRDefault="00076974" w:rsidP="004F55EF">
            <w:pPr>
              <w:pStyle w:val="Default"/>
              <w:rPr>
                <w:rFonts w:asciiTheme="minorHAnsi" w:hAnsiTheme="minorHAnsi"/>
                <w:bCs/>
                <w:sz w:val="18"/>
                <w:szCs w:val="18"/>
              </w:rPr>
            </w:pPr>
          </w:p>
        </w:tc>
      </w:tr>
      <w:tr w:rsidR="00076974" w:rsidRPr="0048614A" w14:paraId="098B2207" w14:textId="77777777" w:rsidTr="00840481">
        <w:trPr>
          <w:trHeight w:val="20"/>
        </w:trPr>
        <w:tc>
          <w:tcPr>
            <w:tcW w:w="5152" w:type="dxa"/>
            <w:gridSpan w:val="15"/>
            <w:shd w:val="clear" w:color="auto" w:fill="FFFFFF" w:themeFill="background1"/>
          </w:tcPr>
          <w:p w14:paraId="65661B95" w14:textId="77777777" w:rsidR="00076974" w:rsidRPr="00E6364A" w:rsidRDefault="00076974" w:rsidP="004F55EF">
            <w:pPr>
              <w:pStyle w:val="Default"/>
              <w:rPr>
                <w:rFonts w:asciiTheme="minorHAnsi" w:hAnsiTheme="minorHAnsi"/>
                <w:bCs/>
                <w:sz w:val="18"/>
                <w:szCs w:val="18"/>
              </w:rPr>
            </w:pPr>
          </w:p>
        </w:tc>
        <w:tc>
          <w:tcPr>
            <w:tcW w:w="1396" w:type="dxa"/>
            <w:gridSpan w:val="5"/>
            <w:shd w:val="clear" w:color="auto" w:fill="FFFFFF" w:themeFill="background1"/>
          </w:tcPr>
          <w:p w14:paraId="173D8665" w14:textId="6856CF93"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36F4691B"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0C354F52" w14:textId="3C5C2B42"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7430A732" w14:textId="77777777" w:rsidR="00076974" w:rsidRPr="00E6364A" w:rsidRDefault="00076974" w:rsidP="004F55EF">
            <w:pPr>
              <w:pStyle w:val="Default"/>
              <w:rPr>
                <w:rFonts w:asciiTheme="minorHAnsi" w:hAnsiTheme="minorHAnsi"/>
                <w:bCs/>
                <w:sz w:val="18"/>
                <w:szCs w:val="18"/>
              </w:rPr>
            </w:pPr>
          </w:p>
        </w:tc>
      </w:tr>
      <w:tr w:rsidR="00076974" w:rsidRPr="0048614A" w14:paraId="1163F6C9" w14:textId="77777777" w:rsidTr="006F7B01">
        <w:trPr>
          <w:trHeight w:val="20"/>
        </w:trPr>
        <w:tc>
          <w:tcPr>
            <w:tcW w:w="5152" w:type="dxa"/>
            <w:gridSpan w:val="15"/>
            <w:shd w:val="clear" w:color="auto" w:fill="FFFFFF" w:themeFill="background1"/>
          </w:tcPr>
          <w:p w14:paraId="25056192" w14:textId="77777777" w:rsidR="00076974" w:rsidRPr="00E6364A" w:rsidRDefault="00076974" w:rsidP="004F55EF">
            <w:pPr>
              <w:pStyle w:val="Default"/>
              <w:rPr>
                <w:rFonts w:asciiTheme="minorHAnsi" w:hAnsiTheme="minorHAnsi"/>
                <w:bCs/>
                <w:sz w:val="18"/>
                <w:szCs w:val="18"/>
              </w:rPr>
            </w:pPr>
          </w:p>
        </w:tc>
        <w:tc>
          <w:tcPr>
            <w:tcW w:w="1396" w:type="dxa"/>
            <w:gridSpan w:val="5"/>
            <w:shd w:val="clear" w:color="auto" w:fill="FFFFFF" w:themeFill="background1"/>
          </w:tcPr>
          <w:p w14:paraId="69C03074" w14:textId="62D874CA" w:rsidR="00076974" w:rsidRPr="00E6364A" w:rsidRDefault="00076974" w:rsidP="004F55EF">
            <w:pPr>
              <w:pStyle w:val="Default"/>
              <w:rPr>
                <w:rFonts w:asciiTheme="minorHAnsi" w:hAnsiTheme="minorHAnsi"/>
                <w:bCs/>
                <w:sz w:val="18"/>
                <w:szCs w:val="18"/>
              </w:rPr>
            </w:pPr>
          </w:p>
        </w:tc>
        <w:tc>
          <w:tcPr>
            <w:tcW w:w="1416" w:type="dxa"/>
            <w:gridSpan w:val="3"/>
            <w:shd w:val="clear" w:color="auto" w:fill="FFFFFF" w:themeFill="background1"/>
          </w:tcPr>
          <w:p w14:paraId="2427C0D5" w14:textId="77777777" w:rsidR="00076974" w:rsidRPr="00E6364A" w:rsidRDefault="00076974" w:rsidP="004F55EF">
            <w:pPr>
              <w:pStyle w:val="Default"/>
              <w:rPr>
                <w:rFonts w:asciiTheme="minorHAnsi" w:hAnsiTheme="minorHAnsi"/>
                <w:bCs/>
                <w:sz w:val="18"/>
                <w:szCs w:val="18"/>
              </w:rPr>
            </w:pPr>
          </w:p>
        </w:tc>
        <w:tc>
          <w:tcPr>
            <w:tcW w:w="1198" w:type="dxa"/>
            <w:gridSpan w:val="3"/>
            <w:shd w:val="clear" w:color="auto" w:fill="FFFFFF" w:themeFill="background1"/>
          </w:tcPr>
          <w:p w14:paraId="103321CF" w14:textId="6A283936" w:rsidR="00076974" w:rsidRPr="00E6364A" w:rsidRDefault="00076974" w:rsidP="004F55EF">
            <w:pPr>
              <w:pStyle w:val="Default"/>
              <w:rPr>
                <w:rFonts w:asciiTheme="minorHAnsi" w:hAnsiTheme="minorHAnsi"/>
                <w:bCs/>
                <w:sz w:val="18"/>
                <w:szCs w:val="18"/>
              </w:rPr>
            </w:pPr>
          </w:p>
        </w:tc>
        <w:tc>
          <w:tcPr>
            <w:tcW w:w="1441" w:type="dxa"/>
            <w:gridSpan w:val="3"/>
            <w:shd w:val="clear" w:color="auto" w:fill="FFFFFF" w:themeFill="background1"/>
          </w:tcPr>
          <w:p w14:paraId="14A4CD48" w14:textId="77777777" w:rsidR="00076974" w:rsidRPr="00E6364A" w:rsidRDefault="00076974" w:rsidP="004F55EF">
            <w:pPr>
              <w:pStyle w:val="Default"/>
              <w:rPr>
                <w:rFonts w:asciiTheme="minorHAnsi" w:hAnsiTheme="minorHAnsi"/>
                <w:bCs/>
                <w:sz w:val="18"/>
                <w:szCs w:val="18"/>
              </w:rPr>
            </w:pPr>
          </w:p>
        </w:tc>
      </w:tr>
      <w:tr w:rsidR="004F55EF" w:rsidRPr="0048614A" w14:paraId="728B8ACD" w14:textId="77777777" w:rsidTr="004F55EF">
        <w:trPr>
          <w:gridAfter w:val="1"/>
          <w:wAfter w:w="301" w:type="dxa"/>
          <w:trHeight w:val="85"/>
        </w:trPr>
        <w:tc>
          <w:tcPr>
            <w:tcW w:w="10302" w:type="dxa"/>
            <w:gridSpan w:val="28"/>
            <w:tcBorders>
              <w:top w:val="nil"/>
              <w:left w:val="nil"/>
              <w:bottom w:val="single" w:sz="4" w:space="0" w:color="auto"/>
              <w:right w:val="nil"/>
            </w:tcBorders>
            <w:shd w:val="clear" w:color="auto" w:fill="FFFFFF" w:themeFill="background1"/>
          </w:tcPr>
          <w:p w14:paraId="430D5BE7" w14:textId="77777777" w:rsidR="004F55EF" w:rsidRPr="00641073" w:rsidRDefault="004F55EF" w:rsidP="004F55EF">
            <w:pPr>
              <w:pStyle w:val="Default"/>
              <w:rPr>
                <w:rFonts w:asciiTheme="minorHAnsi" w:hAnsiTheme="minorHAnsi"/>
                <w:bCs/>
                <w:sz w:val="6"/>
                <w:szCs w:val="6"/>
              </w:rPr>
            </w:pPr>
          </w:p>
        </w:tc>
      </w:tr>
      <w:tr w:rsidR="004F55EF" w:rsidRPr="00BB6829" w14:paraId="1C35683B" w14:textId="77777777" w:rsidTr="00063EE4">
        <w:trPr>
          <w:trHeight w:val="317"/>
        </w:trPr>
        <w:tc>
          <w:tcPr>
            <w:tcW w:w="10603" w:type="dxa"/>
            <w:gridSpan w:val="29"/>
            <w:tcBorders>
              <w:top w:val="single" w:sz="4" w:space="0" w:color="auto"/>
            </w:tcBorders>
            <w:shd w:val="clear" w:color="auto" w:fill="D9D9D9" w:themeFill="background1" w:themeFillShade="D9"/>
          </w:tcPr>
          <w:p w14:paraId="4FE841E9" w14:textId="1C6548CD" w:rsidR="004F55EF" w:rsidRPr="00BC67C2" w:rsidRDefault="004F55EF" w:rsidP="004F55EF">
            <w:pPr>
              <w:pStyle w:val="Default"/>
              <w:rPr>
                <w:rFonts w:asciiTheme="minorHAnsi" w:hAnsiTheme="minorHAnsi"/>
                <w:b/>
                <w:bCs/>
                <w:color w:val="auto"/>
                <w:sz w:val="22"/>
                <w:szCs w:val="22"/>
              </w:rPr>
            </w:pPr>
            <w:r w:rsidRPr="4CA3083D">
              <w:rPr>
                <w:rFonts w:asciiTheme="minorHAnsi" w:hAnsiTheme="minorHAnsi"/>
                <w:b/>
                <w:bCs/>
                <w:color w:val="auto"/>
                <w:sz w:val="22"/>
                <w:szCs w:val="22"/>
              </w:rPr>
              <w:t>Participation d’un réseau de recherche (unité mixte de recherche, unité de recherche...) : [max</w:t>
            </w:r>
            <w:r>
              <w:rPr>
                <w:rFonts w:asciiTheme="minorHAnsi" w:hAnsiTheme="minorHAnsi"/>
                <w:b/>
                <w:bCs/>
                <w:color w:val="auto"/>
                <w:sz w:val="22"/>
                <w:szCs w:val="22"/>
              </w:rPr>
              <w:t>. 230 caractères</w:t>
            </w:r>
            <w:r w:rsidRPr="4CA3083D">
              <w:rPr>
                <w:rFonts w:asciiTheme="minorHAnsi" w:hAnsiTheme="minorHAnsi"/>
                <w:b/>
                <w:bCs/>
                <w:color w:val="auto"/>
                <w:sz w:val="22"/>
                <w:szCs w:val="22"/>
              </w:rPr>
              <w:t>]</w:t>
            </w:r>
          </w:p>
        </w:tc>
      </w:tr>
      <w:tr w:rsidR="004F55EF" w:rsidRPr="00BB6829" w14:paraId="69693545" w14:textId="77777777" w:rsidTr="00063EE4">
        <w:trPr>
          <w:trHeight w:val="317"/>
        </w:trPr>
        <w:tc>
          <w:tcPr>
            <w:tcW w:w="10603" w:type="dxa"/>
            <w:gridSpan w:val="29"/>
            <w:tcBorders>
              <w:bottom w:val="single" w:sz="4" w:space="0" w:color="auto"/>
            </w:tcBorders>
            <w:shd w:val="clear" w:color="auto" w:fill="FFFFFF" w:themeFill="background1"/>
          </w:tcPr>
          <w:p w14:paraId="47EC5814" w14:textId="77777777" w:rsidR="004F55EF" w:rsidRPr="00A85140" w:rsidRDefault="004F55EF" w:rsidP="004F55EF">
            <w:pPr>
              <w:pStyle w:val="Default"/>
              <w:rPr>
                <w:rFonts w:asciiTheme="minorHAnsi" w:hAnsiTheme="minorHAnsi"/>
                <w:bCs/>
                <w:color w:val="auto"/>
                <w:sz w:val="20"/>
                <w:szCs w:val="20"/>
              </w:rPr>
            </w:pPr>
          </w:p>
          <w:p w14:paraId="50FBDD64" w14:textId="77777777" w:rsidR="004F55EF" w:rsidRPr="00BB6829" w:rsidRDefault="004F55EF" w:rsidP="004F55EF">
            <w:pPr>
              <w:pStyle w:val="Default"/>
              <w:rPr>
                <w:rFonts w:asciiTheme="minorHAnsi" w:hAnsiTheme="minorHAnsi"/>
                <w:bCs/>
                <w:color w:val="auto"/>
              </w:rPr>
            </w:pPr>
          </w:p>
        </w:tc>
      </w:tr>
      <w:tr w:rsidR="004F55EF" w:rsidRPr="009E5581" w14:paraId="6099CA61" w14:textId="77777777" w:rsidTr="00063EE4">
        <w:trPr>
          <w:trHeight w:val="20"/>
        </w:trPr>
        <w:tc>
          <w:tcPr>
            <w:tcW w:w="10603" w:type="dxa"/>
            <w:gridSpan w:val="29"/>
            <w:tcBorders>
              <w:top w:val="single" w:sz="4" w:space="0" w:color="auto"/>
              <w:left w:val="nil"/>
              <w:bottom w:val="single" w:sz="4" w:space="0" w:color="auto"/>
              <w:right w:val="nil"/>
            </w:tcBorders>
            <w:shd w:val="clear" w:color="auto" w:fill="FFFFFF" w:themeFill="background1"/>
          </w:tcPr>
          <w:p w14:paraId="042D8025" w14:textId="77777777" w:rsidR="004F55EF" w:rsidRPr="00641073" w:rsidRDefault="004F55EF" w:rsidP="004F55EF">
            <w:pPr>
              <w:pStyle w:val="Default"/>
              <w:rPr>
                <w:rFonts w:asciiTheme="minorHAnsi" w:hAnsiTheme="minorHAnsi"/>
                <w:bCs/>
                <w:color w:val="auto"/>
                <w:sz w:val="6"/>
                <w:szCs w:val="6"/>
              </w:rPr>
            </w:pPr>
          </w:p>
        </w:tc>
      </w:tr>
      <w:tr w:rsidR="004F55EF" w:rsidRPr="00BB6829" w14:paraId="20E93BA9" w14:textId="77777777" w:rsidTr="00063EE4">
        <w:trPr>
          <w:trHeight w:val="317"/>
        </w:trPr>
        <w:tc>
          <w:tcPr>
            <w:tcW w:w="10603" w:type="dxa"/>
            <w:gridSpan w:val="29"/>
            <w:tcBorders>
              <w:top w:val="single" w:sz="4" w:space="0" w:color="auto"/>
              <w:bottom w:val="single" w:sz="4" w:space="0" w:color="auto"/>
            </w:tcBorders>
            <w:shd w:val="clear" w:color="auto" w:fill="D9D9D9" w:themeFill="background1" w:themeFillShade="D9"/>
          </w:tcPr>
          <w:p w14:paraId="06F5DB43" w14:textId="25631732" w:rsidR="004F55EF" w:rsidRPr="00671C6D" w:rsidRDefault="004F55EF" w:rsidP="004F55EF">
            <w:pPr>
              <w:pStyle w:val="Default"/>
              <w:rPr>
                <w:rFonts w:asciiTheme="minorHAnsi" w:hAnsiTheme="minorHAnsi"/>
                <w:b/>
                <w:bCs/>
                <w:color w:val="auto"/>
                <w:sz w:val="22"/>
                <w:szCs w:val="22"/>
              </w:rPr>
            </w:pPr>
            <w:r w:rsidRPr="00671C6D">
              <w:rPr>
                <w:rFonts w:asciiTheme="minorHAnsi" w:hAnsiTheme="minorHAnsi"/>
                <w:b/>
                <w:bCs/>
                <w:color w:val="auto"/>
                <w:sz w:val="22"/>
                <w:szCs w:val="22"/>
              </w:rPr>
              <w:t>Participation de partenaires industriels ou autres</w:t>
            </w:r>
            <w:r w:rsidR="00F14974">
              <w:rPr>
                <w:rFonts w:asciiTheme="minorHAnsi" w:hAnsiTheme="minorHAnsi"/>
                <w:bCs/>
                <w:color w:val="C00000"/>
                <w:sz w:val="20"/>
                <w:u w:val="single"/>
              </w:rPr>
              <w:t xml:space="preserve"> </w:t>
            </w:r>
            <w:r w:rsidRPr="00671C6D">
              <w:rPr>
                <w:rFonts w:asciiTheme="minorHAnsi" w:hAnsiTheme="minorHAnsi"/>
                <w:b/>
                <w:bCs/>
                <w:color w:val="auto"/>
                <w:sz w:val="22"/>
                <w:szCs w:val="22"/>
              </w:rPr>
              <w:t>: [max</w:t>
            </w:r>
            <w:r>
              <w:rPr>
                <w:rFonts w:asciiTheme="minorHAnsi" w:hAnsiTheme="minorHAnsi"/>
                <w:b/>
                <w:bCs/>
                <w:color w:val="auto"/>
                <w:sz w:val="22"/>
                <w:szCs w:val="22"/>
              </w:rPr>
              <w:t>.</w:t>
            </w:r>
            <w:r w:rsidRPr="00671C6D">
              <w:rPr>
                <w:rFonts w:asciiTheme="minorHAnsi" w:hAnsiTheme="minorHAnsi"/>
                <w:b/>
                <w:bCs/>
                <w:color w:val="auto"/>
                <w:sz w:val="22"/>
                <w:szCs w:val="22"/>
              </w:rPr>
              <w:t xml:space="preserve"> </w:t>
            </w:r>
            <w:r>
              <w:rPr>
                <w:rFonts w:asciiTheme="minorHAnsi" w:hAnsiTheme="minorHAnsi"/>
                <w:b/>
                <w:bCs/>
                <w:color w:val="auto"/>
                <w:sz w:val="22"/>
                <w:szCs w:val="22"/>
              </w:rPr>
              <w:t>450 caractères</w:t>
            </w:r>
            <w:r w:rsidRPr="00671C6D">
              <w:rPr>
                <w:rFonts w:asciiTheme="minorHAnsi" w:hAnsiTheme="minorHAnsi"/>
                <w:b/>
                <w:bCs/>
                <w:color w:val="auto"/>
                <w:sz w:val="22"/>
                <w:szCs w:val="22"/>
              </w:rPr>
              <w:t>]</w:t>
            </w:r>
          </w:p>
        </w:tc>
      </w:tr>
      <w:tr w:rsidR="004F55EF" w:rsidRPr="00BB6829" w14:paraId="67BE453F" w14:textId="77777777" w:rsidTr="00063EE4">
        <w:trPr>
          <w:trHeight w:val="317"/>
        </w:trPr>
        <w:tc>
          <w:tcPr>
            <w:tcW w:w="10603" w:type="dxa"/>
            <w:gridSpan w:val="29"/>
            <w:tcBorders>
              <w:bottom w:val="single" w:sz="4" w:space="0" w:color="auto"/>
            </w:tcBorders>
            <w:shd w:val="clear" w:color="auto" w:fill="FFFFFF" w:themeFill="background1"/>
          </w:tcPr>
          <w:p w14:paraId="2EA27D37" w14:textId="77777777" w:rsidR="004F55EF" w:rsidRPr="00A85140" w:rsidRDefault="004F55EF" w:rsidP="004F55EF">
            <w:pPr>
              <w:pStyle w:val="Default"/>
              <w:rPr>
                <w:rFonts w:asciiTheme="minorHAnsi" w:hAnsiTheme="minorHAnsi"/>
                <w:bCs/>
                <w:color w:val="auto"/>
                <w:sz w:val="20"/>
                <w:szCs w:val="20"/>
              </w:rPr>
            </w:pPr>
          </w:p>
          <w:p w14:paraId="2AAA7103" w14:textId="77777777" w:rsidR="004F55EF" w:rsidRPr="00BB6829" w:rsidRDefault="004F55EF" w:rsidP="004F55EF">
            <w:pPr>
              <w:pStyle w:val="Default"/>
              <w:rPr>
                <w:rFonts w:asciiTheme="minorHAnsi" w:hAnsiTheme="minorHAnsi"/>
                <w:bCs/>
                <w:color w:val="auto"/>
              </w:rPr>
            </w:pPr>
          </w:p>
        </w:tc>
      </w:tr>
      <w:tr w:rsidR="004F55EF" w:rsidRPr="009E5581" w14:paraId="2D55B4EB" w14:textId="77777777" w:rsidTr="00063EE4">
        <w:trPr>
          <w:trHeight w:val="20"/>
        </w:trPr>
        <w:tc>
          <w:tcPr>
            <w:tcW w:w="10603" w:type="dxa"/>
            <w:gridSpan w:val="29"/>
            <w:tcBorders>
              <w:top w:val="single" w:sz="4" w:space="0" w:color="auto"/>
              <w:left w:val="nil"/>
              <w:bottom w:val="single" w:sz="4" w:space="0" w:color="auto"/>
              <w:right w:val="nil"/>
            </w:tcBorders>
            <w:shd w:val="clear" w:color="auto" w:fill="FFFFFF" w:themeFill="background1"/>
          </w:tcPr>
          <w:p w14:paraId="097374D5" w14:textId="77777777" w:rsidR="004F55EF" w:rsidRPr="00641073" w:rsidRDefault="004F55EF" w:rsidP="004F55EF">
            <w:pPr>
              <w:pStyle w:val="Default"/>
              <w:rPr>
                <w:rFonts w:asciiTheme="minorHAnsi" w:hAnsiTheme="minorHAnsi"/>
                <w:bCs/>
                <w:color w:val="auto"/>
                <w:sz w:val="6"/>
                <w:szCs w:val="6"/>
              </w:rPr>
            </w:pPr>
          </w:p>
        </w:tc>
      </w:tr>
      <w:tr w:rsidR="004F55EF" w:rsidRPr="00BB6829" w14:paraId="48424A29" w14:textId="77777777" w:rsidTr="00063EE4">
        <w:trPr>
          <w:trHeight w:val="317"/>
        </w:trPr>
        <w:tc>
          <w:tcPr>
            <w:tcW w:w="10603" w:type="dxa"/>
            <w:gridSpan w:val="29"/>
            <w:tcBorders>
              <w:top w:val="single" w:sz="4" w:space="0" w:color="auto"/>
              <w:bottom w:val="single" w:sz="4" w:space="0" w:color="auto"/>
            </w:tcBorders>
            <w:shd w:val="clear" w:color="auto" w:fill="D9D9D9" w:themeFill="background1" w:themeFillShade="D9"/>
          </w:tcPr>
          <w:p w14:paraId="4C0A7549" w14:textId="1C2299CA" w:rsidR="004F55EF" w:rsidRPr="00671C6D" w:rsidRDefault="004F55EF" w:rsidP="004F55EF">
            <w:pPr>
              <w:pStyle w:val="Default"/>
              <w:rPr>
                <w:rFonts w:asciiTheme="minorHAnsi" w:hAnsiTheme="minorHAnsi"/>
                <w:b/>
                <w:bCs/>
                <w:color w:val="auto"/>
                <w:sz w:val="22"/>
                <w:szCs w:val="22"/>
              </w:rPr>
            </w:pPr>
            <w:r w:rsidRPr="00671C6D">
              <w:rPr>
                <w:rFonts w:asciiTheme="minorHAnsi" w:hAnsiTheme="minorHAnsi"/>
                <w:b/>
                <w:bCs/>
                <w:color w:val="auto"/>
                <w:sz w:val="22"/>
                <w:szCs w:val="22"/>
              </w:rPr>
              <w:t xml:space="preserve">Autres éléments garantissant la faisabilité du projet : [max </w:t>
            </w:r>
            <w:r>
              <w:rPr>
                <w:rFonts w:asciiTheme="minorHAnsi" w:hAnsiTheme="minorHAnsi"/>
                <w:b/>
                <w:bCs/>
                <w:color w:val="auto"/>
                <w:sz w:val="22"/>
                <w:szCs w:val="22"/>
              </w:rPr>
              <w:t>450 caractères</w:t>
            </w:r>
            <w:r w:rsidRPr="00671C6D">
              <w:rPr>
                <w:rFonts w:asciiTheme="minorHAnsi" w:hAnsiTheme="minorHAnsi"/>
                <w:b/>
                <w:bCs/>
                <w:color w:val="auto"/>
                <w:sz w:val="22"/>
                <w:szCs w:val="22"/>
              </w:rPr>
              <w:t>]</w:t>
            </w:r>
          </w:p>
        </w:tc>
      </w:tr>
      <w:tr w:rsidR="004F55EF" w:rsidRPr="00630183" w14:paraId="42679127" w14:textId="77777777" w:rsidTr="00063EE4">
        <w:trPr>
          <w:trHeight w:val="317"/>
        </w:trPr>
        <w:tc>
          <w:tcPr>
            <w:tcW w:w="10603" w:type="dxa"/>
            <w:gridSpan w:val="29"/>
            <w:tcBorders>
              <w:bottom w:val="single" w:sz="4" w:space="0" w:color="auto"/>
            </w:tcBorders>
            <w:shd w:val="clear" w:color="auto" w:fill="FFFFFF" w:themeFill="background1"/>
          </w:tcPr>
          <w:p w14:paraId="3223DC2A" w14:textId="77777777" w:rsidR="004F55EF" w:rsidRPr="00A85140" w:rsidRDefault="004F55EF" w:rsidP="004F55EF">
            <w:pPr>
              <w:pStyle w:val="Default"/>
              <w:rPr>
                <w:rFonts w:asciiTheme="minorHAnsi" w:hAnsiTheme="minorHAnsi"/>
                <w:bCs/>
                <w:color w:val="auto"/>
                <w:sz w:val="20"/>
                <w:szCs w:val="20"/>
              </w:rPr>
            </w:pPr>
          </w:p>
          <w:p w14:paraId="24C205DC" w14:textId="77777777" w:rsidR="004F55EF" w:rsidRPr="00A85140" w:rsidRDefault="004F55EF" w:rsidP="004F55EF">
            <w:pPr>
              <w:pStyle w:val="Default"/>
              <w:rPr>
                <w:rFonts w:asciiTheme="minorHAnsi" w:hAnsiTheme="minorHAnsi"/>
                <w:bCs/>
                <w:color w:val="auto"/>
                <w:sz w:val="20"/>
                <w:szCs w:val="20"/>
              </w:rPr>
            </w:pPr>
          </w:p>
        </w:tc>
      </w:tr>
      <w:tr w:rsidR="004F55EF" w:rsidRPr="00630183" w14:paraId="15A0AF13" w14:textId="77777777" w:rsidTr="00063EE4">
        <w:trPr>
          <w:trHeight w:val="77"/>
        </w:trPr>
        <w:tc>
          <w:tcPr>
            <w:tcW w:w="10603" w:type="dxa"/>
            <w:gridSpan w:val="29"/>
            <w:tcBorders>
              <w:top w:val="single" w:sz="4" w:space="0" w:color="auto"/>
              <w:left w:val="nil"/>
              <w:bottom w:val="single" w:sz="4" w:space="0" w:color="auto"/>
              <w:right w:val="nil"/>
            </w:tcBorders>
            <w:shd w:val="clear" w:color="auto" w:fill="FFFFFF" w:themeFill="background1"/>
          </w:tcPr>
          <w:p w14:paraId="2C4CB3F6" w14:textId="77777777" w:rsidR="004F55EF" w:rsidRPr="00542735" w:rsidRDefault="004F55EF" w:rsidP="004F55EF">
            <w:pPr>
              <w:pStyle w:val="Default"/>
              <w:rPr>
                <w:rFonts w:asciiTheme="minorHAnsi" w:hAnsiTheme="minorHAnsi"/>
                <w:bCs/>
                <w:color w:val="auto"/>
                <w:sz w:val="6"/>
                <w:szCs w:val="6"/>
              </w:rPr>
            </w:pPr>
          </w:p>
        </w:tc>
      </w:tr>
      <w:tr w:rsidR="004F55EF" w:rsidRPr="00630183" w14:paraId="4C3394AB" w14:textId="77777777" w:rsidTr="004F55EF">
        <w:trPr>
          <w:trHeight w:val="317"/>
        </w:trPr>
        <w:tc>
          <w:tcPr>
            <w:tcW w:w="6961" w:type="dxa"/>
            <w:gridSpan w:val="21"/>
            <w:vMerge w:val="restart"/>
            <w:shd w:val="clear" w:color="auto" w:fill="D9D9D9" w:themeFill="background1" w:themeFillShade="D9"/>
            <w:vAlign w:val="center"/>
          </w:tcPr>
          <w:p w14:paraId="5DB4226F" w14:textId="3B40F952" w:rsidR="004F55EF" w:rsidRPr="00E50F48" w:rsidRDefault="004F55EF" w:rsidP="004F55EF">
            <w:pPr>
              <w:pStyle w:val="Default"/>
              <w:rPr>
                <w:rFonts w:asciiTheme="minorHAnsi" w:hAnsiTheme="minorHAnsi"/>
                <w:bCs/>
                <w:color w:val="auto"/>
                <w:sz w:val="22"/>
                <w:szCs w:val="22"/>
              </w:rPr>
            </w:pPr>
            <w:r w:rsidRPr="00E50F48">
              <w:rPr>
                <w:rFonts w:ascii="Calibri" w:hAnsi="Calibri" w:cs="Calibri"/>
                <w:b/>
                <w:bCs/>
                <w:color w:val="auto"/>
                <w:sz w:val="22"/>
                <w:szCs w:val="22"/>
              </w:rPr>
              <w:t xml:space="preserve">Ce projet </w:t>
            </w:r>
            <w:r w:rsidRPr="00E50F48">
              <w:rPr>
                <w:rFonts w:asciiTheme="minorHAnsi" w:hAnsiTheme="minorHAnsi"/>
                <w:b/>
                <w:bCs/>
                <w:color w:val="auto"/>
                <w:sz w:val="22"/>
                <w:szCs w:val="22"/>
              </w:rPr>
              <w:t xml:space="preserve">a-t-il déjà reçu une autorisation de l’ANSM, l’avis d’un CPP ou de la CNIL ? </w:t>
            </w:r>
          </w:p>
        </w:tc>
        <w:tc>
          <w:tcPr>
            <w:tcW w:w="1757" w:type="dxa"/>
            <w:gridSpan w:val="4"/>
            <w:tcBorders>
              <w:bottom w:val="single" w:sz="4" w:space="0" w:color="auto"/>
            </w:tcBorders>
            <w:shd w:val="clear" w:color="auto" w:fill="D9D9D9" w:themeFill="background1" w:themeFillShade="D9"/>
          </w:tcPr>
          <w:p w14:paraId="02DC2F41" w14:textId="46A986DF" w:rsidR="004F55EF" w:rsidRPr="00E50F48" w:rsidRDefault="004F55EF" w:rsidP="004F55EF">
            <w:pPr>
              <w:pStyle w:val="Default"/>
              <w:jc w:val="center"/>
              <w:rPr>
                <w:rFonts w:asciiTheme="minorHAnsi" w:hAnsiTheme="minorHAnsi"/>
                <w:b/>
                <w:bCs/>
                <w:color w:val="auto"/>
                <w:sz w:val="22"/>
                <w:szCs w:val="22"/>
              </w:rPr>
            </w:pPr>
            <w:r w:rsidRPr="00E50F48">
              <w:rPr>
                <w:rFonts w:asciiTheme="minorHAnsi" w:hAnsiTheme="minorHAnsi"/>
                <w:b/>
                <w:bCs/>
                <w:color w:val="auto"/>
                <w:sz w:val="22"/>
                <w:szCs w:val="22"/>
              </w:rPr>
              <w:t>Oui</w:t>
            </w:r>
          </w:p>
        </w:tc>
        <w:tc>
          <w:tcPr>
            <w:tcW w:w="1885" w:type="dxa"/>
            <w:gridSpan w:val="4"/>
            <w:tcBorders>
              <w:bottom w:val="single" w:sz="4" w:space="0" w:color="auto"/>
            </w:tcBorders>
            <w:shd w:val="clear" w:color="auto" w:fill="D9D9D9" w:themeFill="background1" w:themeFillShade="D9"/>
          </w:tcPr>
          <w:p w14:paraId="5F75FB39" w14:textId="70A7E8CF" w:rsidR="004F55EF" w:rsidRPr="00E50F48" w:rsidRDefault="004F55EF" w:rsidP="004F55EF">
            <w:pPr>
              <w:pStyle w:val="Default"/>
              <w:jc w:val="center"/>
              <w:rPr>
                <w:rFonts w:asciiTheme="minorHAnsi" w:hAnsiTheme="minorHAnsi"/>
                <w:b/>
                <w:bCs/>
                <w:color w:val="auto"/>
                <w:sz w:val="22"/>
                <w:szCs w:val="22"/>
              </w:rPr>
            </w:pPr>
            <w:r w:rsidRPr="00E50F48">
              <w:rPr>
                <w:rFonts w:asciiTheme="minorHAnsi" w:hAnsiTheme="minorHAnsi"/>
                <w:b/>
                <w:bCs/>
                <w:color w:val="auto"/>
                <w:sz w:val="22"/>
                <w:szCs w:val="22"/>
              </w:rPr>
              <w:t>Non</w:t>
            </w:r>
          </w:p>
        </w:tc>
      </w:tr>
      <w:tr w:rsidR="004F55EF" w:rsidRPr="00630183" w14:paraId="5D960450" w14:textId="77777777" w:rsidTr="004F55EF">
        <w:trPr>
          <w:trHeight w:val="317"/>
        </w:trPr>
        <w:tc>
          <w:tcPr>
            <w:tcW w:w="6961" w:type="dxa"/>
            <w:gridSpan w:val="21"/>
            <w:vMerge/>
            <w:tcBorders>
              <w:bottom w:val="single" w:sz="4" w:space="0" w:color="auto"/>
            </w:tcBorders>
            <w:shd w:val="clear" w:color="auto" w:fill="FFFFFF" w:themeFill="background1"/>
          </w:tcPr>
          <w:p w14:paraId="7F5DF7D2" w14:textId="77777777" w:rsidR="004F55EF" w:rsidRPr="00A839DE" w:rsidRDefault="004F55EF" w:rsidP="004F55EF">
            <w:pPr>
              <w:pStyle w:val="Default"/>
              <w:rPr>
                <w:rFonts w:asciiTheme="minorHAnsi" w:hAnsiTheme="minorHAnsi"/>
                <w:bCs/>
                <w:color w:val="auto"/>
              </w:rPr>
            </w:pPr>
          </w:p>
        </w:tc>
        <w:tc>
          <w:tcPr>
            <w:tcW w:w="1757" w:type="dxa"/>
            <w:gridSpan w:val="4"/>
            <w:tcBorders>
              <w:bottom w:val="single" w:sz="4" w:space="0" w:color="auto"/>
            </w:tcBorders>
            <w:shd w:val="clear" w:color="auto" w:fill="FFFFFF" w:themeFill="background1"/>
          </w:tcPr>
          <w:p w14:paraId="52F92CF9" w14:textId="77777777" w:rsidR="004F55EF" w:rsidRPr="00A85140" w:rsidRDefault="004F55EF" w:rsidP="004F55EF">
            <w:pPr>
              <w:pStyle w:val="Default"/>
              <w:jc w:val="center"/>
              <w:rPr>
                <w:rFonts w:asciiTheme="minorHAnsi" w:hAnsiTheme="minorHAnsi"/>
                <w:bCs/>
                <w:color w:val="auto"/>
                <w:sz w:val="22"/>
                <w:szCs w:val="22"/>
              </w:rPr>
            </w:pPr>
          </w:p>
        </w:tc>
        <w:tc>
          <w:tcPr>
            <w:tcW w:w="1885" w:type="dxa"/>
            <w:gridSpan w:val="4"/>
            <w:tcBorders>
              <w:bottom w:val="single" w:sz="4" w:space="0" w:color="auto"/>
            </w:tcBorders>
            <w:shd w:val="clear" w:color="auto" w:fill="FFFFFF" w:themeFill="background1"/>
          </w:tcPr>
          <w:p w14:paraId="3C3F25B2" w14:textId="77777777" w:rsidR="004F55EF" w:rsidRPr="00A85140" w:rsidRDefault="004F55EF" w:rsidP="004F55EF">
            <w:pPr>
              <w:pStyle w:val="Default"/>
              <w:jc w:val="center"/>
              <w:rPr>
                <w:rFonts w:asciiTheme="minorHAnsi" w:hAnsiTheme="minorHAnsi"/>
                <w:bCs/>
                <w:color w:val="auto"/>
                <w:sz w:val="22"/>
                <w:szCs w:val="22"/>
              </w:rPr>
            </w:pPr>
          </w:p>
        </w:tc>
      </w:tr>
      <w:tr w:rsidR="004F55EF" w:rsidRPr="00630183" w14:paraId="67B14FE5" w14:textId="77777777" w:rsidTr="004F55EF">
        <w:trPr>
          <w:trHeight w:val="317"/>
        </w:trPr>
        <w:tc>
          <w:tcPr>
            <w:tcW w:w="6961" w:type="dxa"/>
            <w:gridSpan w:val="21"/>
            <w:tcBorders>
              <w:bottom w:val="single" w:sz="4" w:space="0" w:color="auto"/>
            </w:tcBorders>
            <w:shd w:val="clear" w:color="auto" w:fill="FFFFFF" w:themeFill="background1"/>
          </w:tcPr>
          <w:p w14:paraId="44B31162" w14:textId="77777777" w:rsidR="004F55EF" w:rsidRPr="00A839DE" w:rsidRDefault="004F55EF" w:rsidP="004F55EF">
            <w:pPr>
              <w:pStyle w:val="Default"/>
              <w:rPr>
                <w:rFonts w:asciiTheme="minorHAnsi" w:hAnsiTheme="minorHAnsi"/>
                <w:bCs/>
                <w:color w:val="auto"/>
              </w:rPr>
            </w:pPr>
            <w:r w:rsidRPr="00E50F48">
              <w:rPr>
                <w:rFonts w:asciiTheme="minorHAnsi" w:hAnsiTheme="minorHAnsi"/>
                <w:b/>
                <w:bCs/>
                <w:color w:val="auto"/>
                <w:sz w:val="22"/>
                <w:szCs w:val="22"/>
              </w:rPr>
              <w:t xml:space="preserve">Les inclusions ont-elles démarré ? </w:t>
            </w:r>
          </w:p>
        </w:tc>
        <w:tc>
          <w:tcPr>
            <w:tcW w:w="1757" w:type="dxa"/>
            <w:gridSpan w:val="4"/>
            <w:tcBorders>
              <w:bottom w:val="single" w:sz="4" w:space="0" w:color="auto"/>
            </w:tcBorders>
            <w:shd w:val="clear" w:color="auto" w:fill="FFFFFF" w:themeFill="background1"/>
          </w:tcPr>
          <w:p w14:paraId="3F903A79" w14:textId="77777777" w:rsidR="004F55EF" w:rsidRPr="00A85140" w:rsidRDefault="004F55EF" w:rsidP="004F55EF">
            <w:pPr>
              <w:pStyle w:val="Default"/>
              <w:jc w:val="center"/>
              <w:rPr>
                <w:rFonts w:asciiTheme="minorHAnsi" w:hAnsiTheme="minorHAnsi"/>
                <w:bCs/>
                <w:color w:val="auto"/>
                <w:sz w:val="22"/>
                <w:szCs w:val="22"/>
              </w:rPr>
            </w:pPr>
          </w:p>
        </w:tc>
        <w:tc>
          <w:tcPr>
            <w:tcW w:w="1885" w:type="dxa"/>
            <w:gridSpan w:val="4"/>
            <w:tcBorders>
              <w:bottom w:val="single" w:sz="4" w:space="0" w:color="auto"/>
            </w:tcBorders>
            <w:shd w:val="clear" w:color="auto" w:fill="FFFFFF" w:themeFill="background1"/>
          </w:tcPr>
          <w:p w14:paraId="66EE86AC" w14:textId="5B78ACF6" w:rsidR="004F55EF" w:rsidRPr="00A85140" w:rsidRDefault="004F55EF" w:rsidP="004F55EF">
            <w:pPr>
              <w:pStyle w:val="Default"/>
              <w:jc w:val="center"/>
              <w:rPr>
                <w:rFonts w:asciiTheme="minorHAnsi" w:hAnsiTheme="minorHAnsi"/>
                <w:bCs/>
                <w:color w:val="auto"/>
                <w:sz w:val="22"/>
                <w:szCs w:val="22"/>
              </w:rPr>
            </w:pPr>
          </w:p>
        </w:tc>
      </w:tr>
      <w:tr w:rsidR="004F55EF" w:rsidRPr="00630183" w14:paraId="773FE187" w14:textId="77777777" w:rsidTr="004F55EF">
        <w:trPr>
          <w:trHeight w:val="317"/>
        </w:trPr>
        <w:tc>
          <w:tcPr>
            <w:tcW w:w="6961" w:type="dxa"/>
            <w:gridSpan w:val="21"/>
            <w:tcBorders>
              <w:bottom w:val="single" w:sz="4" w:space="0" w:color="auto"/>
            </w:tcBorders>
            <w:shd w:val="clear" w:color="auto" w:fill="FFFFFF" w:themeFill="background1"/>
          </w:tcPr>
          <w:p w14:paraId="5E388E0E" w14:textId="503080B0" w:rsidR="004F55EF" w:rsidRPr="00A839DE" w:rsidRDefault="004F55EF" w:rsidP="004F55EF">
            <w:pPr>
              <w:pStyle w:val="Default"/>
              <w:numPr>
                <w:ilvl w:val="0"/>
                <w:numId w:val="27"/>
              </w:numPr>
              <w:rPr>
                <w:rFonts w:asciiTheme="minorHAnsi" w:hAnsiTheme="minorHAnsi"/>
                <w:bCs/>
                <w:color w:val="auto"/>
              </w:rPr>
            </w:pPr>
            <w:r w:rsidRPr="0028337E">
              <w:rPr>
                <w:rFonts w:asciiTheme="minorHAnsi" w:hAnsiTheme="minorHAnsi"/>
                <w:bCs/>
                <w:color w:val="auto"/>
                <w:sz w:val="22"/>
                <w:szCs w:val="22"/>
              </w:rPr>
              <w:t xml:space="preserve">Si oui, </w:t>
            </w:r>
            <w:r>
              <w:rPr>
                <w:rFonts w:asciiTheme="minorHAnsi" w:hAnsiTheme="minorHAnsi"/>
                <w:bCs/>
                <w:color w:val="auto"/>
                <w:sz w:val="22"/>
                <w:szCs w:val="22"/>
              </w:rPr>
              <w:t xml:space="preserve">nombre d’inclusions au </w:t>
            </w:r>
            <w:r w:rsidRPr="0092720C">
              <w:rPr>
                <w:rFonts w:asciiTheme="minorHAnsi" w:hAnsiTheme="minorHAnsi"/>
                <w:bCs/>
                <w:color w:val="auto"/>
                <w:sz w:val="22"/>
                <w:szCs w:val="22"/>
              </w:rPr>
              <w:t>01/</w:t>
            </w:r>
            <w:r w:rsidR="0092720C" w:rsidRPr="0092720C">
              <w:rPr>
                <w:rFonts w:asciiTheme="minorHAnsi" w:hAnsiTheme="minorHAnsi"/>
                <w:bCs/>
                <w:color w:val="auto"/>
                <w:sz w:val="22"/>
                <w:szCs w:val="22"/>
              </w:rPr>
              <w:t>01</w:t>
            </w:r>
            <w:r w:rsidRPr="0092720C">
              <w:rPr>
                <w:rFonts w:asciiTheme="minorHAnsi" w:hAnsiTheme="minorHAnsi"/>
                <w:bCs/>
                <w:color w:val="auto"/>
                <w:sz w:val="22"/>
                <w:szCs w:val="22"/>
              </w:rPr>
              <w:t>/202</w:t>
            </w:r>
            <w:r w:rsidR="00394C11">
              <w:rPr>
                <w:rFonts w:asciiTheme="minorHAnsi" w:hAnsiTheme="minorHAnsi"/>
                <w:bCs/>
                <w:color w:val="auto"/>
                <w:sz w:val="22"/>
                <w:szCs w:val="22"/>
              </w:rPr>
              <w:t>6</w:t>
            </w:r>
          </w:p>
        </w:tc>
        <w:tc>
          <w:tcPr>
            <w:tcW w:w="3642" w:type="dxa"/>
            <w:gridSpan w:val="8"/>
            <w:tcBorders>
              <w:bottom w:val="single" w:sz="4" w:space="0" w:color="auto"/>
            </w:tcBorders>
            <w:shd w:val="clear" w:color="auto" w:fill="FFFFFF" w:themeFill="background1"/>
          </w:tcPr>
          <w:p w14:paraId="26D29236" w14:textId="249AB5AE" w:rsidR="004F55EF" w:rsidRPr="00A85140" w:rsidRDefault="004F55EF" w:rsidP="004F55EF">
            <w:pPr>
              <w:pStyle w:val="Default"/>
              <w:jc w:val="center"/>
              <w:rPr>
                <w:rFonts w:asciiTheme="minorHAnsi" w:hAnsiTheme="minorHAnsi"/>
                <w:bCs/>
                <w:color w:val="auto"/>
                <w:sz w:val="22"/>
                <w:szCs w:val="22"/>
              </w:rPr>
            </w:pPr>
          </w:p>
        </w:tc>
      </w:tr>
      <w:tr w:rsidR="004F55EF" w:rsidRPr="00AB5441" w14:paraId="00371AAD" w14:textId="77777777" w:rsidTr="00063EE4">
        <w:tc>
          <w:tcPr>
            <w:tcW w:w="10603" w:type="dxa"/>
            <w:gridSpan w:val="29"/>
            <w:tcBorders>
              <w:top w:val="nil"/>
              <w:left w:val="nil"/>
              <w:bottom w:val="nil"/>
              <w:right w:val="nil"/>
            </w:tcBorders>
          </w:tcPr>
          <w:p w14:paraId="1A3862E8" w14:textId="3ED3938E" w:rsidR="004F55EF" w:rsidRPr="00641073" w:rsidRDefault="004F55EF" w:rsidP="004F55EF">
            <w:pPr>
              <w:pStyle w:val="Default"/>
              <w:rPr>
                <w:rFonts w:asciiTheme="minorHAnsi" w:hAnsiTheme="minorHAnsi"/>
                <w:bCs/>
                <w:sz w:val="6"/>
                <w:szCs w:val="6"/>
              </w:rPr>
            </w:pPr>
          </w:p>
        </w:tc>
      </w:tr>
      <w:tr w:rsidR="004F55EF" w:rsidRPr="00552444" w14:paraId="2CEC2B30" w14:textId="77777777" w:rsidTr="004F55EF">
        <w:tc>
          <w:tcPr>
            <w:tcW w:w="6961" w:type="dxa"/>
            <w:gridSpan w:val="21"/>
            <w:vMerge w:val="restart"/>
            <w:tcBorders>
              <w:top w:val="single" w:sz="4" w:space="0" w:color="auto"/>
              <w:left w:val="single" w:sz="4" w:space="0" w:color="auto"/>
              <w:right w:val="single" w:sz="4" w:space="0" w:color="auto"/>
            </w:tcBorders>
            <w:shd w:val="clear" w:color="auto" w:fill="D9D9D9" w:themeFill="background1" w:themeFillShade="D9"/>
          </w:tcPr>
          <w:p w14:paraId="2B93DDC3" w14:textId="65476A79" w:rsidR="004F55EF" w:rsidRPr="002F6436" w:rsidRDefault="004F55EF" w:rsidP="004F55EF">
            <w:pPr>
              <w:pStyle w:val="Default"/>
              <w:rPr>
                <w:rFonts w:asciiTheme="minorHAnsi" w:hAnsiTheme="minorHAnsi" w:cstheme="minorHAnsi"/>
                <w:iCs/>
                <w:sz w:val="20"/>
                <w:szCs w:val="20"/>
              </w:rPr>
            </w:pPr>
            <w:r w:rsidRPr="00DE7383">
              <w:rPr>
                <w:rFonts w:asciiTheme="minorHAnsi" w:hAnsiTheme="minorHAnsi"/>
                <w:b/>
                <w:bCs/>
                <w:color w:val="auto"/>
                <w:sz w:val="22"/>
                <w:szCs w:val="22"/>
              </w:rPr>
              <w:t>L’investigateur coordonnateur a-t-il déjà obtenu un(des) financement(s) dans le cadre d’AAP ?</w:t>
            </w:r>
          </w:p>
        </w:tc>
        <w:tc>
          <w:tcPr>
            <w:tcW w:w="17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2EAB" w14:textId="07031152" w:rsidR="004F55EF" w:rsidRPr="00A85140" w:rsidRDefault="004F55EF" w:rsidP="004F55EF">
            <w:pPr>
              <w:pStyle w:val="Default"/>
              <w:jc w:val="center"/>
              <w:rPr>
                <w:rFonts w:asciiTheme="minorHAnsi" w:hAnsiTheme="minorHAnsi" w:cstheme="minorHAnsi"/>
                <w:b/>
                <w:bCs/>
                <w:iCs/>
                <w:sz w:val="22"/>
                <w:szCs w:val="22"/>
              </w:rPr>
            </w:pPr>
            <w:r w:rsidRPr="00A85140">
              <w:rPr>
                <w:rFonts w:asciiTheme="minorHAnsi" w:hAnsiTheme="minorHAnsi" w:cstheme="minorHAnsi"/>
                <w:b/>
                <w:bCs/>
                <w:iCs/>
                <w:sz w:val="22"/>
                <w:szCs w:val="22"/>
              </w:rPr>
              <w:t>Oui</w:t>
            </w:r>
          </w:p>
        </w:tc>
        <w:tc>
          <w:tcPr>
            <w:tcW w:w="18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F65AB" w14:textId="43721C8A" w:rsidR="004F55EF" w:rsidRPr="00A85140" w:rsidRDefault="004F55EF" w:rsidP="004F55EF">
            <w:pPr>
              <w:pStyle w:val="Default"/>
              <w:jc w:val="center"/>
              <w:rPr>
                <w:rFonts w:asciiTheme="minorHAnsi" w:hAnsiTheme="minorHAnsi" w:cstheme="minorHAnsi"/>
                <w:b/>
                <w:bCs/>
                <w:iCs/>
                <w:sz w:val="22"/>
                <w:szCs w:val="22"/>
              </w:rPr>
            </w:pPr>
            <w:r w:rsidRPr="00A85140">
              <w:rPr>
                <w:rFonts w:asciiTheme="minorHAnsi" w:hAnsiTheme="minorHAnsi" w:cstheme="minorHAnsi"/>
                <w:b/>
                <w:bCs/>
                <w:iCs/>
                <w:sz w:val="22"/>
                <w:szCs w:val="22"/>
              </w:rPr>
              <w:t>Non</w:t>
            </w:r>
          </w:p>
        </w:tc>
      </w:tr>
      <w:tr w:rsidR="004F55EF" w:rsidRPr="00552444" w14:paraId="05D543D1" w14:textId="77777777" w:rsidTr="004F55EF">
        <w:tc>
          <w:tcPr>
            <w:tcW w:w="6961" w:type="dxa"/>
            <w:gridSpan w:val="21"/>
            <w:vMerge/>
            <w:tcBorders>
              <w:left w:val="single" w:sz="4" w:space="0" w:color="auto"/>
              <w:bottom w:val="single" w:sz="4" w:space="0" w:color="auto"/>
              <w:right w:val="single" w:sz="4" w:space="0" w:color="auto"/>
            </w:tcBorders>
            <w:shd w:val="clear" w:color="auto" w:fill="D9D9D9" w:themeFill="background1" w:themeFillShade="D9"/>
          </w:tcPr>
          <w:p w14:paraId="67E310A7" w14:textId="77777777" w:rsidR="004F55EF" w:rsidRPr="4CA3083D" w:rsidRDefault="004F55EF" w:rsidP="004F55EF">
            <w:pPr>
              <w:pStyle w:val="Default"/>
              <w:rPr>
                <w:rFonts w:asciiTheme="minorHAnsi" w:hAnsiTheme="minorHAnsi"/>
                <w:color w:val="000000" w:themeColor="text1"/>
                <w:sz w:val="22"/>
                <w:szCs w:val="22"/>
              </w:rPr>
            </w:pPr>
          </w:p>
        </w:tc>
        <w:tc>
          <w:tcPr>
            <w:tcW w:w="1757" w:type="dxa"/>
            <w:gridSpan w:val="4"/>
            <w:tcBorders>
              <w:top w:val="nil"/>
              <w:left w:val="single" w:sz="4" w:space="0" w:color="auto"/>
              <w:bottom w:val="single" w:sz="4" w:space="0" w:color="auto"/>
              <w:right w:val="single" w:sz="4" w:space="0" w:color="auto"/>
            </w:tcBorders>
          </w:tcPr>
          <w:p w14:paraId="50B34865" w14:textId="77777777" w:rsidR="004F55EF" w:rsidRPr="4CA3083D" w:rsidRDefault="004F55EF" w:rsidP="004F55EF">
            <w:pPr>
              <w:pStyle w:val="Default"/>
              <w:jc w:val="center"/>
              <w:rPr>
                <w:rFonts w:asciiTheme="minorHAnsi" w:hAnsiTheme="minorHAnsi"/>
                <w:color w:val="000000" w:themeColor="text1"/>
                <w:sz w:val="22"/>
                <w:szCs w:val="22"/>
              </w:rPr>
            </w:pPr>
          </w:p>
        </w:tc>
        <w:tc>
          <w:tcPr>
            <w:tcW w:w="1885" w:type="dxa"/>
            <w:gridSpan w:val="4"/>
            <w:tcBorders>
              <w:top w:val="nil"/>
              <w:left w:val="single" w:sz="4" w:space="0" w:color="auto"/>
              <w:bottom w:val="single" w:sz="4" w:space="0" w:color="auto"/>
              <w:right w:val="single" w:sz="4" w:space="0" w:color="auto"/>
            </w:tcBorders>
          </w:tcPr>
          <w:p w14:paraId="59329D9C" w14:textId="2EF38E9F" w:rsidR="004F55EF" w:rsidRPr="4CA3083D" w:rsidRDefault="004F55EF" w:rsidP="004F55EF">
            <w:pPr>
              <w:pStyle w:val="Default"/>
              <w:jc w:val="center"/>
              <w:rPr>
                <w:rFonts w:asciiTheme="minorHAnsi" w:hAnsiTheme="minorHAnsi"/>
                <w:color w:val="000000" w:themeColor="text1"/>
                <w:sz w:val="22"/>
                <w:szCs w:val="22"/>
              </w:rPr>
            </w:pPr>
          </w:p>
        </w:tc>
      </w:tr>
      <w:tr w:rsidR="004F55EF" w:rsidRPr="00552444" w14:paraId="2BEFEA7D" w14:textId="77777777" w:rsidTr="00063EE4">
        <w:tc>
          <w:tcPr>
            <w:tcW w:w="10603" w:type="dxa"/>
            <w:gridSpan w:val="29"/>
            <w:tcBorders>
              <w:top w:val="nil"/>
              <w:left w:val="single" w:sz="4" w:space="0" w:color="auto"/>
              <w:bottom w:val="single" w:sz="4" w:space="0" w:color="auto"/>
              <w:right w:val="single" w:sz="4" w:space="0" w:color="auto"/>
            </w:tcBorders>
            <w:shd w:val="clear" w:color="auto" w:fill="D9D9D9" w:themeFill="background1" w:themeFillShade="D9"/>
          </w:tcPr>
          <w:p w14:paraId="73089959" w14:textId="2C091F83" w:rsidR="004F55EF" w:rsidRPr="002F6436" w:rsidRDefault="004F55EF" w:rsidP="004F55EF">
            <w:pPr>
              <w:pStyle w:val="Default"/>
              <w:numPr>
                <w:ilvl w:val="0"/>
                <w:numId w:val="27"/>
              </w:numPr>
              <w:rPr>
                <w:rFonts w:asciiTheme="minorHAnsi" w:hAnsiTheme="minorHAnsi" w:cstheme="minorHAnsi"/>
                <w:iCs/>
                <w:sz w:val="20"/>
                <w:szCs w:val="20"/>
              </w:rPr>
            </w:pPr>
            <w:r>
              <w:rPr>
                <w:rFonts w:asciiTheme="minorHAnsi" w:hAnsiTheme="minorHAnsi"/>
                <w:color w:val="000000" w:themeColor="text1"/>
                <w:sz w:val="22"/>
                <w:szCs w:val="22"/>
              </w:rPr>
              <w:t>Si oui, p</w:t>
            </w:r>
            <w:r w:rsidRPr="4CA3083D">
              <w:rPr>
                <w:rFonts w:asciiTheme="minorHAnsi" w:hAnsiTheme="minorHAnsi"/>
                <w:color w:val="000000" w:themeColor="text1"/>
                <w:sz w:val="22"/>
                <w:szCs w:val="22"/>
              </w:rPr>
              <w:t>récisez</w:t>
            </w:r>
            <w:r>
              <w:rPr>
                <w:rFonts w:asciiTheme="minorHAnsi" w:hAnsiTheme="minorHAnsi"/>
                <w:color w:val="000000" w:themeColor="text1"/>
                <w:sz w:val="22"/>
                <w:szCs w:val="22"/>
              </w:rPr>
              <w:t>,</w:t>
            </w:r>
            <w:r w:rsidRPr="4CA3083D">
              <w:rPr>
                <w:rFonts w:asciiTheme="minorHAnsi" w:hAnsiTheme="minorHAnsi"/>
                <w:b/>
                <w:bCs/>
                <w:color w:val="000000" w:themeColor="text1"/>
                <w:sz w:val="22"/>
                <w:szCs w:val="22"/>
              </w:rPr>
              <w:t xml:space="preserve"> </w:t>
            </w:r>
            <w:r w:rsidRPr="4CA3083D">
              <w:rPr>
                <w:rFonts w:asciiTheme="minorHAnsi" w:hAnsiTheme="minorHAnsi"/>
                <w:b/>
                <w:bCs/>
                <w:color w:val="000000" w:themeColor="text1"/>
                <w:sz w:val="22"/>
                <w:szCs w:val="22"/>
                <w:u w:val="single"/>
              </w:rPr>
              <w:t>tous les financements</w:t>
            </w:r>
            <w:r w:rsidRPr="4CA3083D">
              <w:rPr>
                <w:rFonts w:asciiTheme="minorHAnsi" w:hAnsiTheme="minorHAnsi"/>
                <w:color w:val="000000" w:themeColor="text1"/>
                <w:sz w:val="22"/>
                <w:szCs w:val="22"/>
              </w:rPr>
              <w:t xml:space="preserve"> </w:t>
            </w:r>
            <w:r w:rsidRPr="4CA3083D">
              <w:rPr>
                <w:rFonts w:asciiTheme="minorHAnsi" w:hAnsiTheme="minorHAnsi"/>
                <w:sz w:val="22"/>
                <w:szCs w:val="22"/>
              </w:rPr>
              <w:t xml:space="preserve">obtenus </w:t>
            </w:r>
            <w:r>
              <w:rPr>
                <w:rFonts w:asciiTheme="minorHAnsi" w:hAnsiTheme="minorHAnsi"/>
                <w:sz w:val="22"/>
                <w:szCs w:val="22"/>
              </w:rPr>
              <w:t xml:space="preserve">par l’investigateur coordonnateur </w:t>
            </w:r>
            <w:r w:rsidRPr="4CA3083D">
              <w:rPr>
                <w:rFonts w:asciiTheme="minorHAnsi" w:hAnsiTheme="minorHAnsi"/>
                <w:sz w:val="22"/>
                <w:szCs w:val="22"/>
              </w:rPr>
              <w:t>pour d’autres recherches dans le cadre d’AAP</w:t>
            </w:r>
          </w:p>
        </w:tc>
      </w:tr>
      <w:tr w:rsidR="004F55EF" w:rsidRPr="00552444" w14:paraId="5F934764" w14:textId="77777777" w:rsidTr="004F55EF">
        <w:tc>
          <w:tcPr>
            <w:tcW w:w="1205" w:type="dxa"/>
            <w:tcBorders>
              <w:top w:val="nil"/>
              <w:left w:val="single" w:sz="4" w:space="0" w:color="auto"/>
              <w:bottom w:val="single" w:sz="4" w:space="0" w:color="auto"/>
              <w:right w:val="single" w:sz="4" w:space="0" w:color="auto"/>
            </w:tcBorders>
            <w:shd w:val="clear" w:color="auto" w:fill="D9D9D9" w:themeFill="background1" w:themeFillShade="D9"/>
          </w:tcPr>
          <w:p w14:paraId="207F7AE8" w14:textId="77777777" w:rsidR="004F55EF" w:rsidRPr="002F6436" w:rsidRDefault="004F55EF" w:rsidP="004F55EF">
            <w:pPr>
              <w:pStyle w:val="Default"/>
              <w:rPr>
                <w:rFonts w:asciiTheme="minorHAnsi" w:hAnsiTheme="minorHAnsi" w:cstheme="minorHAnsi"/>
                <w:bCs/>
                <w:color w:val="auto"/>
              </w:rPr>
            </w:pPr>
            <w:r w:rsidRPr="002F6436">
              <w:rPr>
                <w:rFonts w:asciiTheme="minorHAnsi" w:hAnsiTheme="minorHAnsi" w:cstheme="minorHAnsi"/>
                <w:iCs/>
                <w:sz w:val="20"/>
                <w:szCs w:val="20"/>
              </w:rPr>
              <w:t>Année</w:t>
            </w:r>
          </w:p>
        </w:tc>
        <w:tc>
          <w:tcPr>
            <w:tcW w:w="2476" w:type="dxa"/>
            <w:gridSpan w:val="9"/>
            <w:tcBorders>
              <w:top w:val="nil"/>
              <w:left w:val="single" w:sz="4" w:space="0" w:color="auto"/>
              <w:bottom w:val="single" w:sz="4" w:space="0" w:color="auto"/>
              <w:right w:val="single" w:sz="4" w:space="0" w:color="auto"/>
            </w:tcBorders>
            <w:shd w:val="clear" w:color="auto" w:fill="D9D9D9" w:themeFill="background1" w:themeFillShade="D9"/>
          </w:tcPr>
          <w:p w14:paraId="559AE03C" w14:textId="5DAF7E13" w:rsidR="004F55EF" w:rsidRPr="002F6436" w:rsidRDefault="004F55EF" w:rsidP="004F55EF">
            <w:pPr>
              <w:pStyle w:val="Default"/>
              <w:rPr>
                <w:rFonts w:asciiTheme="minorHAnsi" w:hAnsiTheme="minorHAnsi" w:cstheme="minorHAnsi"/>
                <w:bCs/>
              </w:rPr>
            </w:pPr>
            <w:r w:rsidRPr="002F6436">
              <w:rPr>
                <w:rFonts w:asciiTheme="minorHAnsi" w:hAnsiTheme="minorHAnsi" w:cstheme="minorHAnsi"/>
                <w:iCs/>
                <w:sz w:val="20"/>
                <w:szCs w:val="20"/>
              </w:rPr>
              <w:t>AAP</w:t>
            </w:r>
            <w:r>
              <w:rPr>
                <w:rFonts w:asciiTheme="minorHAnsi" w:hAnsiTheme="minorHAnsi" w:cstheme="minorHAnsi"/>
                <w:iCs/>
                <w:sz w:val="20"/>
                <w:szCs w:val="20"/>
              </w:rPr>
              <w:t xml:space="preserve"> en toutes lettres</w:t>
            </w:r>
          </w:p>
        </w:tc>
        <w:tc>
          <w:tcPr>
            <w:tcW w:w="6922" w:type="dxa"/>
            <w:gridSpan w:val="19"/>
            <w:tcBorders>
              <w:top w:val="nil"/>
              <w:left w:val="single" w:sz="4" w:space="0" w:color="auto"/>
              <w:bottom w:val="single" w:sz="4" w:space="0" w:color="auto"/>
              <w:right w:val="single" w:sz="4" w:space="0" w:color="auto"/>
            </w:tcBorders>
          </w:tcPr>
          <w:p w14:paraId="3199425A" w14:textId="77777777" w:rsidR="004F55EF" w:rsidRPr="00552444" w:rsidRDefault="004F55EF" w:rsidP="004F55EF">
            <w:pPr>
              <w:pStyle w:val="Default"/>
              <w:rPr>
                <w:rFonts w:asciiTheme="minorHAnsi" w:hAnsiTheme="minorHAnsi" w:cstheme="minorHAnsi"/>
                <w:iCs/>
                <w:sz w:val="20"/>
                <w:szCs w:val="20"/>
              </w:rPr>
            </w:pPr>
            <w:r w:rsidRPr="002F6436">
              <w:rPr>
                <w:rFonts w:asciiTheme="minorHAnsi" w:hAnsiTheme="minorHAnsi" w:cstheme="minorHAnsi"/>
                <w:iCs/>
                <w:sz w:val="20"/>
                <w:szCs w:val="20"/>
              </w:rPr>
              <w:t xml:space="preserve">Etat d’avancement : </w:t>
            </w:r>
            <w:r w:rsidRPr="002F6436">
              <w:rPr>
                <w:rFonts w:asciiTheme="minorHAnsi" w:hAnsiTheme="minorHAnsi" w:cstheme="minorHAnsi"/>
                <w:i/>
                <w:iCs/>
                <w:sz w:val="18"/>
                <w:szCs w:val="18"/>
              </w:rPr>
              <w:t xml:space="preserve">(choisir : 1. en instruction, 2. mis en œuvre et en cours, 3. dont l’analyse des données est en cours, 4. dont la publication princeps est publiée </w:t>
            </w:r>
            <w:r w:rsidRPr="002F6436">
              <w:rPr>
                <w:rFonts w:asciiTheme="minorHAnsi" w:hAnsiTheme="minorHAnsi" w:cstheme="minorHAnsi"/>
                <w:i/>
                <w:iCs/>
                <w:color w:val="0070C0"/>
                <w:sz w:val="18"/>
                <w:szCs w:val="18"/>
                <w:u w:val="single"/>
              </w:rPr>
              <w:t xml:space="preserve">en </w:t>
            </w:r>
            <w:r>
              <w:rPr>
                <w:rFonts w:asciiTheme="minorHAnsi" w:hAnsiTheme="minorHAnsi" w:cstheme="minorHAnsi"/>
                <w:i/>
                <w:iCs/>
                <w:color w:val="0070C0"/>
                <w:sz w:val="18"/>
                <w:szCs w:val="18"/>
                <w:u w:val="single"/>
              </w:rPr>
              <w:t>indiqu</w:t>
            </w:r>
            <w:r w:rsidRPr="002F6436">
              <w:rPr>
                <w:rFonts w:asciiTheme="minorHAnsi" w:hAnsiTheme="minorHAnsi" w:cstheme="minorHAnsi"/>
                <w:i/>
                <w:iCs/>
                <w:color w:val="0070C0"/>
                <w:sz w:val="18"/>
                <w:szCs w:val="18"/>
                <w:u w:val="single"/>
              </w:rPr>
              <w:t>ant obligatoirement le PMID</w:t>
            </w:r>
            <w:r w:rsidRPr="001C3EF5">
              <w:rPr>
                <w:rFonts w:asciiTheme="minorHAnsi" w:hAnsiTheme="minorHAnsi" w:cstheme="minorHAnsi"/>
                <w:i/>
                <w:iCs/>
                <w:color w:val="0070C0"/>
                <w:sz w:val="18"/>
                <w:szCs w:val="18"/>
              </w:rPr>
              <w:t xml:space="preserve"> </w:t>
            </w:r>
            <w:r w:rsidRPr="001C3EF5">
              <w:rPr>
                <w:rFonts w:asciiTheme="minorHAnsi" w:hAnsiTheme="minorHAnsi" w:cstheme="minorHAnsi"/>
                <w:i/>
                <w:iCs/>
                <w:color w:val="auto"/>
                <w:sz w:val="18"/>
                <w:szCs w:val="18"/>
              </w:rPr>
              <w:t xml:space="preserve">(Pub </w:t>
            </w:r>
            <w:r w:rsidRPr="006C6A99">
              <w:rPr>
                <w:rFonts w:asciiTheme="minorHAnsi" w:hAnsiTheme="minorHAnsi" w:cstheme="minorHAnsi"/>
                <w:i/>
                <w:iCs/>
                <w:color w:val="auto"/>
                <w:sz w:val="18"/>
                <w:szCs w:val="18"/>
              </w:rPr>
              <w:t xml:space="preserve">Med Identifier) </w:t>
            </w:r>
            <w:r w:rsidRPr="006C6A99">
              <w:rPr>
                <w:rFonts w:asciiTheme="minorHAnsi" w:hAnsiTheme="minorHAnsi" w:cstheme="minorHAnsi"/>
                <w:i/>
                <w:iCs/>
                <w:sz w:val="18"/>
                <w:szCs w:val="18"/>
              </w:rPr>
              <w:t xml:space="preserve">et la date de publication </w:t>
            </w:r>
            <w:r w:rsidRPr="006C6A99">
              <w:rPr>
                <w:rFonts w:asciiTheme="minorHAnsi" w:hAnsiTheme="minorHAnsi" w:cstheme="minorHAnsi"/>
                <w:b/>
                <w:i/>
                <w:iCs/>
                <w:sz w:val="18"/>
                <w:szCs w:val="18"/>
              </w:rPr>
              <w:t>(FOURNIR LA P</w:t>
            </w:r>
            <w:r>
              <w:rPr>
                <w:rFonts w:asciiTheme="minorHAnsi" w:hAnsiTheme="minorHAnsi" w:cstheme="minorHAnsi"/>
                <w:b/>
                <w:i/>
                <w:iCs/>
                <w:sz w:val="18"/>
                <w:szCs w:val="18"/>
              </w:rPr>
              <w:t>U</w:t>
            </w:r>
            <w:r w:rsidRPr="006C6A99">
              <w:rPr>
                <w:rFonts w:asciiTheme="minorHAnsi" w:hAnsiTheme="minorHAnsi" w:cstheme="minorHAnsi"/>
                <w:b/>
                <w:i/>
                <w:iCs/>
                <w:sz w:val="18"/>
                <w:szCs w:val="18"/>
              </w:rPr>
              <w:t>BLICATION).</w:t>
            </w:r>
            <w:r w:rsidRPr="006C6A99">
              <w:rPr>
                <w:rFonts w:asciiTheme="minorHAnsi" w:hAnsiTheme="minorHAnsi" w:cstheme="minorHAnsi"/>
                <w:i/>
                <w:iCs/>
                <w:sz w:val="18"/>
                <w:szCs w:val="18"/>
              </w:rPr>
              <w:t xml:space="preserve">  5. étude termi</w:t>
            </w:r>
            <w:r w:rsidRPr="002F6436">
              <w:rPr>
                <w:rFonts w:asciiTheme="minorHAnsi" w:hAnsiTheme="minorHAnsi" w:cstheme="minorHAnsi"/>
                <w:i/>
                <w:iCs/>
                <w:sz w:val="18"/>
                <w:szCs w:val="18"/>
              </w:rPr>
              <w:t>née</w:t>
            </w:r>
            <w:r>
              <w:rPr>
                <w:rFonts w:asciiTheme="minorHAnsi" w:hAnsiTheme="minorHAnsi" w:cstheme="minorHAnsi"/>
                <w:i/>
                <w:iCs/>
                <w:sz w:val="18"/>
                <w:szCs w:val="18"/>
              </w:rPr>
              <w:t xml:space="preserve"> non publiée</w:t>
            </w:r>
            <w:r w:rsidRPr="002F6436">
              <w:rPr>
                <w:rFonts w:asciiTheme="minorHAnsi" w:hAnsiTheme="minorHAnsi" w:cstheme="minorHAnsi"/>
                <w:i/>
                <w:iCs/>
                <w:sz w:val="18"/>
                <w:szCs w:val="18"/>
              </w:rPr>
              <w:t xml:space="preserve"> : préciser la date de fin de la recherche, le </w:t>
            </w:r>
            <w:r w:rsidRPr="002F6436">
              <w:rPr>
                <w:rFonts w:asciiTheme="minorHAnsi" w:hAnsiTheme="minorHAnsi" w:cstheme="minorHAnsi"/>
                <w:i/>
                <w:iCs/>
                <w:sz w:val="18"/>
                <w:szCs w:val="18"/>
              </w:rPr>
              <w:lastRenderedPageBreak/>
              <w:t>taux d’inclusion ainsi que les motifs de l’absence de publication</w:t>
            </w:r>
            <w:r>
              <w:rPr>
                <w:rFonts w:asciiTheme="minorHAnsi" w:hAnsiTheme="minorHAnsi" w:cstheme="minorHAnsi"/>
                <w:i/>
                <w:iCs/>
                <w:sz w:val="18"/>
                <w:szCs w:val="18"/>
              </w:rPr>
              <w:t>, 6. Recherche abandonnée : préciser le motif)</w:t>
            </w:r>
          </w:p>
        </w:tc>
      </w:tr>
      <w:tr w:rsidR="004F55EF" w:rsidRPr="00F138B3" w14:paraId="71F98A86" w14:textId="77777777" w:rsidTr="004F55EF">
        <w:tc>
          <w:tcPr>
            <w:tcW w:w="1205" w:type="dxa"/>
            <w:tcBorders>
              <w:top w:val="single" w:sz="4" w:space="0" w:color="auto"/>
              <w:left w:val="single" w:sz="4" w:space="0" w:color="auto"/>
              <w:bottom w:val="single" w:sz="4" w:space="0" w:color="auto"/>
              <w:right w:val="single" w:sz="4" w:space="0" w:color="auto"/>
            </w:tcBorders>
          </w:tcPr>
          <w:p w14:paraId="3026B938" w14:textId="77777777" w:rsidR="004F55EF" w:rsidRPr="00A85140" w:rsidRDefault="004F55EF" w:rsidP="004F55EF">
            <w:pPr>
              <w:pStyle w:val="Default"/>
              <w:rPr>
                <w:rFonts w:asciiTheme="minorHAnsi" w:hAnsiTheme="minorHAnsi" w:cstheme="minorHAnsi"/>
                <w:iCs/>
                <w:sz w:val="20"/>
                <w:szCs w:val="20"/>
              </w:rPr>
            </w:pPr>
          </w:p>
        </w:tc>
        <w:tc>
          <w:tcPr>
            <w:tcW w:w="2476" w:type="dxa"/>
            <w:gridSpan w:val="9"/>
            <w:tcBorders>
              <w:top w:val="single" w:sz="4" w:space="0" w:color="auto"/>
              <w:left w:val="single" w:sz="4" w:space="0" w:color="auto"/>
              <w:bottom w:val="single" w:sz="4" w:space="0" w:color="auto"/>
              <w:right w:val="single" w:sz="4" w:space="0" w:color="auto"/>
            </w:tcBorders>
          </w:tcPr>
          <w:p w14:paraId="589C76C7" w14:textId="77777777" w:rsidR="004F55EF" w:rsidRPr="00A85140" w:rsidRDefault="004F55EF" w:rsidP="004F55EF">
            <w:pPr>
              <w:pStyle w:val="Default"/>
              <w:rPr>
                <w:rFonts w:asciiTheme="minorHAnsi" w:hAnsiTheme="minorHAnsi" w:cstheme="minorHAnsi"/>
                <w:iCs/>
                <w:sz w:val="20"/>
                <w:szCs w:val="20"/>
              </w:rPr>
            </w:pPr>
          </w:p>
        </w:tc>
        <w:tc>
          <w:tcPr>
            <w:tcW w:w="6922" w:type="dxa"/>
            <w:gridSpan w:val="19"/>
            <w:tcBorders>
              <w:top w:val="single" w:sz="4" w:space="0" w:color="auto"/>
              <w:left w:val="single" w:sz="4" w:space="0" w:color="auto"/>
              <w:bottom w:val="single" w:sz="4" w:space="0" w:color="auto"/>
              <w:right w:val="single" w:sz="4" w:space="0" w:color="auto"/>
            </w:tcBorders>
          </w:tcPr>
          <w:p w14:paraId="05859D8B" w14:textId="77777777" w:rsidR="004F55EF" w:rsidRPr="00A85140" w:rsidRDefault="004F55EF" w:rsidP="004F55EF">
            <w:pPr>
              <w:pStyle w:val="Default"/>
              <w:rPr>
                <w:rFonts w:asciiTheme="minorHAnsi" w:hAnsiTheme="minorHAnsi" w:cstheme="minorHAnsi"/>
                <w:iCs/>
                <w:sz w:val="20"/>
                <w:szCs w:val="20"/>
              </w:rPr>
            </w:pPr>
          </w:p>
        </w:tc>
      </w:tr>
      <w:tr w:rsidR="004F55EF" w:rsidRPr="00F138B3" w14:paraId="4FFF7F40" w14:textId="77777777" w:rsidTr="004F55EF">
        <w:tc>
          <w:tcPr>
            <w:tcW w:w="1205" w:type="dxa"/>
            <w:tcBorders>
              <w:top w:val="single" w:sz="4" w:space="0" w:color="auto"/>
              <w:left w:val="single" w:sz="4" w:space="0" w:color="auto"/>
              <w:bottom w:val="single" w:sz="4" w:space="0" w:color="auto"/>
              <w:right w:val="single" w:sz="4" w:space="0" w:color="auto"/>
            </w:tcBorders>
          </w:tcPr>
          <w:p w14:paraId="0D443D41" w14:textId="77777777" w:rsidR="004F55EF" w:rsidRPr="00A85140" w:rsidRDefault="004F55EF" w:rsidP="004F55EF">
            <w:pPr>
              <w:pStyle w:val="Default"/>
              <w:rPr>
                <w:rFonts w:asciiTheme="minorHAnsi" w:hAnsiTheme="minorHAnsi" w:cstheme="minorHAnsi"/>
                <w:iCs/>
                <w:sz w:val="20"/>
                <w:szCs w:val="20"/>
              </w:rPr>
            </w:pPr>
          </w:p>
        </w:tc>
        <w:tc>
          <w:tcPr>
            <w:tcW w:w="2476" w:type="dxa"/>
            <w:gridSpan w:val="9"/>
            <w:tcBorders>
              <w:top w:val="single" w:sz="4" w:space="0" w:color="auto"/>
              <w:left w:val="single" w:sz="4" w:space="0" w:color="auto"/>
              <w:bottom w:val="single" w:sz="4" w:space="0" w:color="auto"/>
              <w:right w:val="single" w:sz="4" w:space="0" w:color="auto"/>
            </w:tcBorders>
          </w:tcPr>
          <w:p w14:paraId="0DEEA2C9" w14:textId="77777777" w:rsidR="004F55EF" w:rsidRPr="00A85140" w:rsidRDefault="004F55EF" w:rsidP="004F55EF">
            <w:pPr>
              <w:pStyle w:val="Default"/>
              <w:rPr>
                <w:rFonts w:asciiTheme="minorHAnsi" w:hAnsiTheme="minorHAnsi" w:cstheme="minorHAnsi"/>
                <w:iCs/>
                <w:sz w:val="20"/>
                <w:szCs w:val="20"/>
              </w:rPr>
            </w:pPr>
          </w:p>
        </w:tc>
        <w:tc>
          <w:tcPr>
            <w:tcW w:w="6922" w:type="dxa"/>
            <w:gridSpan w:val="19"/>
            <w:tcBorders>
              <w:top w:val="single" w:sz="4" w:space="0" w:color="auto"/>
              <w:left w:val="single" w:sz="4" w:space="0" w:color="auto"/>
              <w:bottom w:val="single" w:sz="4" w:space="0" w:color="auto"/>
              <w:right w:val="single" w:sz="4" w:space="0" w:color="auto"/>
            </w:tcBorders>
          </w:tcPr>
          <w:p w14:paraId="16E7A707" w14:textId="77777777" w:rsidR="004F55EF" w:rsidRPr="00A85140" w:rsidRDefault="004F55EF" w:rsidP="004F55EF">
            <w:pPr>
              <w:pStyle w:val="Default"/>
              <w:rPr>
                <w:rFonts w:asciiTheme="minorHAnsi" w:hAnsiTheme="minorHAnsi" w:cstheme="minorHAnsi"/>
                <w:iCs/>
                <w:sz w:val="20"/>
                <w:szCs w:val="20"/>
              </w:rPr>
            </w:pPr>
          </w:p>
        </w:tc>
      </w:tr>
      <w:tr w:rsidR="004F55EF" w:rsidRPr="009E5581" w14:paraId="7760F347" w14:textId="77777777" w:rsidTr="00063EE4">
        <w:trPr>
          <w:trHeight w:val="20"/>
        </w:trPr>
        <w:tc>
          <w:tcPr>
            <w:tcW w:w="10603" w:type="dxa"/>
            <w:gridSpan w:val="29"/>
            <w:tcBorders>
              <w:top w:val="single" w:sz="4" w:space="0" w:color="auto"/>
              <w:left w:val="nil"/>
              <w:bottom w:val="single" w:sz="4" w:space="0" w:color="auto"/>
              <w:right w:val="nil"/>
            </w:tcBorders>
            <w:shd w:val="clear" w:color="auto" w:fill="FFFFFF" w:themeFill="background1"/>
          </w:tcPr>
          <w:p w14:paraId="17C18D93" w14:textId="77777777" w:rsidR="004F55EF" w:rsidRPr="00641073" w:rsidRDefault="004F55EF" w:rsidP="004F55EF">
            <w:pPr>
              <w:pStyle w:val="Default"/>
              <w:rPr>
                <w:rFonts w:asciiTheme="minorHAnsi" w:hAnsiTheme="minorHAnsi"/>
                <w:bCs/>
                <w:sz w:val="6"/>
                <w:szCs w:val="6"/>
              </w:rPr>
            </w:pPr>
          </w:p>
        </w:tc>
      </w:tr>
      <w:tr w:rsidR="004F55EF" w:rsidRPr="00E20B39" w14:paraId="0CACD690" w14:textId="77777777" w:rsidTr="00063EE4">
        <w:trPr>
          <w:trHeight w:val="317"/>
        </w:trPr>
        <w:tc>
          <w:tcPr>
            <w:tcW w:w="10603" w:type="dxa"/>
            <w:gridSpan w:val="29"/>
            <w:tcBorders>
              <w:top w:val="single" w:sz="4" w:space="0" w:color="auto"/>
            </w:tcBorders>
            <w:shd w:val="clear" w:color="auto" w:fill="D9D9D9" w:themeFill="background1" w:themeFillShade="D9"/>
          </w:tcPr>
          <w:p w14:paraId="5D61D171" w14:textId="77777777" w:rsidR="004F55EF" w:rsidRPr="00E20B39" w:rsidRDefault="004F55EF" w:rsidP="004F55EF">
            <w:pPr>
              <w:pStyle w:val="Default"/>
              <w:rPr>
                <w:rFonts w:asciiTheme="minorHAnsi" w:hAnsiTheme="minorHAnsi"/>
                <w:b/>
                <w:bCs/>
                <w:sz w:val="20"/>
              </w:rPr>
            </w:pPr>
            <w:r w:rsidRPr="00E20B39">
              <w:rPr>
                <w:rFonts w:asciiTheme="minorHAnsi" w:hAnsiTheme="minorHAnsi"/>
                <w:b/>
                <w:bCs/>
                <w:sz w:val="20"/>
              </w:rPr>
              <w:t>BIBLIOGRAPHIE</w:t>
            </w:r>
          </w:p>
        </w:tc>
      </w:tr>
      <w:tr w:rsidR="004F55EF" w:rsidRPr="0030364C" w14:paraId="44C10938" w14:textId="77777777" w:rsidTr="00063EE4">
        <w:trPr>
          <w:trHeight w:val="317"/>
        </w:trPr>
        <w:tc>
          <w:tcPr>
            <w:tcW w:w="10603" w:type="dxa"/>
            <w:gridSpan w:val="29"/>
            <w:tcBorders>
              <w:top w:val="single" w:sz="4" w:space="0" w:color="auto"/>
            </w:tcBorders>
            <w:shd w:val="clear" w:color="auto" w:fill="D9D9D9" w:themeFill="background1" w:themeFillShade="D9"/>
          </w:tcPr>
          <w:p w14:paraId="5DB0051D" w14:textId="1C6DE097" w:rsidR="004F55EF" w:rsidRPr="003B617F" w:rsidRDefault="004F55EF" w:rsidP="004F55EF">
            <w:pPr>
              <w:pStyle w:val="Default"/>
              <w:rPr>
                <w:rFonts w:asciiTheme="minorHAnsi" w:hAnsiTheme="minorHAnsi"/>
                <w:b/>
                <w:bCs/>
                <w:sz w:val="20"/>
              </w:rPr>
            </w:pPr>
            <w:r w:rsidRPr="003B617F">
              <w:rPr>
                <w:rFonts w:asciiTheme="minorHAnsi" w:hAnsiTheme="minorHAnsi"/>
                <w:b/>
                <w:bCs/>
                <w:sz w:val="20"/>
              </w:rPr>
              <w:t>Merci de citer 5 articles maximum, référents du domaine, justifiant l’intérêt du projet au niveau national / international :</w:t>
            </w:r>
            <w:r>
              <w:rPr>
                <w:rFonts w:asciiTheme="minorHAnsi" w:hAnsiTheme="minorHAnsi"/>
                <w:b/>
                <w:bCs/>
                <w:sz w:val="20"/>
              </w:rPr>
              <w:t xml:space="preserve"> </w:t>
            </w:r>
            <w:r w:rsidRPr="00BB46AB">
              <w:rPr>
                <w:rFonts w:asciiTheme="minorHAnsi" w:hAnsiTheme="minorHAnsi"/>
                <w:b/>
                <w:bCs/>
                <w:sz w:val="20"/>
              </w:rPr>
              <w:t>PMID, année, revue, titre, auteurs</w:t>
            </w:r>
          </w:p>
        </w:tc>
      </w:tr>
      <w:tr w:rsidR="004F55EF" w:rsidRPr="0030364C" w14:paraId="41F5BC4B" w14:textId="77777777" w:rsidTr="004F55EF">
        <w:trPr>
          <w:trHeight w:val="20"/>
        </w:trPr>
        <w:tc>
          <w:tcPr>
            <w:tcW w:w="1583" w:type="dxa"/>
            <w:gridSpan w:val="2"/>
            <w:shd w:val="clear" w:color="auto" w:fill="D9D9D9" w:themeFill="background1" w:themeFillShade="D9"/>
          </w:tcPr>
          <w:p w14:paraId="3C8B8176" w14:textId="77777777" w:rsidR="004F55EF" w:rsidRPr="003B617F" w:rsidRDefault="004F55EF" w:rsidP="004F55EF">
            <w:pPr>
              <w:pStyle w:val="Default"/>
              <w:rPr>
                <w:rFonts w:asciiTheme="minorHAnsi" w:hAnsiTheme="minorHAnsi"/>
                <w:bCs/>
                <w:sz w:val="20"/>
              </w:rPr>
            </w:pPr>
            <w:r w:rsidRPr="003B617F">
              <w:rPr>
                <w:rFonts w:asciiTheme="minorHAnsi" w:hAnsiTheme="minorHAnsi"/>
                <w:bCs/>
                <w:sz w:val="20"/>
              </w:rPr>
              <w:t>Référence 1</w:t>
            </w:r>
          </w:p>
        </w:tc>
        <w:tc>
          <w:tcPr>
            <w:tcW w:w="9020" w:type="dxa"/>
            <w:gridSpan w:val="27"/>
            <w:shd w:val="clear" w:color="auto" w:fill="FFFFFF" w:themeFill="background1"/>
          </w:tcPr>
          <w:p w14:paraId="4EF256B8" w14:textId="77777777" w:rsidR="004F55EF" w:rsidRPr="003B617F" w:rsidRDefault="004F55EF" w:rsidP="004F55EF">
            <w:pPr>
              <w:pStyle w:val="Default"/>
              <w:rPr>
                <w:rFonts w:asciiTheme="minorHAnsi" w:hAnsiTheme="minorHAnsi"/>
                <w:bCs/>
                <w:sz w:val="22"/>
              </w:rPr>
            </w:pPr>
          </w:p>
        </w:tc>
      </w:tr>
      <w:tr w:rsidR="004F55EF" w:rsidRPr="003B617F" w14:paraId="769CE8AA" w14:textId="77777777" w:rsidTr="004F55EF">
        <w:trPr>
          <w:trHeight w:val="20"/>
        </w:trPr>
        <w:tc>
          <w:tcPr>
            <w:tcW w:w="1583" w:type="dxa"/>
            <w:gridSpan w:val="2"/>
            <w:shd w:val="clear" w:color="auto" w:fill="D9D9D9" w:themeFill="background1" w:themeFillShade="D9"/>
          </w:tcPr>
          <w:p w14:paraId="0B454EDC" w14:textId="77777777" w:rsidR="004F55EF" w:rsidRPr="003B617F" w:rsidRDefault="004F55EF" w:rsidP="004F55EF">
            <w:pPr>
              <w:pStyle w:val="Default"/>
              <w:rPr>
                <w:rFonts w:asciiTheme="minorHAnsi" w:hAnsiTheme="minorHAnsi"/>
                <w:bCs/>
                <w:sz w:val="20"/>
              </w:rPr>
            </w:pPr>
            <w:r w:rsidRPr="003B617F">
              <w:rPr>
                <w:rFonts w:asciiTheme="minorHAnsi" w:hAnsiTheme="minorHAnsi"/>
                <w:bCs/>
                <w:sz w:val="20"/>
              </w:rPr>
              <w:t>Référence 2</w:t>
            </w:r>
          </w:p>
        </w:tc>
        <w:tc>
          <w:tcPr>
            <w:tcW w:w="9020" w:type="dxa"/>
            <w:gridSpan w:val="27"/>
            <w:shd w:val="clear" w:color="auto" w:fill="FFFFFF" w:themeFill="background1"/>
          </w:tcPr>
          <w:p w14:paraId="7CEEF794" w14:textId="77777777" w:rsidR="004F55EF" w:rsidRPr="003B617F" w:rsidRDefault="004F55EF" w:rsidP="004F55EF">
            <w:pPr>
              <w:pStyle w:val="Default"/>
              <w:rPr>
                <w:rFonts w:asciiTheme="minorHAnsi" w:hAnsiTheme="minorHAnsi"/>
                <w:bCs/>
                <w:sz w:val="22"/>
              </w:rPr>
            </w:pPr>
          </w:p>
        </w:tc>
      </w:tr>
      <w:tr w:rsidR="004F55EF" w:rsidRPr="003B617F" w14:paraId="42BF9178" w14:textId="77777777" w:rsidTr="004F55EF">
        <w:trPr>
          <w:trHeight w:val="20"/>
        </w:trPr>
        <w:tc>
          <w:tcPr>
            <w:tcW w:w="1583" w:type="dxa"/>
            <w:gridSpan w:val="2"/>
            <w:shd w:val="clear" w:color="auto" w:fill="D9D9D9" w:themeFill="background1" w:themeFillShade="D9"/>
          </w:tcPr>
          <w:p w14:paraId="7C96C45B" w14:textId="77777777" w:rsidR="004F55EF" w:rsidRPr="003B617F" w:rsidRDefault="004F55EF" w:rsidP="004F55EF">
            <w:pPr>
              <w:pStyle w:val="Default"/>
              <w:rPr>
                <w:rFonts w:asciiTheme="minorHAnsi" w:hAnsiTheme="minorHAnsi"/>
                <w:bCs/>
                <w:sz w:val="20"/>
              </w:rPr>
            </w:pPr>
            <w:r w:rsidRPr="003B617F">
              <w:rPr>
                <w:rFonts w:asciiTheme="minorHAnsi" w:hAnsiTheme="minorHAnsi"/>
                <w:bCs/>
                <w:sz w:val="20"/>
              </w:rPr>
              <w:t>Référence 3</w:t>
            </w:r>
          </w:p>
        </w:tc>
        <w:tc>
          <w:tcPr>
            <w:tcW w:w="9020" w:type="dxa"/>
            <w:gridSpan w:val="27"/>
            <w:shd w:val="clear" w:color="auto" w:fill="FFFFFF" w:themeFill="background1"/>
          </w:tcPr>
          <w:p w14:paraId="3EF7C7FA" w14:textId="77777777" w:rsidR="004F55EF" w:rsidRPr="003B617F" w:rsidRDefault="004F55EF" w:rsidP="004F55EF">
            <w:pPr>
              <w:pStyle w:val="Default"/>
              <w:rPr>
                <w:rFonts w:asciiTheme="minorHAnsi" w:hAnsiTheme="minorHAnsi"/>
                <w:bCs/>
                <w:sz w:val="22"/>
              </w:rPr>
            </w:pPr>
          </w:p>
        </w:tc>
      </w:tr>
      <w:tr w:rsidR="004F55EF" w:rsidRPr="003B617F" w14:paraId="4D47B253" w14:textId="77777777" w:rsidTr="004F55EF">
        <w:trPr>
          <w:trHeight w:val="20"/>
        </w:trPr>
        <w:tc>
          <w:tcPr>
            <w:tcW w:w="1583" w:type="dxa"/>
            <w:gridSpan w:val="2"/>
            <w:tcBorders>
              <w:bottom w:val="single" w:sz="4" w:space="0" w:color="auto"/>
            </w:tcBorders>
            <w:shd w:val="clear" w:color="auto" w:fill="D9D9D9" w:themeFill="background1" w:themeFillShade="D9"/>
          </w:tcPr>
          <w:p w14:paraId="4A3C85A8" w14:textId="77777777" w:rsidR="004F55EF" w:rsidRPr="003B617F" w:rsidRDefault="004F55EF" w:rsidP="004F55EF">
            <w:pPr>
              <w:pStyle w:val="Default"/>
              <w:rPr>
                <w:rFonts w:asciiTheme="minorHAnsi" w:hAnsiTheme="minorHAnsi"/>
                <w:bCs/>
                <w:sz w:val="20"/>
              </w:rPr>
            </w:pPr>
            <w:r w:rsidRPr="003B617F">
              <w:rPr>
                <w:rFonts w:asciiTheme="minorHAnsi" w:hAnsiTheme="minorHAnsi"/>
                <w:bCs/>
                <w:sz w:val="20"/>
              </w:rPr>
              <w:t xml:space="preserve">Référence 4 </w:t>
            </w:r>
          </w:p>
        </w:tc>
        <w:tc>
          <w:tcPr>
            <w:tcW w:w="9020" w:type="dxa"/>
            <w:gridSpan w:val="27"/>
            <w:tcBorders>
              <w:bottom w:val="single" w:sz="4" w:space="0" w:color="auto"/>
            </w:tcBorders>
            <w:shd w:val="clear" w:color="auto" w:fill="FFFFFF" w:themeFill="background1"/>
          </w:tcPr>
          <w:p w14:paraId="0EE04870" w14:textId="77777777" w:rsidR="004F55EF" w:rsidRPr="003B617F" w:rsidRDefault="004F55EF" w:rsidP="004F55EF">
            <w:pPr>
              <w:pStyle w:val="Default"/>
              <w:rPr>
                <w:rFonts w:asciiTheme="minorHAnsi" w:hAnsiTheme="minorHAnsi"/>
                <w:bCs/>
                <w:sz w:val="22"/>
              </w:rPr>
            </w:pPr>
          </w:p>
        </w:tc>
      </w:tr>
      <w:tr w:rsidR="004F55EF" w:rsidRPr="003B617F" w14:paraId="06C976BF" w14:textId="77777777" w:rsidTr="004F55EF">
        <w:trPr>
          <w:trHeight w:val="20"/>
        </w:trPr>
        <w:tc>
          <w:tcPr>
            <w:tcW w:w="1583" w:type="dxa"/>
            <w:gridSpan w:val="2"/>
            <w:shd w:val="clear" w:color="auto" w:fill="D9D9D9" w:themeFill="background1" w:themeFillShade="D9"/>
          </w:tcPr>
          <w:p w14:paraId="5290F87C" w14:textId="77777777" w:rsidR="004F55EF" w:rsidRPr="003B617F" w:rsidRDefault="004F55EF" w:rsidP="004F55EF">
            <w:pPr>
              <w:pStyle w:val="Default"/>
              <w:rPr>
                <w:rFonts w:asciiTheme="minorHAnsi" w:hAnsiTheme="minorHAnsi"/>
                <w:bCs/>
                <w:sz w:val="20"/>
              </w:rPr>
            </w:pPr>
            <w:r w:rsidRPr="003B617F">
              <w:rPr>
                <w:rFonts w:asciiTheme="minorHAnsi" w:hAnsiTheme="minorHAnsi"/>
                <w:bCs/>
                <w:sz w:val="20"/>
              </w:rPr>
              <w:t xml:space="preserve">Référence 5 </w:t>
            </w:r>
          </w:p>
        </w:tc>
        <w:tc>
          <w:tcPr>
            <w:tcW w:w="9020" w:type="dxa"/>
            <w:gridSpan w:val="27"/>
            <w:shd w:val="clear" w:color="auto" w:fill="FFFFFF" w:themeFill="background1"/>
          </w:tcPr>
          <w:p w14:paraId="1E99A130" w14:textId="77777777" w:rsidR="004F55EF" w:rsidRPr="003B617F" w:rsidRDefault="004F55EF" w:rsidP="004F55EF">
            <w:pPr>
              <w:pStyle w:val="Default"/>
              <w:rPr>
                <w:rFonts w:asciiTheme="minorHAnsi" w:hAnsiTheme="minorHAnsi"/>
                <w:bCs/>
                <w:sz w:val="22"/>
              </w:rPr>
            </w:pPr>
          </w:p>
        </w:tc>
      </w:tr>
      <w:tr w:rsidR="004F55EF" w:rsidRPr="00E20B39" w14:paraId="37492D35" w14:textId="77777777" w:rsidTr="00063EE4">
        <w:trPr>
          <w:trHeight w:val="20"/>
        </w:trPr>
        <w:tc>
          <w:tcPr>
            <w:tcW w:w="10603" w:type="dxa"/>
            <w:gridSpan w:val="29"/>
            <w:shd w:val="clear" w:color="auto" w:fill="D9D9D9" w:themeFill="background1" w:themeFillShade="D9"/>
          </w:tcPr>
          <w:p w14:paraId="47289140" w14:textId="77777777" w:rsidR="004F55EF" w:rsidRDefault="004F55EF" w:rsidP="004F55EF">
            <w:pPr>
              <w:pStyle w:val="Default"/>
              <w:rPr>
                <w:rFonts w:asciiTheme="minorHAnsi" w:hAnsiTheme="minorHAnsi"/>
                <w:b/>
                <w:bCs/>
                <w:sz w:val="20"/>
                <w:szCs w:val="20"/>
              </w:rPr>
            </w:pPr>
            <w:r w:rsidRPr="4CA3083D">
              <w:rPr>
                <w:rFonts w:asciiTheme="minorHAnsi" w:hAnsiTheme="minorHAnsi"/>
                <w:b/>
                <w:bCs/>
                <w:sz w:val="20"/>
                <w:szCs w:val="20"/>
              </w:rPr>
              <w:t>Merci de citer les 5 principales publications récentes (datant de moins de 5 ans) de l’investigateur coordonnateur :</w:t>
            </w:r>
          </w:p>
          <w:p w14:paraId="79DD3BB9" w14:textId="2F5FADC9" w:rsidR="004F55EF" w:rsidRPr="00D243E5" w:rsidRDefault="004F55EF" w:rsidP="004F55EF">
            <w:pPr>
              <w:pStyle w:val="Default"/>
              <w:rPr>
                <w:rFonts w:asciiTheme="minorHAnsi" w:hAnsiTheme="minorHAnsi"/>
                <w:b/>
                <w:bCs/>
                <w:sz w:val="22"/>
                <w:szCs w:val="22"/>
              </w:rPr>
            </w:pPr>
            <w:r w:rsidRPr="00BB46AB">
              <w:rPr>
                <w:rFonts w:asciiTheme="minorHAnsi" w:hAnsiTheme="minorHAnsi"/>
                <w:b/>
                <w:bCs/>
                <w:sz w:val="20"/>
                <w:szCs w:val="20"/>
              </w:rPr>
              <w:t>PMID, année, revue, titre, auteurs</w:t>
            </w:r>
          </w:p>
        </w:tc>
      </w:tr>
      <w:tr w:rsidR="004F55EF" w:rsidRPr="00E20B39" w14:paraId="0E128486" w14:textId="77777777" w:rsidTr="004F55EF">
        <w:trPr>
          <w:trHeight w:val="20"/>
        </w:trPr>
        <w:tc>
          <w:tcPr>
            <w:tcW w:w="1583" w:type="dxa"/>
            <w:gridSpan w:val="2"/>
            <w:shd w:val="clear" w:color="auto" w:fill="D9D9D9" w:themeFill="background1" w:themeFillShade="D9"/>
          </w:tcPr>
          <w:p w14:paraId="0D580D9E" w14:textId="77777777" w:rsidR="004F55EF" w:rsidRPr="00E20B39" w:rsidRDefault="004F55EF" w:rsidP="004F55EF">
            <w:pPr>
              <w:pStyle w:val="Default"/>
              <w:rPr>
                <w:rFonts w:asciiTheme="minorHAnsi" w:hAnsiTheme="minorHAnsi"/>
                <w:bCs/>
                <w:sz w:val="20"/>
              </w:rPr>
            </w:pPr>
            <w:r w:rsidRPr="00E20B39">
              <w:rPr>
                <w:rFonts w:asciiTheme="minorHAnsi" w:hAnsiTheme="minorHAnsi"/>
                <w:bCs/>
                <w:sz w:val="20"/>
              </w:rPr>
              <w:t xml:space="preserve">Référence </w:t>
            </w:r>
            <w:r>
              <w:rPr>
                <w:rFonts w:asciiTheme="minorHAnsi" w:hAnsiTheme="minorHAnsi"/>
                <w:bCs/>
                <w:sz w:val="20"/>
              </w:rPr>
              <w:t>6</w:t>
            </w:r>
          </w:p>
        </w:tc>
        <w:tc>
          <w:tcPr>
            <w:tcW w:w="9020" w:type="dxa"/>
            <w:gridSpan w:val="27"/>
            <w:shd w:val="clear" w:color="auto" w:fill="FFFFFF" w:themeFill="background1"/>
          </w:tcPr>
          <w:p w14:paraId="060F2531" w14:textId="77777777" w:rsidR="004F55EF" w:rsidRPr="00B81022" w:rsidRDefault="004F55EF" w:rsidP="004F55EF">
            <w:pPr>
              <w:pStyle w:val="Default"/>
              <w:rPr>
                <w:rFonts w:asciiTheme="minorHAnsi" w:hAnsiTheme="minorHAnsi"/>
                <w:bCs/>
                <w:sz w:val="22"/>
              </w:rPr>
            </w:pPr>
          </w:p>
        </w:tc>
      </w:tr>
      <w:tr w:rsidR="004F55EF" w:rsidRPr="00E20B39" w14:paraId="3AF0975E" w14:textId="77777777" w:rsidTr="004F55EF">
        <w:trPr>
          <w:trHeight w:val="20"/>
        </w:trPr>
        <w:tc>
          <w:tcPr>
            <w:tcW w:w="1583" w:type="dxa"/>
            <w:gridSpan w:val="2"/>
            <w:shd w:val="clear" w:color="auto" w:fill="D9D9D9" w:themeFill="background1" w:themeFillShade="D9"/>
          </w:tcPr>
          <w:p w14:paraId="7772B33C" w14:textId="77777777" w:rsidR="004F55EF" w:rsidRPr="00E20B39" w:rsidRDefault="004F55EF" w:rsidP="004F55EF">
            <w:pPr>
              <w:pStyle w:val="Default"/>
              <w:rPr>
                <w:rFonts w:asciiTheme="minorHAnsi" w:hAnsiTheme="minorHAnsi"/>
                <w:bCs/>
                <w:sz w:val="20"/>
              </w:rPr>
            </w:pPr>
            <w:r>
              <w:rPr>
                <w:rFonts w:asciiTheme="minorHAnsi" w:hAnsiTheme="minorHAnsi"/>
                <w:bCs/>
                <w:sz w:val="20"/>
              </w:rPr>
              <w:t>Référence 7</w:t>
            </w:r>
          </w:p>
        </w:tc>
        <w:tc>
          <w:tcPr>
            <w:tcW w:w="9020" w:type="dxa"/>
            <w:gridSpan w:val="27"/>
            <w:shd w:val="clear" w:color="auto" w:fill="FFFFFF" w:themeFill="background1"/>
          </w:tcPr>
          <w:p w14:paraId="06530B99" w14:textId="77777777" w:rsidR="004F55EF" w:rsidRPr="00B81022" w:rsidRDefault="004F55EF" w:rsidP="004F55EF">
            <w:pPr>
              <w:pStyle w:val="Default"/>
              <w:rPr>
                <w:rFonts w:asciiTheme="minorHAnsi" w:hAnsiTheme="minorHAnsi"/>
                <w:bCs/>
                <w:sz w:val="22"/>
              </w:rPr>
            </w:pPr>
          </w:p>
        </w:tc>
      </w:tr>
      <w:tr w:rsidR="004F55EF" w:rsidRPr="00E20B39" w14:paraId="1BB4BC60" w14:textId="77777777" w:rsidTr="004F55EF">
        <w:trPr>
          <w:trHeight w:val="20"/>
        </w:trPr>
        <w:tc>
          <w:tcPr>
            <w:tcW w:w="1583" w:type="dxa"/>
            <w:gridSpan w:val="2"/>
            <w:shd w:val="clear" w:color="auto" w:fill="D9D9D9" w:themeFill="background1" w:themeFillShade="D9"/>
          </w:tcPr>
          <w:p w14:paraId="3AEBC020" w14:textId="77777777" w:rsidR="004F55EF" w:rsidRPr="00E20B39" w:rsidRDefault="004F55EF" w:rsidP="004F55EF">
            <w:pPr>
              <w:pStyle w:val="Default"/>
              <w:rPr>
                <w:rFonts w:asciiTheme="minorHAnsi" w:hAnsiTheme="minorHAnsi"/>
                <w:bCs/>
                <w:sz w:val="20"/>
              </w:rPr>
            </w:pPr>
            <w:r>
              <w:rPr>
                <w:rFonts w:asciiTheme="minorHAnsi" w:hAnsiTheme="minorHAnsi"/>
                <w:bCs/>
                <w:sz w:val="20"/>
              </w:rPr>
              <w:t>Référence 8</w:t>
            </w:r>
          </w:p>
        </w:tc>
        <w:tc>
          <w:tcPr>
            <w:tcW w:w="9020" w:type="dxa"/>
            <w:gridSpan w:val="27"/>
            <w:shd w:val="clear" w:color="auto" w:fill="FFFFFF" w:themeFill="background1"/>
          </w:tcPr>
          <w:p w14:paraId="01365057" w14:textId="77777777" w:rsidR="004F55EF" w:rsidRPr="00B81022" w:rsidRDefault="004F55EF" w:rsidP="004F55EF">
            <w:pPr>
              <w:pStyle w:val="Default"/>
              <w:rPr>
                <w:rFonts w:asciiTheme="minorHAnsi" w:hAnsiTheme="minorHAnsi"/>
                <w:bCs/>
                <w:sz w:val="22"/>
              </w:rPr>
            </w:pPr>
          </w:p>
        </w:tc>
      </w:tr>
      <w:tr w:rsidR="004F55EF" w:rsidRPr="00E20B39" w14:paraId="477C03FB" w14:textId="77777777" w:rsidTr="004F55EF">
        <w:trPr>
          <w:trHeight w:val="20"/>
        </w:trPr>
        <w:tc>
          <w:tcPr>
            <w:tcW w:w="1583" w:type="dxa"/>
            <w:gridSpan w:val="2"/>
            <w:shd w:val="clear" w:color="auto" w:fill="D9D9D9" w:themeFill="background1" w:themeFillShade="D9"/>
          </w:tcPr>
          <w:p w14:paraId="7FAB6D23" w14:textId="77777777" w:rsidR="004F55EF" w:rsidRPr="00E20B39" w:rsidRDefault="004F55EF" w:rsidP="004F55EF">
            <w:pPr>
              <w:pStyle w:val="Default"/>
              <w:rPr>
                <w:rFonts w:asciiTheme="minorHAnsi" w:hAnsiTheme="minorHAnsi"/>
                <w:bCs/>
                <w:sz w:val="20"/>
              </w:rPr>
            </w:pPr>
            <w:r>
              <w:rPr>
                <w:rFonts w:asciiTheme="minorHAnsi" w:hAnsiTheme="minorHAnsi"/>
                <w:bCs/>
                <w:sz w:val="20"/>
              </w:rPr>
              <w:t>Référence 9</w:t>
            </w:r>
            <w:r w:rsidRPr="00E20B39">
              <w:rPr>
                <w:rFonts w:asciiTheme="minorHAnsi" w:hAnsiTheme="minorHAnsi"/>
                <w:bCs/>
                <w:sz w:val="20"/>
              </w:rPr>
              <w:t xml:space="preserve"> </w:t>
            </w:r>
          </w:p>
        </w:tc>
        <w:tc>
          <w:tcPr>
            <w:tcW w:w="9020" w:type="dxa"/>
            <w:gridSpan w:val="27"/>
            <w:shd w:val="clear" w:color="auto" w:fill="FFFFFF" w:themeFill="background1"/>
          </w:tcPr>
          <w:p w14:paraId="6E86E13E" w14:textId="77777777" w:rsidR="004F55EF" w:rsidRPr="00B81022" w:rsidRDefault="004F55EF" w:rsidP="004F55EF">
            <w:pPr>
              <w:pStyle w:val="Default"/>
              <w:rPr>
                <w:rFonts w:asciiTheme="minorHAnsi" w:hAnsiTheme="minorHAnsi"/>
                <w:bCs/>
                <w:sz w:val="22"/>
              </w:rPr>
            </w:pPr>
          </w:p>
        </w:tc>
      </w:tr>
      <w:tr w:rsidR="004F55EF" w:rsidRPr="00E20B39" w14:paraId="014F71FD" w14:textId="77777777" w:rsidTr="004F55EF">
        <w:trPr>
          <w:trHeight w:val="20"/>
        </w:trPr>
        <w:tc>
          <w:tcPr>
            <w:tcW w:w="1583" w:type="dxa"/>
            <w:gridSpan w:val="2"/>
            <w:tcBorders>
              <w:bottom w:val="single" w:sz="4" w:space="0" w:color="auto"/>
            </w:tcBorders>
            <w:shd w:val="clear" w:color="auto" w:fill="D9D9D9" w:themeFill="background1" w:themeFillShade="D9"/>
          </w:tcPr>
          <w:p w14:paraId="7BB182C8" w14:textId="77777777" w:rsidR="004F55EF" w:rsidRPr="00E20B39" w:rsidRDefault="004F55EF" w:rsidP="004F55EF">
            <w:pPr>
              <w:pStyle w:val="Default"/>
              <w:rPr>
                <w:rFonts w:asciiTheme="minorHAnsi" w:hAnsiTheme="minorHAnsi"/>
                <w:bCs/>
                <w:sz w:val="20"/>
              </w:rPr>
            </w:pPr>
            <w:r>
              <w:rPr>
                <w:rFonts w:asciiTheme="minorHAnsi" w:hAnsiTheme="minorHAnsi"/>
                <w:bCs/>
                <w:sz w:val="20"/>
              </w:rPr>
              <w:t>Référence 10</w:t>
            </w:r>
            <w:r w:rsidRPr="00E20B39">
              <w:rPr>
                <w:rFonts w:asciiTheme="minorHAnsi" w:hAnsiTheme="minorHAnsi"/>
                <w:bCs/>
                <w:sz w:val="20"/>
              </w:rPr>
              <w:t xml:space="preserve"> </w:t>
            </w:r>
          </w:p>
        </w:tc>
        <w:tc>
          <w:tcPr>
            <w:tcW w:w="9020" w:type="dxa"/>
            <w:gridSpan w:val="27"/>
            <w:tcBorders>
              <w:bottom w:val="single" w:sz="4" w:space="0" w:color="auto"/>
            </w:tcBorders>
            <w:shd w:val="clear" w:color="auto" w:fill="FFFFFF" w:themeFill="background1"/>
          </w:tcPr>
          <w:p w14:paraId="63F32140" w14:textId="77777777" w:rsidR="004F55EF" w:rsidRPr="00B81022" w:rsidRDefault="004F55EF" w:rsidP="004F55EF">
            <w:pPr>
              <w:pStyle w:val="Default"/>
              <w:rPr>
                <w:rFonts w:asciiTheme="minorHAnsi" w:hAnsiTheme="minorHAnsi"/>
                <w:bCs/>
                <w:sz w:val="22"/>
              </w:rPr>
            </w:pPr>
          </w:p>
        </w:tc>
      </w:tr>
      <w:tr w:rsidR="004F55EF" w:rsidRPr="009E5581" w14:paraId="783BFBF3" w14:textId="77777777" w:rsidTr="00063EE4">
        <w:trPr>
          <w:trHeight w:val="20"/>
        </w:trPr>
        <w:tc>
          <w:tcPr>
            <w:tcW w:w="10603" w:type="dxa"/>
            <w:gridSpan w:val="29"/>
            <w:tcBorders>
              <w:top w:val="single" w:sz="4" w:space="0" w:color="auto"/>
              <w:left w:val="nil"/>
              <w:bottom w:val="nil"/>
              <w:right w:val="nil"/>
            </w:tcBorders>
            <w:shd w:val="clear" w:color="auto" w:fill="FFFFFF" w:themeFill="background1"/>
          </w:tcPr>
          <w:p w14:paraId="6731B00E" w14:textId="77777777" w:rsidR="004F55EF" w:rsidRPr="009E5581" w:rsidRDefault="004F55EF" w:rsidP="004F55EF">
            <w:pPr>
              <w:pStyle w:val="Default"/>
              <w:rPr>
                <w:rFonts w:asciiTheme="minorHAnsi" w:hAnsiTheme="minorHAnsi"/>
                <w:bCs/>
                <w:sz w:val="10"/>
                <w:szCs w:val="10"/>
              </w:rPr>
            </w:pPr>
          </w:p>
        </w:tc>
      </w:tr>
      <w:tr w:rsidR="004F55EF" w:rsidRPr="001B5AF0" w14:paraId="3E1D8B69" w14:textId="77777777" w:rsidTr="00063EE4">
        <w:trPr>
          <w:trHeight w:val="317"/>
        </w:trPr>
        <w:tc>
          <w:tcPr>
            <w:tcW w:w="10603" w:type="dxa"/>
            <w:gridSpan w:val="29"/>
            <w:tcBorders>
              <w:bottom w:val="single" w:sz="4" w:space="0" w:color="auto"/>
            </w:tcBorders>
            <w:shd w:val="clear" w:color="auto" w:fill="D9D9D9" w:themeFill="background1" w:themeFillShade="D9"/>
          </w:tcPr>
          <w:p w14:paraId="6C3EBE75" w14:textId="07314143" w:rsidR="004F55EF" w:rsidRPr="001B5AF0" w:rsidRDefault="004F55EF" w:rsidP="004F55EF">
            <w:pPr>
              <w:pStyle w:val="Default"/>
              <w:rPr>
                <w:rFonts w:asciiTheme="minorHAnsi" w:hAnsiTheme="minorHAnsi"/>
                <w:b/>
                <w:bCs/>
                <w:sz w:val="20"/>
                <w:szCs w:val="20"/>
              </w:rPr>
            </w:pPr>
            <w:r>
              <w:rPr>
                <w:rFonts w:asciiTheme="minorHAnsi" w:hAnsiTheme="minorHAnsi"/>
                <w:b/>
                <w:bCs/>
                <w:sz w:val="20"/>
                <w:szCs w:val="20"/>
              </w:rPr>
              <w:t>FINANCEMENT TOTAL NECESSAIRE AU PROJET : (en €)</w:t>
            </w:r>
            <w:r w:rsidR="00E11380">
              <w:rPr>
                <w:rFonts w:asciiTheme="minorHAnsi" w:hAnsiTheme="minorHAnsi"/>
                <w:b/>
                <w:bCs/>
                <w:sz w:val="20"/>
                <w:szCs w:val="20"/>
              </w:rPr>
              <w:t xml:space="preserve"> </w:t>
            </w:r>
          </w:p>
        </w:tc>
      </w:tr>
      <w:tr w:rsidR="004F55EF" w:rsidRPr="001B5AF0" w14:paraId="0CFC20E0" w14:textId="77777777" w:rsidTr="004F55EF">
        <w:trPr>
          <w:trHeight w:val="317"/>
        </w:trPr>
        <w:tc>
          <w:tcPr>
            <w:tcW w:w="8718" w:type="dxa"/>
            <w:gridSpan w:val="25"/>
            <w:tcBorders>
              <w:bottom w:val="single" w:sz="4" w:space="0" w:color="auto"/>
            </w:tcBorders>
            <w:shd w:val="clear" w:color="auto" w:fill="D9D9D9" w:themeFill="background1" w:themeFillShade="D9"/>
          </w:tcPr>
          <w:p w14:paraId="5F1DBDB5" w14:textId="745680A3" w:rsidR="004F55EF" w:rsidRPr="0069264C" w:rsidRDefault="004F55EF" w:rsidP="004F55EF">
            <w:pPr>
              <w:pStyle w:val="Default"/>
              <w:rPr>
                <w:rFonts w:asciiTheme="minorHAnsi" w:hAnsiTheme="minorHAnsi"/>
                <w:i/>
                <w:iCs/>
                <w:sz w:val="20"/>
                <w:szCs w:val="20"/>
              </w:rPr>
            </w:pPr>
            <w:r w:rsidRPr="0069264C">
              <w:rPr>
                <w:rFonts w:asciiTheme="minorHAnsi" w:hAnsiTheme="minorHAnsi"/>
                <w:i/>
                <w:iCs/>
                <w:sz w:val="20"/>
                <w:szCs w:val="20"/>
              </w:rPr>
              <w:t xml:space="preserve">Dont le financement demandé </w:t>
            </w:r>
            <w:r>
              <w:rPr>
                <w:rFonts w:asciiTheme="minorHAnsi" w:hAnsiTheme="minorHAnsi"/>
                <w:i/>
                <w:iCs/>
                <w:sz w:val="20"/>
                <w:szCs w:val="20"/>
              </w:rPr>
              <w:t xml:space="preserve">dans le cadre de l’AAP RESPIR </w:t>
            </w:r>
            <w:r w:rsidRPr="0069264C">
              <w:rPr>
                <w:rFonts w:asciiTheme="minorHAnsi" w:hAnsiTheme="minorHAnsi"/>
                <w:i/>
                <w:iCs/>
                <w:sz w:val="20"/>
                <w:szCs w:val="20"/>
              </w:rPr>
              <w:t>et le</w:t>
            </w:r>
            <w:r>
              <w:rPr>
                <w:rFonts w:asciiTheme="minorHAnsi" w:hAnsiTheme="minorHAnsi"/>
                <w:i/>
                <w:iCs/>
                <w:sz w:val="20"/>
                <w:szCs w:val="20"/>
              </w:rPr>
              <w:t>(s)</w:t>
            </w:r>
            <w:r w:rsidRPr="0069264C">
              <w:rPr>
                <w:rFonts w:asciiTheme="minorHAnsi" w:hAnsiTheme="minorHAnsi"/>
                <w:i/>
                <w:iCs/>
                <w:sz w:val="20"/>
                <w:szCs w:val="20"/>
              </w:rPr>
              <w:t xml:space="preserve"> co-financement</w:t>
            </w:r>
            <w:r>
              <w:rPr>
                <w:rFonts w:asciiTheme="minorHAnsi" w:hAnsiTheme="minorHAnsi"/>
                <w:i/>
                <w:iCs/>
                <w:sz w:val="20"/>
                <w:szCs w:val="20"/>
              </w:rPr>
              <w:t>(s)</w:t>
            </w:r>
            <w:r w:rsidRPr="0069264C">
              <w:rPr>
                <w:rFonts w:asciiTheme="minorHAnsi" w:hAnsiTheme="minorHAnsi"/>
                <w:i/>
                <w:iCs/>
                <w:sz w:val="20"/>
                <w:szCs w:val="20"/>
              </w:rPr>
              <w:t xml:space="preserve"> prévu</w:t>
            </w:r>
            <w:r>
              <w:rPr>
                <w:rFonts w:asciiTheme="minorHAnsi" w:hAnsiTheme="minorHAnsi"/>
                <w:i/>
                <w:iCs/>
                <w:sz w:val="20"/>
                <w:szCs w:val="20"/>
              </w:rPr>
              <w:t>(s)</w:t>
            </w:r>
          </w:p>
        </w:tc>
        <w:tc>
          <w:tcPr>
            <w:tcW w:w="1885" w:type="dxa"/>
            <w:gridSpan w:val="4"/>
            <w:tcBorders>
              <w:bottom w:val="single" w:sz="4" w:space="0" w:color="auto"/>
            </w:tcBorders>
          </w:tcPr>
          <w:p w14:paraId="219C8738" w14:textId="707E0858" w:rsidR="004F55EF" w:rsidRPr="00072263" w:rsidRDefault="004F55EF" w:rsidP="004F55EF">
            <w:pPr>
              <w:pStyle w:val="Default"/>
              <w:jc w:val="right"/>
              <w:rPr>
                <w:rFonts w:asciiTheme="minorHAnsi" w:hAnsiTheme="minorHAnsi"/>
                <w:b/>
                <w:bCs/>
                <w:sz w:val="20"/>
                <w:szCs w:val="20"/>
              </w:rPr>
            </w:pPr>
            <w:r w:rsidRPr="00A85140">
              <w:rPr>
                <w:rFonts w:asciiTheme="minorHAnsi" w:hAnsiTheme="minorHAnsi"/>
                <w:b/>
                <w:bCs/>
                <w:sz w:val="22"/>
                <w:szCs w:val="22"/>
              </w:rPr>
              <w:t>€</w:t>
            </w:r>
          </w:p>
        </w:tc>
      </w:tr>
      <w:tr w:rsidR="004F55EF" w:rsidRPr="001B5AF0" w14:paraId="2AC3ABC2" w14:textId="77777777" w:rsidTr="00063EE4">
        <w:trPr>
          <w:trHeight w:val="107"/>
        </w:trPr>
        <w:tc>
          <w:tcPr>
            <w:tcW w:w="10603" w:type="dxa"/>
            <w:gridSpan w:val="29"/>
            <w:tcBorders>
              <w:top w:val="single" w:sz="4" w:space="0" w:color="auto"/>
              <w:left w:val="nil"/>
              <w:bottom w:val="single" w:sz="4" w:space="0" w:color="auto"/>
              <w:right w:val="nil"/>
            </w:tcBorders>
          </w:tcPr>
          <w:p w14:paraId="30CC5AC9" w14:textId="77777777" w:rsidR="004F55EF" w:rsidRPr="00B15BF2" w:rsidRDefault="004F55EF" w:rsidP="004F55EF">
            <w:pPr>
              <w:pStyle w:val="Default"/>
              <w:rPr>
                <w:rFonts w:asciiTheme="minorHAnsi" w:hAnsiTheme="minorHAnsi"/>
                <w:b/>
                <w:bCs/>
                <w:sz w:val="6"/>
                <w:szCs w:val="6"/>
              </w:rPr>
            </w:pPr>
          </w:p>
        </w:tc>
      </w:tr>
      <w:tr w:rsidR="004F55EF" w:rsidRPr="001B5AF0" w14:paraId="684354D9" w14:textId="77777777" w:rsidTr="00063EE4">
        <w:trPr>
          <w:trHeight w:val="317"/>
        </w:trPr>
        <w:tc>
          <w:tcPr>
            <w:tcW w:w="10603" w:type="dxa"/>
            <w:gridSpan w:val="29"/>
            <w:tcBorders>
              <w:top w:val="single" w:sz="4" w:space="0" w:color="auto"/>
            </w:tcBorders>
            <w:shd w:val="clear" w:color="auto" w:fill="D9D9D9" w:themeFill="background1" w:themeFillShade="D9"/>
          </w:tcPr>
          <w:p w14:paraId="06F4613F" w14:textId="3591ED0B" w:rsidR="004F55EF" w:rsidRPr="001B5AF0" w:rsidRDefault="004F55EF" w:rsidP="004F55EF">
            <w:pPr>
              <w:pStyle w:val="Default"/>
              <w:rPr>
                <w:rFonts w:asciiTheme="minorHAnsi" w:hAnsiTheme="minorHAnsi"/>
                <w:b/>
                <w:bCs/>
                <w:sz w:val="20"/>
                <w:szCs w:val="20"/>
              </w:rPr>
            </w:pPr>
            <w:r w:rsidRPr="001B5AF0">
              <w:rPr>
                <w:rFonts w:asciiTheme="minorHAnsi" w:hAnsiTheme="minorHAnsi"/>
                <w:b/>
                <w:bCs/>
                <w:sz w:val="20"/>
                <w:szCs w:val="20"/>
              </w:rPr>
              <w:t>FINANCEMENT DEMANDÉ dans le cadre d</w:t>
            </w:r>
            <w:r>
              <w:rPr>
                <w:rFonts w:asciiTheme="minorHAnsi" w:hAnsiTheme="minorHAnsi"/>
                <w:b/>
                <w:bCs/>
                <w:sz w:val="20"/>
                <w:szCs w:val="20"/>
              </w:rPr>
              <w:t>e l’AAP</w:t>
            </w:r>
            <w:r w:rsidRPr="001B5AF0">
              <w:rPr>
                <w:rFonts w:asciiTheme="minorHAnsi" w:hAnsiTheme="minorHAnsi"/>
                <w:b/>
                <w:bCs/>
                <w:sz w:val="20"/>
                <w:szCs w:val="20"/>
              </w:rPr>
              <w:t xml:space="preserve"> </w:t>
            </w:r>
            <w:r>
              <w:rPr>
                <w:rFonts w:asciiTheme="minorHAnsi" w:hAnsiTheme="minorHAnsi"/>
                <w:b/>
                <w:bCs/>
                <w:sz w:val="20"/>
                <w:szCs w:val="20"/>
              </w:rPr>
              <w:t>RESPIR</w:t>
            </w:r>
            <w:r w:rsidRPr="001B5AF0">
              <w:rPr>
                <w:rFonts w:asciiTheme="minorHAnsi" w:hAnsiTheme="minorHAnsi"/>
                <w:b/>
                <w:bCs/>
                <w:sz w:val="20"/>
                <w:szCs w:val="20"/>
              </w:rPr>
              <w:t xml:space="preserve"> : (en €) </w:t>
            </w:r>
          </w:p>
        </w:tc>
      </w:tr>
      <w:tr w:rsidR="004F55EF" w:rsidRPr="001B5AF0" w14:paraId="1ABC77D2" w14:textId="77777777" w:rsidTr="004F55EF">
        <w:trPr>
          <w:trHeight w:val="317"/>
        </w:trPr>
        <w:tc>
          <w:tcPr>
            <w:tcW w:w="2617" w:type="dxa"/>
            <w:gridSpan w:val="6"/>
            <w:shd w:val="clear" w:color="auto" w:fill="D9D9D9" w:themeFill="background1" w:themeFillShade="D9"/>
          </w:tcPr>
          <w:p w14:paraId="7A1AF40D" w14:textId="77777777" w:rsidR="004F55EF" w:rsidRPr="001B5AF0" w:rsidRDefault="004F55EF" w:rsidP="004F55EF">
            <w:pPr>
              <w:pStyle w:val="Default"/>
              <w:rPr>
                <w:rFonts w:asciiTheme="minorHAnsi" w:hAnsiTheme="minorHAnsi"/>
                <w:bCs/>
                <w:sz w:val="22"/>
                <w:szCs w:val="22"/>
              </w:rPr>
            </w:pPr>
          </w:p>
        </w:tc>
        <w:tc>
          <w:tcPr>
            <w:tcW w:w="6101" w:type="dxa"/>
            <w:gridSpan w:val="19"/>
            <w:shd w:val="clear" w:color="auto" w:fill="FFFFFF" w:themeFill="background1"/>
          </w:tcPr>
          <w:p w14:paraId="77119426" w14:textId="77777777"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Détail :</w:t>
            </w:r>
          </w:p>
        </w:tc>
        <w:tc>
          <w:tcPr>
            <w:tcW w:w="1885" w:type="dxa"/>
            <w:gridSpan w:val="4"/>
            <w:shd w:val="clear" w:color="auto" w:fill="FFFFFF" w:themeFill="background1"/>
          </w:tcPr>
          <w:p w14:paraId="786D78B4" w14:textId="77777777"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Montant :</w:t>
            </w:r>
          </w:p>
        </w:tc>
      </w:tr>
      <w:tr w:rsidR="004F55EF" w:rsidRPr="001B5AF0" w14:paraId="2D063D23" w14:textId="77777777" w:rsidTr="004F55EF">
        <w:trPr>
          <w:trHeight w:val="317"/>
        </w:trPr>
        <w:tc>
          <w:tcPr>
            <w:tcW w:w="2617" w:type="dxa"/>
            <w:gridSpan w:val="6"/>
            <w:shd w:val="clear" w:color="auto" w:fill="D9D9D9" w:themeFill="background1" w:themeFillShade="D9"/>
          </w:tcPr>
          <w:p w14:paraId="4B4D7274" w14:textId="77777777"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Personnels</w:t>
            </w:r>
          </w:p>
        </w:tc>
        <w:tc>
          <w:tcPr>
            <w:tcW w:w="6101" w:type="dxa"/>
            <w:gridSpan w:val="19"/>
            <w:shd w:val="clear" w:color="auto" w:fill="FFFFFF" w:themeFill="background1"/>
          </w:tcPr>
          <w:p w14:paraId="752CAAB2" w14:textId="77777777" w:rsidR="004F55EF" w:rsidRPr="001B5AF0" w:rsidRDefault="004F55EF" w:rsidP="004F55EF">
            <w:pPr>
              <w:pStyle w:val="Default"/>
              <w:rPr>
                <w:rFonts w:asciiTheme="minorHAnsi" w:hAnsiTheme="minorHAnsi"/>
                <w:bCs/>
                <w:sz w:val="22"/>
                <w:szCs w:val="22"/>
              </w:rPr>
            </w:pPr>
          </w:p>
        </w:tc>
        <w:tc>
          <w:tcPr>
            <w:tcW w:w="1885" w:type="dxa"/>
            <w:gridSpan w:val="4"/>
            <w:shd w:val="clear" w:color="auto" w:fill="FFFFFF" w:themeFill="background1"/>
          </w:tcPr>
          <w:p w14:paraId="4D9D77B5" w14:textId="3230E01F" w:rsidR="004F55EF" w:rsidRPr="001B5AF0" w:rsidRDefault="004F55EF" w:rsidP="004F55EF">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4F55EF" w:rsidRPr="001B5AF0" w14:paraId="742E4EDB" w14:textId="77777777" w:rsidTr="004F55EF">
        <w:trPr>
          <w:trHeight w:val="317"/>
        </w:trPr>
        <w:tc>
          <w:tcPr>
            <w:tcW w:w="2617" w:type="dxa"/>
            <w:gridSpan w:val="6"/>
            <w:shd w:val="clear" w:color="auto" w:fill="D9D9D9" w:themeFill="background1" w:themeFillShade="D9"/>
          </w:tcPr>
          <w:p w14:paraId="63642E25" w14:textId="52F2E972"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Coûts pharmaceutiques</w:t>
            </w:r>
            <w:r>
              <w:rPr>
                <w:rFonts w:asciiTheme="minorHAnsi" w:hAnsiTheme="minorHAnsi"/>
                <w:bCs/>
                <w:sz w:val="22"/>
                <w:szCs w:val="22"/>
              </w:rPr>
              <w:t>, DM, etc.</w:t>
            </w:r>
          </w:p>
        </w:tc>
        <w:tc>
          <w:tcPr>
            <w:tcW w:w="6101" w:type="dxa"/>
            <w:gridSpan w:val="19"/>
            <w:shd w:val="clear" w:color="auto" w:fill="FFFFFF" w:themeFill="background1"/>
          </w:tcPr>
          <w:p w14:paraId="154B37C2" w14:textId="77777777" w:rsidR="004F55EF" w:rsidRPr="001B5AF0" w:rsidRDefault="004F55EF" w:rsidP="004F55EF">
            <w:pPr>
              <w:pStyle w:val="Default"/>
              <w:rPr>
                <w:rFonts w:asciiTheme="minorHAnsi" w:hAnsiTheme="minorHAnsi"/>
                <w:bCs/>
                <w:sz w:val="22"/>
                <w:szCs w:val="22"/>
              </w:rPr>
            </w:pPr>
          </w:p>
        </w:tc>
        <w:tc>
          <w:tcPr>
            <w:tcW w:w="1885" w:type="dxa"/>
            <w:gridSpan w:val="4"/>
            <w:shd w:val="clear" w:color="auto" w:fill="FFFFFF" w:themeFill="background1"/>
          </w:tcPr>
          <w:p w14:paraId="01A6B9B0" w14:textId="1812C09C" w:rsidR="004F55EF" w:rsidRPr="001B5AF0" w:rsidRDefault="004F55EF" w:rsidP="004F55EF">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4F55EF" w:rsidRPr="001B5AF0" w14:paraId="5BE42022" w14:textId="77777777" w:rsidTr="004F55EF">
        <w:trPr>
          <w:trHeight w:val="317"/>
        </w:trPr>
        <w:tc>
          <w:tcPr>
            <w:tcW w:w="2617" w:type="dxa"/>
            <w:gridSpan w:val="6"/>
            <w:shd w:val="clear" w:color="auto" w:fill="D9D9D9" w:themeFill="background1" w:themeFillShade="D9"/>
          </w:tcPr>
          <w:p w14:paraId="2F94110F" w14:textId="77777777"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 xml:space="preserve">Biologie, </w:t>
            </w:r>
            <w:proofErr w:type="gramStart"/>
            <w:r w:rsidRPr="001B5AF0">
              <w:rPr>
                <w:rFonts w:asciiTheme="minorHAnsi" w:hAnsiTheme="minorHAnsi"/>
                <w:bCs/>
                <w:sz w:val="22"/>
                <w:szCs w:val="22"/>
              </w:rPr>
              <w:t>imagerie,…</w:t>
            </w:r>
            <w:proofErr w:type="gramEnd"/>
          </w:p>
        </w:tc>
        <w:tc>
          <w:tcPr>
            <w:tcW w:w="6101" w:type="dxa"/>
            <w:gridSpan w:val="19"/>
            <w:shd w:val="clear" w:color="auto" w:fill="FFFFFF" w:themeFill="background1"/>
          </w:tcPr>
          <w:p w14:paraId="5E5F483C" w14:textId="77777777" w:rsidR="004F55EF" w:rsidRPr="001B5AF0" w:rsidRDefault="004F55EF" w:rsidP="004F55EF">
            <w:pPr>
              <w:pStyle w:val="Default"/>
              <w:rPr>
                <w:rFonts w:asciiTheme="minorHAnsi" w:hAnsiTheme="minorHAnsi"/>
                <w:bCs/>
                <w:sz w:val="22"/>
                <w:szCs w:val="22"/>
              </w:rPr>
            </w:pPr>
          </w:p>
        </w:tc>
        <w:tc>
          <w:tcPr>
            <w:tcW w:w="1885" w:type="dxa"/>
            <w:gridSpan w:val="4"/>
            <w:shd w:val="clear" w:color="auto" w:fill="FFFFFF" w:themeFill="background1"/>
          </w:tcPr>
          <w:p w14:paraId="08631332" w14:textId="2273CEC1" w:rsidR="004F55EF" w:rsidRPr="001B5AF0" w:rsidRDefault="004F55EF" w:rsidP="004F55EF">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4F55EF" w:rsidRPr="001B5AF0" w14:paraId="48CA897D" w14:textId="77777777" w:rsidTr="004F55EF">
        <w:trPr>
          <w:trHeight w:val="317"/>
        </w:trPr>
        <w:tc>
          <w:tcPr>
            <w:tcW w:w="2617" w:type="dxa"/>
            <w:gridSpan w:val="6"/>
            <w:shd w:val="clear" w:color="auto" w:fill="D9D9D9" w:themeFill="background1" w:themeFillShade="D9"/>
          </w:tcPr>
          <w:p w14:paraId="59B19051" w14:textId="77777777"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Déplacements</w:t>
            </w:r>
          </w:p>
        </w:tc>
        <w:tc>
          <w:tcPr>
            <w:tcW w:w="6101" w:type="dxa"/>
            <w:gridSpan w:val="19"/>
            <w:shd w:val="clear" w:color="auto" w:fill="FFFFFF" w:themeFill="background1"/>
          </w:tcPr>
          <w:p w14:paraId="0BFA56B6" w14:textId="77777777" w:rsidR="004F55EF" w:rsidRPr="001B5AF0" w:rsidRDefault="004F55EF" w:rsidP="004F55EF">
            <w:pPr>
              <w:pStyle w:val="Default"/>
              <w:rPr>
                <w:rFonts w:asciiTheme="minorHAnsi" w:hAnsiTheme="minorHAnsi"/>
                <w:bCs/>
                <w:sz w:val="22"/>
                <w:szCs w:val="22"/>
              </w:rPr>
            </w:pPr>
          </w:p>
        </w:tc>
        <w:tc>
          <w:tcPr>
            <w:tcW w:w="1885" w:type="dxa"/>
            <w:gridSpan w:val="4"/>
            <w:shd w:val="clear" w:color="auto" w:fill="FFFFFF" w:themeFill="background1"/>
          </w:tcPr>
          <w:p w14:paraId="1DDD2B15" w14:textId="4FCF90CA" w:rsidR="004F55EF" w:rsidRPr="001B5AF0" w:rsidRDefault="004F55EF" w:rsidP="004F55EF">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4F55EF" w:rsidRPr="001B5AF0" w14:paraId="1E96675A" w14:textId="77777777" w:rsidTr="004F55EF">
        <w:trPr>
          <w:trHeight w:val="317"/>
        </w:trPr>
        <w:tc>
          <w:tcPr>
            <w:tcW w:w="2617" w:type="dxa"/>
            <w:gridSpan w:val="6"/>
            <w:shd w:val="clear" w:color="auto" w:fill="D9D9D9" w:themeFill="background1" w:themeFillShade="D9"/>
          </w:tcPr>
          <w:p w14:paraId="1D09577B" w14:textId="77777777" w:rsidR="004F55EF" w:rsidRPr="001B5AF0" w:rsidRDefault="004F55EF" w:rsidP="004F55EF">
            <w:pPr>
              <w:pStyle w:val="Default"/>
              <w:rPr>
                <w:rFonts w:asciiTheme="minorHAnsi" w:hAnsiTheme="minorHAnsi"/>
                <w:bCs/>
                <w:sz w:val="22"/>
                <w:szCs w:val="22"/>
              </w:rPr>
            </w:pPr>
            <w:r w:rsidRPr="001B5AF0">
              <w:rPr>
                <w:rFonts w:asciiTheme="minorHAnsi" w:hAnsiTheme="minorHAnsi"/>
                <w:bCs/>
                <w:sz w:val="22"/>
                <w:szCs w:val="22"/>
              </w:rPr>
              <w:t>Autres</w:t>
            </w:r>
          </w:p>
        </w:tc>
        <w:tc>
          <w:tcPr>
            <w:tcW w:w="6101" w:type="dxa"/>
            <w:gridSpan w:val="19"/>
            <w:shd w:val="clear" w:color="auto" w:fill="FFFFFF" w:themeFill="background1"/>
          </w:tcPr>
          <w:p w14:paraId="0A6DBFB6" w14:textId="77777777" w:rsidR="004F55EF" w:rsidRPr="001B5AF0" w:rsidRDefault="004F55EF" w:rsidP="004F55EF">
            <w:pPr>
              <w:pStyle w:val="Default"/>
              <w:rPr>
                <w:rFonts w:asciiTheme="minorHAnsi" w:hAnsiTheme="minorHAnsi"/>
                <w:bCs/>
                <w:sz w:val="22"/>
                <w:szCs w:val="22"/>
              </w:rPr>
            </w:pPr>
          </w:p>
        </w:tc>
        <w:tc>
          <w:tcPr>
            <w:tcW w:w="1885" w:type="dxa"/>
            <w:gridSpan w:val="4"/>
            <w:shd w:val="clear" w:color="auto" w:fill="FFFFFF" w:themeFill="background1"/>
          </w:tcPr>
          <w:p w14:paraId="2F605B2C" w14:textId="68F26494" w:rsidR="004F55EF" w:rsidRPr="001B5AF0" w:rsidRDefault="004F55EF" w:rsidP="004F55EF">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4F55EF" w:rsidRPr="001B5AF0" w14:paraId="73982B8B" w14:textId="77777777" w:rsidTr="004F55EF">
        <w:trPr>
          <w:trHeight w:val="317"/>
        </w:trPr>
        <w:tc>
          <w:tcPr>
            <w:tcW w:w="2617" w:type="dxa"/>
            <w:gridSpan w:val="6"/>
            <w:shd w:val="clear" w:color="auto" w:fill="D9D9D9" w:themeFill="background1" w:themeFillShade="D9"/>
          </w:tcPr>
          <w:p w14:paraId="75030247" w14:textId="67CA612B" w:rsidR="004F55EF" w:rsidRPr="001B5AF0" w:rsidRDefault="004F55EF" w:rsidP="004F55EF">
            <w:pPr>
              <w:pStyle w:val="Default"/>
              <w:rPr>
                <w:rFonts w:asciiTheme="minorHAnsi" w:hAnsiTheme="minorHAnsi"/>
                <w:bCs/>
                <w:sz w:val="22"/>
                <w:szCs w:val="22"/>
              </w:rPr>
            </w:pPr>
            <w:r w:rsidRPr="00FE04DD">
              <w:rPr>
                <w:rFonts w:asciiTheme="minorHAnsi" w:hAnsiTheme="minorHAnsi"/>
                <w:bCs/>
                <w:sz w:val="22"/>
                <w:szCs w:val="22"/>
              </w:rPr>
              <w:t xml:space="preserve">Frais de gestion (10% du </w:t>
            </w:r>
            <w:proofErr w:type="gramStart"/>
            <w:r w:rsidRPr="00FE04DD">
              <w:rPr>
                <w:rFonts w:asciiTheme="minorHAnsi" w:hAnsiTheme="minorHAnsi"/>
                <w:bCs/>
                <w:sz w:val="22"/>
                <w:szCs w:val="22"/>
              </w:rPr>
              <w:t>budget  «</w:t>
            </w:r>
            <w:proofErr w:type="gramEnd"/>
            <w:r w:rsidRPr="00FE04DD">
              <w:rPr>
                <w:rFonts w:asciiTheme="minorHAnsi" w:hAnsiTheme="minorHAnsi"/>
                <w:bCs/>
                <w:sz w:val="22"/>
                <w:szCs w:val="22"/>
              </w:rPr>
              <w:t xml:space="preserve"> Personnels »)</w:t>
            </w:r>
          </w:p>
        </w:tc>
        <w:tc>
          <w:tcPr>
            <w:tcW w:w="6101" w:type="dxa"/>
            <w:gridSpan w:val="19"/>
            <w:shd w:val="clear" w:color="auto" w:fill="FFFFFF" w:themeFill="background1"/>
          </w:tcPr>
          <w:p w14:paraId="0F7B5143" w14:textId="77777777" w:rsidR="004F55EF" w:rsidRPr="001B5AF0" w:rsidRDefault="004F55EF" w:rsidP="004F55EF">
            <w:pPr>
              <w:pStyle w:val="Default"/>
              <w:rPr>
                <w:rFonts w:asciiTheme="minorHAnsi" w:hAnsiTheme="minorHAnsi"/>
                <w:bCs/>
                <w:sz w:val="22"/>
                <w:szCs w:val="22"/>
              </w:rPr>
            </w:pPr>
          </w:p>
        </w:tc>
        <w:tc>
          <w:tcPr>
            <w:tcW w:w="1885" w:type="dxa"/>
            <w:gridSpan w:val="4"/>
            <w:shd w:val="clear" w:color="auto" w:fill="FFFFFF" w:themeFill="background1"/>
          </w:tcPr>
          <w:p w14:paraId="08E9275F" w14:textId="77777777" w:rsidR="004F55EF" w:rsidRPr="001B5AF0" w:rsidRDefault="004F55EF" w:rsidP="004F55EF">
            <w:pPr>
              <w:pStyle w:val="Default"/>
              <w:jc w:val="right"/>
              <w:rPr>
                <w:rFonts w:asciiTheme="minorHAnsi" w:hAnsiTheme="minorHAnsi"/>
                <w:bCs/>
                <w:sz w:val="22"/>
                <w:szCs w:val="22"/>
              </w:rPr>
            </w:pPr>
          </w:p>
        </w:tc>
      </w:tr>
      <w:tr w:rsidR="004F55EF" w:rsidRPr="001B5AF0" w14:paraId="254A5681" w14:textId="77777777" w:rsidTr="004F55EF">
        <w:trPr>
          <w:trHeight w:val="317"/>
        </w:trPr>
        <w:tc>
          <w:tcPr>
            <w:tcW w:w="8718" w:type="dxa"/>
            <w:gridSpan w:val="25"/>
            <w:tcBorders>
              <w:bottom w:val="single" w:sz="4" w:space="0" w:color="auto"/>
            </w:tcBorders>
            <w:shd w:val="clear" w:color="auto" w:fill="D9D9D9" w:themeFill="background1" w:themeFillShade="D9"/>
          </w:tcPr>
          <w:p w14:paraId="3E03D6B7" w14:textId="3A3F9457" w:rsidR="004F55EF" w:rsidRPr="001B5AF0" w:rsidRDefault="004F55EF" w:rsidP="004F55EF">
            <w:pPr>
              <w:pStyle w:val="Default"/>
              <w:rPr>
                <w:rFonts w:asciiTheme="minorHAnsi" w:hAnsiTheme="minorHAnsi"/>
                <w:b/>
                <w:bCs/>
                <w:sz w:val="22"/>
                <w:szCs w:val="22"/>
              </w:rPr>
            </w:pPr>
            <w:r>
              <w:rPr>
                <w:rFonts w:asciiTheme="minorHAnsi" w:hAnsiTheme="minorHAnsi"/>
                <w:b/>
                <w:bCs/>
                <w:sz w:val="22"/>
                <w:szCs w:val="22"/>
              </w:rPr>
              <w:t>Montant t</w:t>
            </w:r>
            <w:r w:rsidRPr="001B5AF0">
              <w:rPr>
                <w:rFonts w:asciiTheme="minorHAnsi" w:hAnsiTheme="minorHAnsi"/>
                <w:b/>
                <w:bCs/>
                <w:sz w:val="22"/>
                <w:szCs w:val="22"/>
              </w:rPr>
              <w:t xml:space="preserve">otal </w:t>
            </w:r>
            <w:r>
              <w:rPr>
                <w:rFonts w:asciiTheme="minorHAnsi" w:hAnsiTheme="minorHAnsi"/>
                <w:b/>
                <w:bCs/>
                <w:sz w:val="22"/>
                <w:szCs w:val="22"/>
              </w:rPr>
              <w:t>demandé dans le cadre de l’AAP RESPIR (</w:t>
            </w:r>
            <w:r w:rsidRPr="00641822">
              <w:rPr>
                <w:rFonts w:asciiTheme="minorHAnsi" w:hAnsiTheme="minorHAnsi"/>
                <w:bCs/>
                <w:noProof/>
                <w:color w:val="auto"/>
                <w:sz w:val="22"/>
                <w:szCs w:val="22"/>
              </w:rPr>
              <w:drawing>
                <wp:inline distT="0" distB="0" distL="0" distR="0" wp14:anchorId="792FCD68" wp14:editId="0E4922EF">
                  <wp:extent cx="180975" cy="16009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2">
                            <a:extLst>
                              <a:ext uri="{28A0092B-C50C-407E-A947-70E740481C1C}">
                                <a14:useLocalDpi xmlns:a14="http://schemas.microsoft.com/office/drawing/2010/main" val="0"/>
                              </a:ext>
                            </a:extLst>
                          </a:blip>
                          <a:stretch>
                            <a:fillRect/>
                          </a:stretch>
                        </pic:blipFill>
                        <pic:spPr>
                          <a:xfrm>
                            <a:off x="0" y="0"/>
                            <a:ext cx="184449" cy="163166"/>
                          </a:xfrm>
                          <a:prstGeom prst="rect">
                            <a:avLst/>
                          </a:prstGeom>
                        </pic:spPr>
                      </pic:pic>
                    </a:graphicData>
                  </a:graphic>
                </wp:inline>
              </w:drawing>
            </w:r>
            <w:r>
              <w:rPr>
                <w:rFonts w:asciiTheme="minorHAnsi" w:hAnsiTheme="minorHAnsi"/>
                <w:b/>
                <w:bCs/>
                <w:sz w:val="22"/>
                <w:szCs w:val="22"/>
              </w:rPr>
              <w:t xml:space="preserve"> 400 k€ max / projet)</w:t>
            </w:r>
          </w:p>
        </w:tc>
        <w:tc>
          <w:tcPr>
            <w:tcW w:w="1885" w:type="dxa"/>
            <w:gridSpan w:val="4"/>
            <w:tcBorders>
              <w:bottom w:val="single" w:sz="4" w:space="0" w:color="auto"/>
            </w:tcBorders>
            <w:shd w:val="clear" w:color="auto" w:fill="FFFFFF" w:themeFill="background1"/>
          </w:tcPr>
          <w:p w14:paraId="345112C8" w14:textId="360981BE" w:rsidR="004F55EF" w:rsidRPr="001B5AF0" w:rsidRDefault="004F55EF" w:rsidP="004F55EF">
            <w:pPr>
              <w:pStyle w:val="Default"/>
              <w:jc w:val="right"/>
              <w:rPr>
                <w:rFonts w:asciiTheme="minorHAnsi" w:hAnsiTheme="minorHAnsi"/>
                <w:b/>
                <w:bCs/>
                <w:sz w:val="22"/>
                <w:szCs w:val="22"/>
              </w:rPr>
            </w:pPr>
            <w:r w:rsidRPr="001B5AF0">
              <w:rPr>
                <w:rFonts w:asciiTheme="minorHAnsi" w:hAnsiTheme="minorHAnsi"/>
                <w:b/>
                <w:bCs/>
                <w:sz w:val="22"/>
                <w:szCs w:val="22"/>
              </w:rPr>
              <w:t xml:space="preserve"> €</w:t>
            </w:r>
          </w:p>
        </w:tc>
      </w:tr>
      <w:tr w:rsidR="004F55EF" w:rsidRPr="00463765" w14:paraId="0B40D857" w14:textId="77777777" w:rsidTr="004F55EF">
        <w:trPr>
          <w:gridAfter w:val="1"/>
          <w:wAfter w:w="301" w:type="dxa"/>
          <w:trHeight w:val="86"/>
        </w:trPr>
        <w:tc>
          <w:tcPr>
            <w:tcW w:w="10302" w:type="dxa"/>
            <w:gridSpan w:val="28"/>
            <w:tcBorders>
              <w:top w:val="single" w:sz="4" w:space="0" w:color="auto"/>
              <w:left w:val="nil"/>
              <w:bottom w:val="single" w:sz="4" w:space="0" w:color="auto"/>
              <w:right w:val="nil"/>
            </w:tcBorders>
            <w:shd w:val="clear" w:color="auto" w:fill="FFFFFF" w:themeFill="background1"/>
          </w:tcPr>
          <w:p w14:paraId="2FE55028" w14:textId="77777777" w:rsidR="004F55EF" w:rsidRPr="00463765" w:rsidRDefault="004F55EF" w:rsidP="004F55EF">
            <w:pPr>
              <w:pStyle w:val="Default"/>
              <w:rPr>
                <w:rFonts w:asciiTheme="minorHAnsi" w:hAnsiTheme="minorHAnsi"/>
                <w:bCs/>
                <w:sz w:val="8"/>
                <w:szCs w:val="8"/>
              </w:rPr>
            </w:pPr>
          </w:p>
        </w:tc>
      </w:tr>
      <w:tr w:rsidR="004F55EF" w:rsidRPr="00E20B39" w14:paraId="225D9DDD" w14:textId="77777777" w:rsidTr="00063EE4">
        <w:tc>
          <w:tcPr>
            <w:tcW w:w="10603" w:type="dxa"/>
            <w:gridSpan w:val="29"/>
            <w:shd w:val="clear" w:color="auto" w:fill="D9D9D9" w:themeFill="background1" w:themeFillShade="D9"/>
          </w:tcPr>
          <w:p w14:paraId="51B831DC" w14:textId="77362C77" w:rsidR="004F55EF" w:rsidRPr="00D243E5" w:rsidRDefault="004F55EF" w:rsidP="004F55EF">
            <w:pPr>
              <w:pStyle w:val="Default"/>
              <w:rPr>
                <w:rFonts w:asciiTheme="minorHAnsi" w:hAnsiTheme="minorHAnsi"/>
                <w:bCs/>
                <w:color w:val="auto"/>
                <w:sz w:val="18"/>
                <w:szCs w:val="22"/>
              </w:rPr>
            </w:pPr>
            <w:r>
              <w:rPr>
                <w:rFonts w:asciiTheme="minorHAnsi" w:hAnsiTheme="minorHAnsi"/>
                <w:b/>
                <w:bCs/>
                <w:sz w:val="20"/>
              </w:rPr>
              <w:t>COFINANCEMENTS </w:t>
            </w:r>
            <w:r w:rsidRPr="00D243E5">
              <w:rPr>
                <w:rFonts w:asciiTheme="minorHAnsi" w:hAnsiTheme="minorHAnsi"/>
                <w:b/>
                <w:bCs/>
                <w:sz w:val="20"/>
              </w:rPr>
              <w:t>:</w:t>
            </w:r>
            <w:r w:rsidR="00BA4C19">
              <w:rPr>
                <w:rFonts w:asciiTheme="minorHAnsi" w:hAnsiTheme="minorHAnsi"/>
                <w:b/>
                <w:bCs/>
                <w:sz w:val="20"/>
              </w:rPr>
              <w:t xml:space="preserve"> </w:t>
            </w:r>
          </w:p>
        </w:tc>
      </w:tr>
      <w:tr w:rsidR="004F55EF" w:rsidRPr="00E20B39" w14:paraId="0BFC2858" w14:textId="77777777" w:rsidTr="004F55EF">
        <w:tc>
          <w:tcPr>
            <w:tcW w:w="8718" w:type="dxa"/>
            <w:gridSpan w:val="25"/>
            <w:vMerge w:val="restart"/>
            <w:shd w:val="clear" w:color="auto" w:fill="D9D9D9" w:themeFill="background1" w:themeFillShade="D9"/>
          </w:tcPr>
          <w:p w14:paraId="7C7DF20F" w14:textId="5F4297C2" w:rsidR="004F55EF" w:rsidRPr="00D243E5" w:rsidRDefault="004F55EF" w:rsidP="004F55EF">
            <w:pPr>
              <w:pStyle w:val="Default"/>
              <w:rPr>
                <w:rFonts w:asciiTheme="minorHAnsi" w:hAnsiTheme="minorHAnsi"/>
                <w:bCs/>
                <w:color w:val="auto"/>
                <w:sz w:val="18"/>
                <w:szCs w:val="22"/>
              </w:rPr>
            </w:pPr>
            <w:r w:rsidRPr="00D243E5">
              <w:rPr>
                <w:rFonts w:ascii="Calibri" w:hAnsi="Calibri" w:cs="Calibri"/>
                <w:b/>
                <w:sz w:val="20"/>
              </w:rPr>
              <w:t>Ce projet a-t-il été précédemment financé par un</w:t>
            </w:r>
            <w:r>
              <w:rPr>
                <w:rFonts w:ascii="Calibri" w:hAnsi="Calibri" w:cs="Calibri"/>
                <w:b/>
                <w:sz w:val="20"/>
              </w:rPr>
              <w:t xml:space="preserve"> </w:t>
            </w:r>
            <w:r w:rsidRPr="00D243E5">
              <w:rPr>
                <w:rFonts w:ascii="Calibri" w:hAnsi="Calibri" w:cs="Calibri"/>
                <w:b/>
                <w:sz w:val="20"/>
              </w:rPr>
              <w:t>AAP institutionnel</w:t>
            </w:r>
            <w:r>
              <w:rPr>
                <w:rFonts w:ascii="Calibri" w:hAnsi="Calibri" w:cs="Calibri"/>
                <w:b/>
                <w:sz w:val="20"/>
              </w:rPr>
              <w:t> </w:t>
            </w:r>
            <w:r w:rsidRPr="00D243E5">
              <w:rPr>
                <w:rFonts w:ascii="Calibri" w:hAnsi="Calibri" w:cs="Calibri"/>
                <w:b/>
                <w:sz w:val="20"/>
              </w:rPr>
              <w:t>?</w:t>
            </w:r>
          </w:p>
        </w:tc>
        <w:tc>
          <w:tcPr>
            <w:tcW w:w="996" w:type="dxa"/>
            <w:gridSpan w:val="2"/>
            <w:shd w:val="clear" w:color="auto" w:fill="D9D9D9" w:themeFill="background1" w:themeFillShade="D9"/>
          </w:tcPr>
          <w:p w14:paraId="06BC344C" w14:textId="77777777" w:rsidR="004F55EF" w:rsidRPr="00A85140" w:rsidRDefault="004F55EF" w:rsidP="004F55EF">
            <w:pPr>
              <w:pStyle w:val="Default"/>
              <w:jc w:val="center"/>
              <w:rPr>
                <w:rFonts w:asciiTheme="minorHAnsi" w:hAnsiTheme="minorHAnsi"/>
                <w:b/>
                <w:color w:val="auto"/>
                <w:sz w:val="20"/>
              </w:rPr>
            </w:pPr>
            <w:r w:rsidRPr="00A85140">
              <w:rPr>
                <w:rFonts w:asciiTheme="minorHAnsi" w:hAnsiTheme="minorHAnsi"/>
                <w:b/>
                <w:color w:val="auto"/>
                <w:sz w:val="20"/>
              </w:rPr>
              <w:t>Oui</w:t>
            </w:r>
          </w:p>
        </w:tc>
        <w:tc>
          <w:tcPr>
            <w:tcW w:w="889" w:type="dxa"/>
            <w:gridSpan w:val="2"/>
            <w:shd w:val="clear" w:color="auto" w:fill="D9D9D9" w:themeFill="background1" w:themeFillShade="D9"/>
          </w:tcPr>
          <w:p w14:paraId="7D2EEB0C" w14:textId="77777777" w:rsidR="004F55EF" w:rsidRPr="00A85140" w:rsidRDefault="004F55EF" w:rsidP="004F55EF">
            <w:pPr>
              <w:pStyle w:val="Default"/>
              <w:jc w:val="center"/>
              <w:rPr>
                <w:rFonts w:asciiTheme="minorHAnsi" w:hAnsiTheme="minorHAnsi"/>
                <w:b/>
                <w:color w:val="auto"/>
                <w:sz w:val="20"/>
              </w:rPr>
            </w:pPr>
            <w:r w:rsidRPr="00A85140">
              <w:rPr>
                <w:rFonts w:asciiTheme="minorHAnsi" w:hAnsiTheme="minorHAnsi"/>
                <w:b/>
                <w:color w:val="auto"/>
                <w:sz w:val="20"/>
              </w:rPr>
              <w:t>Non</w:t>
            </w:r>
          </w:p>
        </w:tc>
      </w:tr>
      <w:tr w:rsidR="004F55EF" w:rsidRPr="00E20B39" w14:paraId="7BB6A264" w14:textId="77777777" w:rsidTr="004F55EF">
        <w:tc>
          <w:tcPr>
            <w:tcW w:w="8718" w:type="dxa"/>
            <w:gridSpan w:val="25"/>
            <w:vMerge/>
          </w:tcPr>
          <w:p w14:paraId="63A46A8B" w14:textId="77777777" w:rsidR="004F55EF" w:rsidRPr="00D243E5" w:rsidRDefault="004F55EF" w:rsidP="004F55EF">
            <w:pPr>
              <w:pStyle w:val="Default"/>
              <w:ind w:left="720"/>
              <w:rPr>
                <w:rFonts w:asciiTheme="minorHAnsi" w:hAnsiTheme="minorHAnsi"/>
                <w:bCs/>
                <w:color w:val="auto"/>
                <w:sz w:val="18"/>
                <w:szCs w:val="22"/>
              </w:rPr>
            </w:pPr>
          </w:p>
        </w:tc>
        <w:tc>
          <w:tcPr>
            <w:tcW w:w="996" w:type="dxa"/>
            <w:gridSpan w:val="2"/>
          </w:tcPr>
          <w:p w14:paraId="359847A4" w14:textId="77777777" w:rsidR="004F55EF" w:rsidRPr="00A85140" w:rsidRDefault="004F55EF" w:rsidP="004F55EF">
            <w:pPr>
              <w:pStyle w:val="Default"/>
              <w:rPr>
                <w:rFonts w:asciiTheme="minorHAnsi" w:hAnsiTheme="minorHAnsi"/>
                <w:bCs/>
                <w:color w:val="auto"/>
                <w:sz w:val="20"/>
              </w:rPr>
            </w:pPr>
          </w:p>
        </w:tc>
        <w:tc>
          <w:tcPr>
            <w:tcW w:w="889" w:type="dxa"/>
            <w:gridSpan w:val="2"/>
          </w:tcPr>
          <w:p w14:paraId="2E011CB2" w14:textId="77777777" w:rsidR="004F55EF" w:rsidRPr="00A85140" w:rsidRDefault="004F55EF" w:rsidP="004F55EF">
            <w:pPr>
              <w:pStyle w:val="Default"/>
              <w:rPr>
                <w:rFonts w:asciiTheme="minorHAnsi" w:hAnsiTheme="minorHAnsi"/>
                <w:bCs/>
                <w:color w:val="auto"/>
                <w:sz w:val="20"/>
              </w:rPr>
            </w:pPr>
          </w:p>
        </w:tc>
      </w:tr>
      <w:tr w:rsidR="004F55EF" w:rsidRPr="00E20B39" w14:paraId="702C02BD" w14:textId="77777777" w:rsidTr="00063EE4">
        <w:tc>
          <w:tcPr>
            <w:tcW w:w="1060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0CC58" w14:textId="59C33264" w:rsidR="004F55EF" w:rsidRPr="00D243E5" w:rsidRDefault="004F55EF" w:rsidP="004F55EF">
            <w:pPr>
              <w:pStyle w:val="Default"/>
              <w:numPr>
                <w:ilvl w:val="0"/>
                <w:numId w:val="28"/>
              </w:numPr>
              <w:rPr>
                <w:rFonts w:asciiTheme="minorHAnsi" w:hAnsiTheme="minorHAnsi"/>
                <w:bCs/>
                <w:sz w:val="20"/>
              </w:rPr>
            </w:pPr>
            <w:r w:rsidRPr="00D243E5">
              <w:rPr>
                <w:rFonts w:asciiTheme="minorHAnsi" w:hAnsiTheme="minorHAnsi"/>
                <w:bCs/>
                <w:color w:val="auto"/>
                <w:sz w:val="20"/>
              </w:rPr>
              <w:t>Si oui, précise</w:t>
            </w:r>
            <w:r>
              <w:rPr>
                <w:rFonts w:asciiTheme="minorHAnsi" w:hAnsiTheme="minorHAnsi"/>
                <w:bCs/>
                <w:color w:val="auto"/>
                <w:sz w:val="20"/>
              </w:rPr>
              <w:t>z</w:t>
            </w:r>
            <w:r w:rsidRPr="00D243E5">
              <w:rPr>
                <w:rFonts w:asciiTheme="minorHAnsi" w:hAnsiTheme="minorHAnsi"/>
                <w:bCs/>
                <w:color w:val="auto"/>
                <w:sz w:val="20"/>
              </w:rPr>
              <w:t xml:space="preserve"> </w:t>
            </w:r>
            <w:r>
              <w:rPr>
                <w:rFonts w:asciiTheme="minorHAnsi" w:hAnsiTheme="minorHAnsi"/>
                <w:bCs/>
                <w:color w:val="auto"/>
                <w:sz w:val="20"/>
              </w:rPr>
              <w:t>l’</w:t>
            </w:r>
            <w:r w:rsidRPr="00D243E5">
              <w:rPr>
                <w:rFonts w:asciiTheme="minorHAnsi" w:hAnsiTheme="minorHAnsi"/>
                <w:bCs/>
                <w:color w:val="auto"/>
                <w:sz w:val="20"/>
              </w:rPr>
              <w:t>AAP, année et montant du financement antérieur</w:t>
            </w:r>
          </w:p>
        </w:tc>
      </w:tr>
      <w:tr w:rsidR="004F55EF" w:rsidRPr="00E20B39" w14:paraId="5AB3D17D" w14:textId="77777777" w:rsidTr="004F55EF">
        <w:tc>
          <w:tcPr>
            <w:tcW w:w="4517" w:type="dxa"/>
            <w:gridSpan w:val="12"/>
            <w:shd w:val="clear" w:color="auto" w:fill="D9D9D9" w:themeFill="background1" w:themeFillShade="D9"/>
          </w:tcPr>
          <w:p w14:paraId="63720465" w14:textId="0184410F" w:rsidR="004F55EF" w:rsidRPr="00D243E5" w:rsidRDefault="004F55EF" w:rsidP="004F55EF">
            <w:pPr>
              <w:pStyle w:val="Default"/>
              <w:rPr>
                <w:rFonts w:asciiTheme="minorHAnsi" w:hAnsiTheme="minorHAnsi"/>
                <w:bCs/>
                <w:color w:val="auto"/>
                <w:sz w:val="20"/>
              </w:rPr>
            </w:pPr>
            <w:r>
              <w:rPr>
                <w:rFonts w:asciiTheme="minorHAnsi" w:hAnsiTheme="minorHAnsi"/>
                <w:bCs/>
                <w:color w:val="auto"/>
                <w:sz w:val="20"/>
              </w:rPr>
              <w:t>Nom de l’</w:t>
            </w:r>
            <w:r w:rsidRPr="00D243E5">
              <w:rPr>
                <w:rFonts w:asciiTheme="minorHAnsi" w:hAnsiTheme="minorHAnsi"/>
                <w:bCs/>
                <w:color w:val="auto"/>
                <w:sz w:val="20"/>
              </w:rPr>
              <w:t>AAP</w:t>
            </w:r>
          </w:p>
        </w:tc>
        <w:tc>
          <w:tcPr>
            <w:tcW w:w="6086" w:type="dxa"/>
            <w:gridSpan w:val="17"/>
          </w:tcPr>
          <w:p w14:paraId="281F7AB9" w14:textId="77777777" w:rsidR="004F55EF" w:rsidRPr="00E20B39" w:rsidRDefault="004F55EF" w:rsidP="004F55EF">
            <w:pPr>
              <w:pStyle w:val="Default"/>
              <w:rPr>
                <w:rFonts w:asciiTheme="minorHAnsi" w:hAnsiTheme="minorHAnsi"/>
                <w:bCs/>
                <w:sz w:val="20"/>
                <w:highlight w:val="yellow"/>
              </w:rPr>
            </w:pPr>
          </w:p>
        </w:tc>
      </w:tr>
      <w:tr w:rsidR="004F55EF" w:rsidRPr="00E20B39" w14:paraId="22B84FEA" w14:textId="77777777" w:rsidTr="004F55EF">
        <w:tc>
          <w:tcPr>
            <w:tcW w:w="4517" w:type="dxa"/>
            <w:gridSpan w:val="12"/>
            <w:tcBorders>
              <w:bottom w:val="single" w:sz="4" w:space="0" w:color="auto"/>
            </w:tcBorders>
            <w:shd w:val="clear" w:color="auto" w:fill="D9D9D9" w:themeFill="background1" w:themeFillShade="D9"/>
          </w:tcPr>
          <w:p w14:paraId="3F7890C9" w14:textId="77777777" w:rsidR="004F55EF" w:rsidRPr="00D243E5" w:rsidRDefault="004F55EF" w:rsidP="004F55EF">
            <w:pPr>
              <w:pStyle w:val="Default"/>
              <w:rPr>
                <w:rFonts w:asciiTheme="minorHAnsi" w:hAnsiTheme="minorHAnsi"/>
                <w:bCs/>
                <w:sz w:val="20"/>
              </w:rPr>
            </w:pPr>
            <w:r w:rsidRPr="00D243E5">
              <w:rPr>
                <w:rFonts w:asciiTheme="minorHAnsi" w:hAnsiTheme="minorHAnsi"/>
                <w:bCs/>
                <w:sz w:val="20"/>
              </w:rPr>
              <w:t>Année</w:t>
            </w:r>
          </w:p>
        </w:tc>
        <w:tc>
          <w:tcPr>
            <w:tcW w:w="6086" w:type="dxa"/>
            <w:gridSpan w:val="17"/>
            <w:tcBorders>
              <w:bottom w:val="single" w:sz="4" w:space="0" w:color="auto"/>
            </w:tcBorders>
          </w:tcPr>
          <w:p w14:paraId="0F5749D6" w14:textId="77777777" w:rsidR="004F55EF" w:rsidRPr="00E20B39" w:rsidRDefault="004F55EF" w:rsidP="004F55EF">
            <w:pPr>
              <w:pStyle w:val="Default"/>
              <w:rPr>
                <w:rFonts w:asciiTheme="minorHAnsi" w:hAnsiTheme="minorHAnsi"/>
                <w:bCs/>
                <w:sz w:val="20"/>
                <w:highlight w:val="yellow"/>
              </w:rPr>
            </w:pPr>
          </w:p>
        </w:tc>
      </w:tr>
      <w:tr w:rsidR="004F55EF" w:rsidRPr="00E20B39" w14:paraId="44923E1B" w14:textId="77777777" w:rsidTr="004F55EF">
        <w:tc>
          <w:tcPr>
            <w:tcW w:w="4517" w:type="dxa"/>
            <w:gridSpan w:val="12"/>
            <w:tcBorders>
              <w:bottom w:val="single" w:sz="4" w:space="0" w:color="auto"/>
            </w:tcBorders>
            <w:shd w:val="clear" w:color="auto" w:fill="D9D9D9" w:themeFill="background1" w:themeFillShade="D9"/>
          </w:tcPr>
          <w:p w14:paraId="13DE8E31" w14:textId="77777777" w:rsidR="004F55EF" w:rsidRPr="00D243E5" w:rsidRDefault="004F55EF" w:rsidP="004F55EF">
            <w:pPr>
              <w:pStyle w:val="Default"/>
              <w:rPr>
                <w:rFonts w:asciiTheme="minorHAnsi" w:hAnsiTheme="minorHAnsi"/>
                <w:bCs/>
                <w:sz w:val="20"/>
              </w:rPr>
            </w:pPr>
            <w:r w:rsidRPr="00D243E5">
              <w:rPr>
                <w:rFonts w:asciiTheme="minorHAnsi" w:hAnsiTheme="minorHAnsi"/>
                <w:bCs/>
                <w:sz w:val="20"/>
              </w:rPr>
              <w:t xml:space="preserve">Montant du financement </w:t>
            </w:r>
            <w:r>
              <w:rPr>
                <w:rFonts w:asciiTheme="minorHAnsi" w:hAnsiTheme="minorHAnsi"/>
                <w:bCs/>
                <w:sz w:val="20"/>
              </w:rPr>
              <w:t xml:space="preserve">obtenu </w:t>
            </w:r>
            <w:r w:rsidRPr="00D243E5">
              <w:rPr>
                <w:rFonts w:asciiTheme="minorHAnsi" w:hAnsiTheme="minorHAnsi"/>
                <w:bCs/>
                <w:sz w:val="20"/>
              </w:rPr>
              <w:t>(€)</w:t>
            </w:r>
          </w:p>
        </w:tc>
        <w:tc>
          <w:tcPr>
            <w:tcW w:w="6086" w:type="dxa"/>
            <w:gridSpan w:val="17"/>
            <w:tcBorders>
              <w:bottom w:val="single" w:sz="4" w:space="0" w:color="auto"/>
            </w:tcBorders>
          </w:tcPr>
          <w:p w14:paraId="5C019A88" w14:textId="26C4795A" w:rsidR="004F55EF" w:rsidRPr="00E20B39" w:rsidRDefault="004F55EF" w:rsidP="004F55EF">
            <w:pPr>
              <w:pStyle w:val="Default"/>
              <w:jc w:val="right"/>
              <w:rPr>
                <w:rFonts w:asciiTheme="minorHAnsi" w:hAnsiTheme="minorHAnsi"/>
                <w:bCs/>
                <w:sz w:val="20"/>
                <w:highlight w:val="yellow"/>
              </w:rPr>
            </w:pPr>
            <w:r w:rsidRPr="00BD35AB">
              <w:rPr>
                <w:rFonts w:asciiTheme="minorHAnsi" w:hAnsiTheme="minorHAnsi"/>
                <w:bCs/>
                <w:sz w:val="20"/>
              </w:rPr>
              <w:t>€</w:t>
            </w:r>
          </w:p>
        </w:tc>
      </w:tr>
      <w:tr w:rsidR="004F55EF" w:rsidRPr="00E20B39" w14:paraId="6E9CE227" w14:textId="77777777" w:rsidTr="004F55EF">
        <w:tc>
          <w:tcPr>
            <w:tcW w:w="8718" w:type="dxa"/>
            <w:gridSpan w:val="25"/>
            <w:vMerge w:val="restart"/>
            <w:shd w:val="clear" w:color="auto" w:fill="D9D9D9" w:themeFill="background1" w:themeFillShade="D9"/>
          </w:tcPr>
          <w:p w14:paraId="39655E76" w14:textId="50923AED" w:rsidR="004F55EF" w:rsidRPr="00D243E5" w:rsidRDefault="004F55EF" w:rsidP="004F55EF">
            <w:pPr>
              <w:pStyle w:val="Default"/>
              <w:rPr>
                <w:rFonts w:asciiTheme="minorHAnsi" w:hAnsiTheme="minorHAnsi"/>
                <w:bCs/>
                <w:color w:val="auto"/>
                <w:sz w:val="18"/>
                <w:szCs w:val="22"/>
              </w:rPr>
            </w:pPr>
            <w:r w:rsidRPr="00D243E5">
              <w:rPr>
                <w:rFonts w:ascii="Calibri" w:hAnsi="Calibri" w:cs="Calibri"/>
                <w:b/>
                <w:sz w:val="20"/>
              </w:rPr>
              <w:t>Ce projet bénéficie-t-il de cofinancements</w:t>
            </w:r>
            <w:r>
              <w:rPr>
                <w:rFonts w:ascii="Calibri" w:hAnsi="Calibri" w:cs="Calibri"/>
                <w:b/>
                <w:sz w:val="20"/>
              </w:rPr>
              <w:t xml:space="preserve"> nécessaires à la mise en œuvre de la recherche </w:t>
            </w:r>
            <w:r w:rsidRPr="00D243E5">
              <w:rPr>
                <w:rFonts w:ascii="Calibri" w:hAnsi="Calibri" w:cs="Calibri"/>
                <w:b/>
                <w:sz w:val="20"/>
              </w:rPr>
              <w:t>?</w:t>
            </w:r>
          </w:p>
        </w:tc>
        <w:tc>
          <w:tcPr>
            <w:tcW w:w="996" w:type="dxa"/>
            <w:gridSpan w:val="2"/>
            <w:shd w:val="clear" w:color="auto" w:fill="D9D9D9" w:themeFill="background1" w:themeFillShade="D9"/>
          </w:tcPr>
          <w:p w14:paraId="00E5A7BE" w14:textId="77777777" w:rsidR="004F55EF" w:rsidRPr="00A85140" w:rsidRDefault="004F55EF" w:rsidP="004F55EF">
            <w:pPr>
              <w:pStyle w:val="Default"/>
              <w:jc w:val="center"/>
              <w:rPr>
                <w:rFonts w:asciiTheme="minorHAnsi" w:hAnsiTheme="minorHAnsi"/>
                <w:b/>
                <w:color w:val="auto"/>
                <w:sz w:val="20"/>
              </w:rPr>
            </w:pPr>
            <w:r w:rsidRPr="00A85140">
              <w:rPr>
                <w:rFonts w:asciiTheme="minorHAnsi" w:hAnsiTheme="minorHAnsi"/>
                <w:b/>
                <w:color w:val="auto"/>
                <w:sz w:val="20"/>
              </w:rPr>
              <w:t>Oui</w:t>
            </w:r>
          </w:p>
        </w:tc>
        <w:tc>
          <w:tcPr>
            <w:tcW w:w="889" w:type="dxa"/>
            <w:gridSpan w:val="2"/>
            <w:shd w:val="clear" w:color="auto" w:fill="D9D9D9" w:themeFill="background1" w:themeFillShade="D9"/>
          </w:tcPr>
          <w:p w14:paraId="0560D375" w14:textId="77777777" w:rsidR="004F55EF" w:rsidRPr="00A85140" w:rsidRDefault="004F55EF" w:rsidP="004F55EF">
            <w:pPr>
              <w:pStyle w:val="Default"/>
              <w:jc w:val="center"/>
              <w:rPr>
                <w:rFonts w:asciiTheme="minorHAnsi" w:hAnsiTheme="minorHAnsi"/>
                <w:b/>
                <w:color w:val="auto"/>
                <w:sz w:val="20"/>
              </w:rPr>
            </w:pPr>
            <w:r w:rsidRPr="00A85140">
              <w:rPr>
                <w:rFonts w:asciiTheme="minorHAnsi" w:hAnsiTheme="minorHAnsi"/>
                <w:b/>
                <w:color w:val="auto"/>
                <w:sz w:val="20"/>
              </w:rPr>
              <w:t>Non</w:t>
            </w:r>
          </w:p>
        </w:tc>
      </w:tr>
      <w:tr w:rsidR="004F55EF" w:rsidRPr="00E20B39" w14:paraId="0C7D16A7" w14:textId="77777777" w:rsidTr="004F55EF">
        <w:tc>
          <w:tcPr>
            <w:tcW w:w="8718" w:type="dxa"/>
            <w:gridSpan w:val="25"/>
            <w:vMerge/>
          </w:tcPr>
          <w:p w14:paraId="139CF5C7" w14:textId="77777777" w:rsidR="004F55EF" w:rsidRPr="00D243E5" w:rsidRDefault="004F55EF" w:rsidP="004F55EF">
            <w:pPr>
              <w:pStyle w:val="Default"/>
              <w:ind w:left="720"/>
              <w:rPr>
                <w:rFonts w:asciiTheme="minorHAnsi" w:hAnsiTheme="minorHAnsi"/>
                <w:bCs/>
                <w:color w:val="auto"/>
                <w:sz w:val="18"/>
                <w:szCs w:val="22"/>
              </w:rPr>
            </w:pPr>
          </w:p>
        </w:tc>
        <w:tc>
          <w:tcPr>
            <w:tcW w:w="996" w:type="dxa"/>
            <w:gridSpan w:val="2"/>
          </w:tcPr>
          <w:p w14:paraId="078D9469" w14:textId="77777777" w:rsidR="004F55EF" w:rsidRPr="00A85140" w:rsidRDefault="004F55EF" w:rsidP="004F55EF">
            <w:pPr>
              <w:pStyle w:val="Default"/>
              <w:jc w:val="center"/>
              <w:rPr>
                <w:rFonts w:asciiTheme="minorHAnsi" w:hAnsiTheme="minorHAnsi"/>
                <w:bCs/>
                <w:color w:val="auto"/>
                <w:sz w:val="20"/>
              </w:rPr>
            </w:pPr>
          </w:p>
        </w:tc>
        <w:tc>
          <w:tcPr>
            <w:tcW w:w="889" w:type="dxa"/>
            <w:gridSpan w:val="2"/>
          </w:tcPr>
          <w:p w14:paraId="5D832DB3" w14:textId="77777777" w:rsidR="004F55EF" w:rsidRPr="00A85140" w:rsidRDefault="004F55EF" w:rsidP="004F55EF">
            <w:pPr>
              <w:pStyle w:val="Default"/>
              <w:jc w:val="center"/>
              <w:rPr>
                <w:rFonts w:asciiTheme="minorHAnsi" w:hAnsiTheme="minorHAnsi"/>
                <w:bCs/>
                <w:color w:val="auto"/>
                <w:sz w:val="20"/>
              </w:rPr>
            </w:pPr>
          </w:p>
        </w:tc>
      </w:tr>
      <w:tr w:rsidR="004F55EF" w:rsidRPr="00E20B39" w14:paraId="2591B5B0" w14:textId="77777777" w:rsidTr="00063EE4">
        <w:trPr>
          <w:trHeight w:val="106"/>
        </w:trPr>
        <w:tc>
          <w:tcPr>
            <w:tcW w:w="1060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ACA5A" w14:textId="6D803FD4" w:rsidR="004F55EF" w:rsidRPr="00D243E5" w:rsidRDefault="004F55EF" w:rsidP="004F55EF">
            <w:pPr>
              <w:pStyle w:val="Default"/>
              <w:numPr>
                <w:ilvl w:val="0"/>
                <w:numId w:val="28"/>
              </w:numPr>
              <w:rPr>
                <w:rFonts w:asciiTheme="minorHAnsi" w:hAnsiTheme="minorHAnsi"/>
                <w:bCs/>
                <w:color w:val="auto"/>
                <w:sz w:val="20"/>
              </w:rPr>
            </w:pPr>
            <w:r w:rsidRPr="00D243E5">
              <w:rPr>
                <w:rFonts w:asciiTheme="minorHAnsi" w:hAnsiTheme="minorHAnsi"/>
                <w:bCs/>
                <w:color w:val="auto"/>
                <w:sz w:val="20"/>
              </w:rPr>
              <w:t>Si oui, préciser</w:t>
            </w:r>
            <w:r>
              <w:rPr>
                <w:rFonts w:asciiTheme="minorHAnsi" w:hAnsiTheme="minorHAnsi"/>
                <w:bCs/>
                <w:color w:val="auto"/>
                <w:sz w:val="20"/>
              </w:rPr>
              <w:t> </w:t>
            </w:r>
            <w:r w:rsidRPr="00D243E5">
              <w:rPr>
                <w:rFonts w:asciiTheme="minorHAnsi" w:hAnsiTheme="minorHAnsi"/>
                <w:bCs/>
                <w:color w:val="auto"/>
                <w:sz w:val="20"/>
              </w:rPr>
              <w:t>:</w:t>
            </w:r>
          </w:p>
        </w:tc>
      </w:tr>
      <w:tr w:rsidR="004F55EF" w:rsidRPr="00E20B39" w14:paraId="26869E79" w14:textId="77777777" w:rsidTr="004F55EF">
        <w:tc>
          <w:tcPr>
            <w:tcW w:w="34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3F65B" w14:textId="77777777" w:rsidR="004F55EF" w:rsidRPr="00D243E5" w:rsidRDefault="004F55EF" w:rsidP="004F55EF">
            <w:pPr>
              <w:pStyle w:val="Default"/>
              <w:rPr>
                <w:rFonts w:ascii="Calibri" w:hAnsi="Calibri" w:cs="Calibri"/>
                <w:b/>
                <w:sz w:val="16"/>
                <w:szCs w:val="20"/>
              </w:rPr>
            </w:pPr>
            <w:r w:rsidRPr="00D243E5">
              <w:rPr>
                <w:rFonts w:ascii="Calibri" w:hAnsi="Calibri" w:cs="Calibri"/>
                <w:b/>
                <w:sz w:val="16"/>
                <w:szCs w:val="20"/>
              </w:rPr>
              <w:t xml:space="preserve">Nom du </w:t>
            </w:r>
            <w:proofErr w:type="spellStart"/>
            <w:r w:rsidRPr="00D243E5">
              <w:rPr>
                <w:rFonts w:ascii="Calibri" w:hAnsi="Calibri" w:cs="Calibri"/>
                <w:b/>
                <w:sz w:val="16"/>
                <w:szCs w:val="20"/>
              </w:rPr>
              <w:t>cofinanceur</w:t>
            </w:r>
            <w:proofErr w:type="spellEnd"/>
          </w:p>
          <w:p w14:paraId="673EDD98" w14:textId="77777777" w:rsidR="004F55EF" w:rsidRPr="00D243E5" w:rsidRDefault="004F55EF" w:rsidP="004F55EF">
            <w:pPr>
              <w:pStyle w:val="Default"/>
              <w:rPr>
                <w:rFonts w:asciiTheme="minorHAnsi" w:hAnsiTheme="minorHAnsi"/>
                <w:bCs/>
                <w:sz w:val="14"/>
                <w:szCs w:val="18"/>
              </w:rPr>
            </w:pPr>
            <w:r w:rsidRPr="00D243E5">
              <w:rPr>
                <w:rFonts w:ascii="Calibri" w:hAnsi="Calibri" w:cs="Calibri"/>
                <w:sz w:val="16"/>
                <w:szCs w:val="20"/>
              </w:rPr>
              <w:t>(AAP, industriel, laboratoire pharmaceutique, société savante, start-up…)</w:t>
            </w:r>
          </w:p>
        </w:tc>
        <w:tc>
          <w:tcPr>
            <w:tcW w:w="291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7F691" w14:textId="18D6373D" w:rsidR="004F55EF" w:rsidRPr="00D243E5" w:rsidRDefault="004F55EF" w:rsidP="004F55EF">
            <w:pPr>
              <w:tabs>
                <w:tab w:val="left" w:pos="720"/>
                <w:tab w:val="left" w:pos="2040"/>
              </w:tabs>
              <w:ind w:right="-7"/>
              <w:rPr>
                <w:rFonts w:ascii="Calibri" w:hAnsi="Calibri" w:cs="Calibri"/>
                <w:sz w:val="16"/>
                <w:szCs w:val="20"/>
              </w:rPr>
            </w:pPr>
            <w:r>
              <w:rPr>
                <w:rFonts w:ascii="Calibri" w:hAnsi="Calibri" w:cs="Calibri"/>
                <w:sz w:val="16"/>
                <w:szCs w:val="20"/>
              </w:rPr>
              <w:t>Cochez </w:t>
            </w:r>
            <w:r w:rsidRPr="00D243E5">
              <w:rPr>
                <w:rFonts w:ascii="Calibri" w:hAnsi="Calibri" w:cs="Calibri"/>
                <w:sz w:val="16"/>
                <w:szCs w:val="20"/>
              </w:rPr>
              <w:t xml:space="preserve">: </w:t>
            </w:r>
          </w:p>
          <w:p w14:paraId="1F4B1D87" w14:textId="77777777" w:rsidR="004F55EF" w:rsidRPr="00D243E5" w:rsidRDefault="004F55EF" w:rsidP="004F55EF">
            <w:pPr>
              <w:pStyle w:val="Default"/>
              <w:rPr>
                <w:rFonts w:ascii="Calibri" w:hAnsi="Calibri" w:cs="Calibri"/>
                <w:sz w:val="16"/>
                <w:szCs w:val="20"/>
              </w:rPr>
            </w:pPr>
            <w:r w:rsidRPr="00D243E5">
              <w:rPr>
                <w:rFonts w:ascii="Calibri" w:hAnsi="Calibri" w:cs="Calibri"/>
                <w:sz w:val="16"/>
                <w:szCs w:val="20"/>
              </w:rPr>
              <w:t>*demande en cours,</w:t>
            </w:r>
          </w:p>
          <w:p w14:paraId="1FB87978" w14:textId="50FD6482" w:rsidR="004F55EF" w:rsidRPr="00D243E5" w:rsidRDefault="004F55EF" w:rsidP="004F55EF">
            <w:pPr>
              <w:pStyle w:val="Default"/>
              <w:rPr>
                <w:rFonts w:asciiTheme="minorHAnsi" w:hAnsiTheme="minorHAnsi"/>
                <w:bCs/>
                <w:sz w:val="16"/>
                <w:szCs w:val="20"/>
              </w:rPr>
            </w:pPr>
            <w:r w:rsidRPr="00D243E5">
              <w:rPr>
                <w:rFonts w:ascii="Calibri" w:hAnsi="Calibri" w:cs="Calibri"/>
                <w:sz w:val="16"/>
                <w:szCs w:val="20"/>
              </w:rPr>
              <w:t xml:space="preserve">*cofinancement obtenu </w:t>
            </w:r>
            <w:r w:rsidRPr="00A914E1">
              <w:rPr>
                <w:rFonts w:ascii="Calibri" w:hAnsi="Calibri" w:cs="Calibri"/>
                <w:color w:val="C00000"/>
                <w:sz w:val="14"/>
                <w:szCs w:val="14"/>
              </w:rPr>
              <w:t>(fournir l’engagement daté et signé)</w:t>
            </w:r>
          </w:p>
        </w:tc>
        <w:tc>
          <w:tcPr>
            <w:tcW w:w="23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B7A1" w14:textId="77777777" w:rsidR="004F55EF" w:rsidRPr="00D243E5" w:rsidRDefault="004F55EF" w:rsidP="004F55EF">
            <w:pPr>
              <w:tabs>
                <w:tab w:val="left" w:pos="720"/>
                <w:tab w:val="left" w:pos="2040"/>
              </w:tabs>
              <w:ind w:right="-7"/>
              <w:rPr>
                <w:rFonts w:ascii="Calibri" w:hAnsi="Calibri" w:cs="Calibri"/>
                <w:b/>
                <w:sz w:val="16"/>
                <w:szCs w:val="20"/>
              </w:rPr>
            </w:pPr>
            <w:r w:rsidRPr="00D243E5">
              <w:rPr>
                <w:rFonts w:ascii="Calibri" w:hAnsi="Calibri" w:cs="Calibri"/>
                <w:b/>
                <w:sz w:val="16"/>
                <w:szCs w:val="20"/>
              </w:rPr>
              <w:t>Détail de l’utilisation des cofinancements</w:t>
            </w:r>
          </w:p>
        </w:tc>
        <w:tc>
          <w:tcPr>
            <w:tcW w:w="18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95674" w14:textId="77777777" w:rsidR="004F55EF" w:rsidRPr="00D243E5" w:rsidRDefault="004F55EF" w:rsidP="004F55EF">
            <w:pPr>
              <w:pStyle w:val="Default"/>
              <w:rPr>
                <w:rFonts w:asciiTheme="minorHAnsi" w:hAnsiTheme="minorHAnsi"/>
                <w:bCs/>
                <w:sz w:val="14"/>
                <w:szCs w:val="18"/>
              </w:rPr>
            </w:pPr>
            <w:r w:rsidRPr="00D243E5">
              <w:rPr>
                <w:rFonts w:ascii="Calibri" w:hAnsi="Calibri" w:cs="Calibri"/>
                <w:b/>
                <w:sz w:val="16"/>
                <w:szCs w:val="20"/>
              </w:rPr>
              <w:t>Montant</w:t>
            </w:r>
            <w:r w:rsidRPr="00D243E5">
              <w:rPr>
                <w:rFonts w:ascii="Calibri" w:hAnsi="Calibri" w:cs="Calibri"/>
                <w:sz w:val="16"/>
                <w:szCs w:val="20"/>
              </w:rPr>
              <w:t xml:space="preserve"> (en €)</w:t>
            </w:r>
          </w:p>
        </w:tc>
      </w:tr>
      <w:tr w:rsidR="004F55EF" w:rsidRPr="00B81022" w14:paraId="1A74C42C" w14:textId="77777777" w:rsidTr="004F55EF">
        <w:trPr>
          <w:trHeight w:val="20"/>
        </w:trPr>
        <w:tc>
          <w:tcPr>
            <w:tcW w:w="3492" w:type="dxa"/>
            <w:gridSpan w:val="8"/>
            <w:tcBorders>
              <w:top w:val="single" w:sz="4" w:space="0" w:color="auto"/>
              <w:left w:val="single" w:sz="4" w:space="0" w:color="auto"/>
              <w:bottom w:val="single" w:sz="4" w:space="0" w:color="auto"/>
              <w:right w:val="single" w:sz="4" w:space="0" w:color="auto"/>
            </w:tcBorders>
          </w:tcPr>
          <w:p w14:paraId="157A5BE1" w14:textId="77777777" w:rsidR="004F55EF" w:rsidRPr="00A85140" w:rsidRDefault="004F55EF" w:rsidP="004F55EF">
            <w:pPr>
              <w:pStyle w:val="Default"/>
              <w:rPr>
                <w:rFonts w:asciiTheme="minorHAnsi" w:hAnsiTheme="minorHAnsi"/>
                <w:bCs/>
                <w:sz w:val="20"/>
                <w:szCs w:val="20"/>
              </w:rPr>
            </w:pPr>
          </w:p>
        </w:tc>
        <w:tc>
          <w:tcPr>
            <w:tcW w:w="2913" w:type="dxa"/>
            <w:gridSpan w:val="11"/>
            <w:tcBorders>
              <w:top w:val="single" w:sz="4" w:space="0" w:color="auto"/>
              <w:left w:val="single" w:sz="4" w:space="0" w:color="auto"/>
              <w:bottom w:val="single" w:sz="4" w:space="0" w:color="auto"/>
              <w:right w:val="single" w:sz="4" w:space="0" w:color="auto"/>
            </w:tcBorders>
          </w:tcPr>
          <w:p w14:paraId="6D11CDFD" w14:textId="77777777" w:rsidR="004F55EF" w:rsidRPr="00157D8A" w:rsidRDefault="004F55EF" w:rsidP="004F55EF">
            <w:pPr>
              <w:tabs>
                <w:tab w:val="left" w:pos="720"/>
                <w:tab w:val="left" w:pos="2040"/>
              </w:tabs>
              <w:spacing w:line="360" w:lineRule="auto"/>
              <w:ind w:right="-7"/>
              <w:rPr>
                <w:rFonts w:ascii="Calibri" w:hAnsi="Calibri" w:cs="Calibri"/>
                <w:sz w:val="20"/>
                <w:szCs w:val="20"/>
              </w:rPr>
            </w:pPr>
            <w:r w:rsidRPr="00157D8A">
              <w:rPr>
                <w:rFonts w:ascii="Calibri" w:hAnsi="Calibri" w:cs="Calibri"/>
                <w:sz w:val="20"/>
                <w:szCs w:val="20"/>
              </w:rPr>
              <w:sym w:font="Wingdings" w:char="F06F"/>
            </w:r>
            <w:r w:rsidRPr="00157D8A">
              <w:rPr>
                <w:rFonts w:ascii="Calibri" w:hAnsi="Calibri" w:cs="Calibri"/>
                <w:b/>
                <w:sz w:val="20"/>
                <w:szCs w:val="20"/>
              </w:rPr>
              <w:t xml:space="preserve"> </w:t>
            </w:r>
            <w:proofErr w:type="gramStart"/>
            <w:r w:rsidRPr="00157D8A">
              <w:rPr>
                <w:rFonts w:ascii="Calibri" w:hAnsi="Calibri" w:cs="Calibri"/>
                <w:b/>
                <w:sz w:val="20"/>
                <w:szCs w:val="20"/>
              </w:rPr>
              <w:t>demande</w:t>
            </w:r>
            <w:proofErr w:type="gramEnd"/>
            <w:r w:rsidRPr="00157D8A">
              <w:rPr>
                <w:rFonts w:ascii="Calibri" w:hAnsi="Calibri" w:cs="Calibri"/>
                <w:b/>
                <w:sz w:val="20"/>
                <w:szCs w:val="20"/>
              </w:rPr>
              <w:t xml:space="preserve"> en cours</w:t>
            </w:r>
          </w:p>
          <w:p w14:paraId="12238B00" w14:textId="5F185C68" w:rsidR="004F55EF" w:rsidRPr="00A85140" w:rsidRDefault="004F55EF" w:rsidP="004F55EF">
            <w:pPr>
              <w:pStyle w:val="Default"/>
              <w:rPr>
                <w:rFonts w:asciiTheme="minorHAnsi" w:hAnsiTheme="minorHAnsi"/>
                <w:bCs/>
                <w:sz w:val="20"/>
                <w:szCs w:val="20"/>
              </w:rPr>
            </w:pPr>
            <w:r w:rsidRPr="00157D8A">
              <w:rPr>
                <w:rFonts w:ascii="Calibri" w:hAnsi="Calibri" w:cs="Calibri"/>
                <w:sz w:val="20"/>
                <w:szCs w:val="20"/>
              </w:rPr>
              <w:sym w:font="Wingdings" w:char="F06F"/>
            </w:r>
            <w:r>
              <w:rPr>
                <w:rFonts w:ascii="Calibri" w:hAnsi="Calibri" w:cs="Calibri"/>
                <w:sz w:val="20"/>
                <w:szCs w:val="20"/>
              </w:rPr>
              <w:t xml:space="preserve"> </w:t>
            </w:r>
            <w:proofErr w:type="gramStart"/>
            <w:r w:rsidRPr="00157D8A">
              <w:rPr>
                <w:rFonts w:ascii="Calibri" w:hAnsi="Calibri" w:cs="Calibri"/>
                <w:b/>
                <w:sz w:val="20"/>
                <w:szCs w:val="20"/>
              </w:rPr>
              <w:t>cofinancement</w:t>
            </w:r>
            <w:proofErr w:type="gramEnd"/>
            <w:r w:rsidRPr="00157D8A">
              <w:rPr>
                <w:rFonts w:ascii="Calibri" w:hAnsi="Calibri" w:cs="Calibri"/>
                <w:b/>
                <w:sz w:val="20"/>
                <w:szCs w:val="20"/>
              </w:rPr>
              <w:t xml:space="preserve"> obtenu</w:t>
            </w:r>
          </w:p>
        </w:tc>
        <w:tc>
          <w:tcPr>
            <w:tcW w:w="2313" w:type="dxa"/>
            <w:gridSpan w:val="6"/>
            <w:tcBorders>
              <w:top w:val="single" w:sz="4" w:space="0" w:color="auto"/>
              <w:left w:val="single" w:sz="4" w:space="0" w:color="auto"/>
              <w:bottom w:val="single" w:sz="4" w:space="0" w:color="auto"/>
              <w:right w:val="single" w:sz="4" w:space="0" w:color="auto"/>
            </w:tcBorders>
          </w:tcPr>
          <w:p w14:paraId="789844AE" w14:textId="77777777" w:rsidR="004F55EF" w:rsidRPr="00A85140" w:rsidRDefault="004F55EF" w:rsidP="004F55EF">
            <w:pPr>
              <w:pStyle w:val="Default"/>
              <w:rPr>
                <w:rFonts w:asciiTheme="minorHAnsi" w:hAnsiTheme="minorHAnsi"/>
                <w:bCs/>
                <w:sz w:val="20"/>
                <w:szCs w:val="20"/>
              </w:rPr>
            </w:pPr>
          </w:p>
        </w:tc>
        <w:tc>
          <w:tcPr>
            <w:tcW w:w="1885" w:type="dxa"/>
            <w:gridSpan w:val="4"/>
            <w:tcBorders>
              <w:top w:val="single" w:sz="4" w:space="0" w:color="auto"/>
              <w:left w:val="single" w:sz="4" w:space="0" w:color="auto"/>
              <w:bottom w:val="single" w:sz="4" w:space="0" w:color="auto"/>
              <w:right w:val="single" w:sz="4" w:space="0" w:color="auto"/>
            </w:tcBorders>
          </w:tcPr>
          <w:p w14:paraId="048FC492" w14:textId="77777777" w:rsidR="004F55EF" w:rsidRPr="00A85140" w:rsidRDefault="004F55EF" w:rsidP="004F55EF">
            <w:pPr>
              <w:pStyle w:val="Default"/>
              <w:rPr>
                <w:rFonts w:asciiTheme="minorHAnsi" w:hAnsiTheme="minorHAnsi"/>
                <w:bCs/>
                <w:sz w:val="20"/>
                <w:szCs w:val="20"/>
              </w:rPr>
            </w:pPr>
          </w:p>
        </w:tc>
      </w:tr>
      <w:tr w:rsidR="004F55EF" w:rsidRPr="00B81022" w14:paraId="05475EA3" w14:textId="77777777" w:rsidTr="004F55EF">
        <w:trPr>
          <w:trHeight w:val="20"/>
        </w:trPr>
        <w:tc>
          <w:tcPr>
            <w:tcW w:w="3492" w:type="dxa"/>
            <w:gridSpan w:val="8"/>
            <w:tcBorders>
              <w:top w:val="single" w:sz="4" w:space="0" w:color="auto"/>
            </w:tcBorders>
            <w:shd w:val="clear" w:color="auto" w:fill="FFFFFF" w:themeFill="background1"/>
          </w:tcPr>
          <w:p w14:paraId="0C968921" w14:textId="77777777" w:rsidR="004F55EF" w:rsidRPr="00A85140" w:rsidRDefault="004F55EF" w:rsidP="004F55EF">
            <w:pPr>
              <w:pStyle w:val="Default"/>
              <w:rPr>
                <w:rFonts w:asciiTheme="minorHAnsi" w:hAnsiTheme="minorHAnsi"/>
                <w:bCs/>
                <w:sz w:val="20"/>
                <w:szCs w:val="20"/>
              </w:rPr>
            </w:pPr>
          </w:p>
        </w:tc>
        <w:tc>
          <w:tcPr>
            <w:tcW w:w="2913" w:type="dxa"/>
            <w:gridSpan w:val="11"/>
            <w:tcBorders>
              <w:top w:val="single" w:sz="4" w:space="0" w:color="auto"/>
            </w:tcBorders>
            <w:shd w:val="clear" w:color="auto" w:fill="FFFFFF" w:themeFill="background1"/>
          </w:tcPr>
          <w:p w14:paraId="15A26386" w14:textId="77777777" w:rsidR="004F55EF" w:rsidRPr="00157D8A" w:rsidRDefault="004F55EF" w:rsidP="004F55EF">
            <w:pPr>
              <w:tabs>
                <w:tab w:val="left" w:pos="720"/>
                <w:tab w:val="left" w:pos="2040"/>
              </w:tabs>
              <w:spacing w:line="360" w:lineRule="auto"/>
              <w:ind w:right="-7"/>
              <w:rPr>
                <w:rFonts w:ascii="Calibri" w:hAnsi="Calibri" w:cs="Calibri"/>
                <w:sz w:val="20"/>
                <w:szCs w:val="20"/>
              </w:rPr>
            </w:pPr>
            <w:r w:rsidRPr="00157D8A">
              <w:rPr>
                <w:rFonts w:ascii="Calibri" w:hAnsi="Calibri" w:cs="Calibri"/>
                <w:sz w:val="20"/>
                <w:szCs w:val="20"/>
              </w:rPr>
              <w:sym w:font="Wingdings" w:char="F06F"/>
            </w:r>
            <w:r w:rsidRPr="00157D8A">
              <w:rPr>
                <w:rFonts w:ascii="Calibri" w:hAnsi="Calibri" w:cs="Calibri"/>
                <w:b/>
                <w:sz w:val="20"/>
                <w:szCs w:val="20"/>
              </w:rPr>
              <w:t xml:space="preserve"> </w:t>
            </w:r>
            <w:proofErr w:type="gramStart"/>
            <w:r w:rsidRPr="00157D8A">
              <w:rPr>
                <w:rFonts w:ascii="Calibri" w:hAnsi="Calibri" w:cs="Calibri"/>
                <w:b/>
                <w:sz w:val="20"/>
                <w:szCs w:val="20"/>
              </w:rPr>
              <w:t>demande</w:t>
            </w:r>
            <w:proofErr w:type="gramEnd"/>
            <w:r w:rsidRPr="00157D8A">
              <w:rPr>
                <w:rFonts w:ascii="Calibri" w:hAnsi="Calibri" w:cs="Calibri"/>
                <w:b/>
                <w:sz w:val="20"/>
                <w:szCs w:val="20"/>
              </w:rPr>
              <w:t xml:space="preserve"> en cours</w:t>
            </w:r>
          </w:p>
          <w:p w14:paraId="061772DC" w14:textId="11D0CA3F" w:rsidR="004F55EF" w:rsidRPr="00A85140" w:rsidRDefault="004F55EF" w:rsidP="004F55EF">
            <w:pPr>
              <w:pStyle w:val="Default"/>
              <w:rPr>
                <w:rFonts w:asciiTheme="minorHAnsi" w:hAnsiTheme="minorHAnsi"/>
                <w:bCs/>
                <w:sz w:val="20"/>
                <w:szCs w:val="20"/>
              </w:rPr>
            </w:pPr>
            <w:r w:rsidRPr="00157D8A">
              <w:rPr>
                <w:rFonts w:ascii="Calibri" w:hAnsi="Calibri" w:cs="Calibri"/>
                <w:sz w:val="20"/>
                <w:szCs w:val="20"/>
              </w:rPr>
              <w:sym w:font="Wingdings" w:char="F06F"/>
            </w:r>
            <w:r>
              <w:rPr>
                <w:rFonts w:ascii="Calibri" w:hAnsi="Calibri" w:cs="Calibri"/>
                <w:sz w:val="20"/>
                <w:szCs w:val="20"/>
              </w:rPr>
              <w:t xml:space="preserve"> </w:t>
            </w:r>
            <w:proofErr w:type="gramStart"/>
            <w:r w:rsidRPr="00157D8A">
              <w:rPr>
                <w:rFonts w:ascii="Calibri" w:hAnsi="Calibri" w:cs="Calibri"/>
                <w:b/>
                <w:sz w:val="20"/>
                <w:szCs w:val="20"/>
              </w:rPr>
              <w:t>cofinancement</w:t>
            </w:r>
            <w:proofErr w:type="gramEnd"/>
            <w:r w:rsidRPr="00157D8A">
              <w:rPr>
                <w:rFonts w:ascii="Calibri" w:hAnsi="Calibri" w:cs="Calibri"/>
                <w:b/>
                <w:sz w:val="20"/>
                <w:szCs w:val="20"/>
              </w:rPr>
              <w:t xml:space="preserve"> obtenu</w:t>
            </w:r>
          </w:p>
        </w:tc>
        <w:tc>
          <w:tcPr>
            <w:tcW w:w="2313" w:type="dxa"/>
            <w:gridSpan w:val="6"/>
            <w:tcBorders>
              <w:top w:val="single" w:sz="4" w:space="0" w:color="auto"/>
            </w:tcBorders>
            <w:shd w:val="clear" w:color="auto" w:fill="FFFFFF" w:themeFill="background1"/>
          </w:tcPr>
          <w:p w14:paraId="4C9E1A6B" w14:textId="77777777" w:rsidR="004F55EF" w:rsidRPr="00A85140" w:rsidRDefault="004F55EF" w:rsidP="004F55EF">
            <w:pPr>
              <w:pStyle w:val="Default"/>
              <w:rPr>
                <w:rFonts w:asciiTheme="minorHAnsi" w:hAnsiTheme="minorHAnsi"/>
                <w:bCs/>
                <w:sz w:val="20"/>
                <w:szCs w:val="20"/>
              </w:rPr>
            </w:pPr>
          </w:p>
        </w:tc>
        <w:tc>
          <w:tcPr>
            <w:tcW w:w="1885" w:type="dxa"/>
            <w:gridSpan w:val="4"/>
            <w:tcBorders>
              <w:top w:val="single" w:sz="4" w:space="0" w:color="auto"/>
            </w:tcBorders>
            <w:shd w:val="clear" w:color="auto" w:fill="FFFFFF" w:themeFill="background1"/>
          </w:tcPr>
          <w:p w14:paraId="6868530F" w14:textId="77777777" w:rsidR="004F55EF" w:rsidRPr="00A85140" w:rsidRDefault="004F55EF" w:rsidP="004F55EF">
            <w:pPr>
              <w:pStyle w:val="Default"/>
              <w:rPr>
                <w:rFonts w:asciiTheme="minorHAnsi" w:hAnsiTheme="minorHAnsi"/>
                <w:bCs/>
                <w:sz w:val="20"/>
                <w:szCs w:val="20"/>
              </w:rPr>
            </w:pPr>
          </w:p>
        </w:tc>
      </w:tr>
      <w:tr w:rsidR="004F55EF" w:rsidRPr="00B81022" w14:paraId="199F8A7F" w14:textId="77777777" w:rsidTr="004F55EF">
        <w:trPr>
          <w:trHeight w:val="20"/>
        </w:trPr>
        <w:tc>
          <w:tcPr>
            <w:tcW w:w="3492" w:type="dxa"/>
            <w:gridSpan w:val="8"/>
            <w:shd w:val="clear" w:color="auto" w:fill="FFFFFF" w:themeFill="background1"/>
          </w:tcPr>
          <w:p w14:paraId="1E06542E" w14:textId="77777777" w:rsidR="004F55EF" w:rsidRPr="00A85140" w:rsidRDefault="004F55EF" w:rsidP="004F55EF">
            <w:pPr>
              <w:pStyle w:val="Default"/>
              <w:rPr>
                <w:rFonts w:asciiTheme="minorHAnsi" w:hAnsiTheme="minorHAnsi"/>
                <w:bCs/>
                <w:sz w:val="20"/>
                <w:szCs w:val="20"/>
              </w:rPr>
            </w:pPr>
          </w:p>
        </w:tc>
        <w:tc>
          <w:tcPr>
            <w:tcW w:w="2913" w:type="dxa"/>
            <w:gridSpan w:val="11"/>
            <w:shd w:val="clear" w:color="auto" w:fill="FFFFFF" w:themeFill="background1"/>
          </w:tcPr>
          <w:p w14:paraId="37302C48" w14:textId="77777777" w:rsidR="004F55EF" w:rsidRPr="00157D8A" w:rsidRDefault="004F55EF" w:rsidP="004F55EF">
            <w:pPr>
              <w:tabs>
                <w:tab w:val="left" w:pos="720"/>
                <w:tab w:val="left" w:pos="2040"/>
              </w:tabs>
              <w:spacing w:line="360" w:lineRule="auto"/>
              <w:ind w:right="-7"/>
              <w:rPr>
                <w:rFonts w:ascii="Calibri" w:hAnsi="Calibri" w:cs="Calibri"/>
                <w:sz w:val="20"/>
                <w:szCs w:val="20"/>
              </w:rPr>
            </w:pPr>
            <w:r w:rsidRPr="00157D8A">
              <w:rPr>
                <w:rFonts w:ascii="Calibri" w:hAnsi="Calibri" w:cs="Calibri"/>
                <w:sz w:val="20"/>
                <w:szCs w:val="20"/>
              </w:rPr>
              <w:sym w:font="Wingdings" w:char="F06F"/>
            </w:r>
            <w:r w:rsidRPr="00157D8A">
              <w:rPr>
                <w:rFonts w:ascii="Calibri" w:hAnsi="Calibri" w:cs="Calibri"/>
                <w:b/>
                <w:sz w:val="20"/>
                <w:szCs w:val="20"/>
              </w:rPr>
              <w:t xml:space="preserve"> </w:t>
            </w:r>
            <w:proofErr w:type="gramStart"/>
            <w:r w:rsidRPr="00157D8A">
              <w:rPr>
                <w:rFonts w:ascii="Calibri" w:hAnsi="Calibri" w:cs="Calibri"/>
                <w:b/>
                <w:sz w:val="20"/>
                <w:szCs w:val="20"/>
              </w:rPr>
              <w:t>demande</w:t>
            </w:r>
            <w:proofErr w:type="gramEnd"/>
            <w:r w:rsidRPr="00157D8A">
              <w:rPr>
                <w:rFonts w:ascii="Calibri" w:hAnsi="Calibri" w:cs="Calibri"/>
                <w:b/>
                <w:sz w:val="20"/>
                <w:szCs w:val="20"/>
              </w:rPr>
              <w:t xml:space="preserve"> en cours</w:t>
            </w:r>
          </w:p>
          <w:p w14:paraId="73D82EB1" w14:textId="4E1F8638" w:rsidR="004F55EF" w:rsidRPr="00A85140" w:rsidRDefault="004F55EF" w:rsidP="004F55EF">
            <w:pPr>
              <w:pStyle w:val="Default"/>
              <w:rPr>
                <w:rFonts w:asciiTheme="minorHAnsi" w:hAnsiTheme="minorHAnsi"/>
                <w:bCs/>
                <w:sz w:val="20"/>
                <w:szCs w:val="20"/>
              </w:rPr>
            </w:pPr>
            <w:r w:rsidRPr="00157D8A">
              <w:rPr>
                <w:rFonts w:ascii="Calibri" w:hAnsi="Calibri" w:cs="Calibri"/>
                <w:sz w:val="20"/>
                <w:szCs w:val="20"/>
              </w:rPr>
              <w:sym w:font="Wingdings" w:char="F06F"/>
            </w:r>
            <w:r>
              <w:rPr>
                <w:rFonts w:ascii="Calibri" w:hAnsi="Calibri" w:cs="Calibri"/>
                <w:sz w:val="20"/>
                <w:szCs w:val="20"/>
              </w:rPr>
              <w:t xml:space="preserve"> </w:t>
            </w:r>
            <w:proofErr w:type="gramStart"/>
            <w:r w:rsidRPr="00157D8A">
              <w:rPr>
                <w:rFonts w:ascii="Calibri" w:hAnsi="Calibri" w:cs="Calibri"/>
                <w:b/>
                <w:sz w:val="20"/>
                <w:szCs w:val="20"/>
              </w:rPr>
              <w:t>cofinancement</w:t>
            </w:r>
            <w:proofErr w:type="gramEnd"/>
            <w:r w:rsidRPr="00157D8A">
              <w:rPr>
                <w:rFonts w:ascii="Calibri" w:hAnsi="Calibri" w:cs="Calibri"/>
                <w:b/>
                <w:sz w:val="20"/>
                <w:szCs w:val="20"/>
              </w:rPr>
              <w:t xml:space="preserve"> obtenu</w:t>
            </w:r>
          </w:p>
        </w:tc>
        <w:tc>
          <w:tcPr>
            <w:tcW w:w="2313" w:type="dxa"/>
            <w:gridSpan w:val="6"/>
            <w:shd w:val="clear" w:color="auto" w:fill="FFFFFF" w:themeFill="background1"/>
          </w:tcPr>
          <w:p w14:paraId="47842F2A" w14:textId="77777777" w:rsidR="004F55EF" w:rsidRPr="00A85140" w:rsidRDefault="004F55EF" w:rsidP="004F55EF">
            <w:pPr>
              <w:pStyle w:val="Default"/>
              <w:rPr>
                <w:rFonts w:asciiTheme="minorHAnsi" w:hAnsiTheme="minorHAnsi"/>
                <w:bCs/>
                <w:sz w:val="20"/>
                <w:szCs w:val="20"/>
              </w:rPr>
            </w:pPr>
          </w:p>
        </w:tc>
        <w:tc>
          <w:tcPr>
            <w:tcW w:w="1885" w:type="dxa"/>
            <w:gridSpan w:val="4"/>
            <w:shd w:val="clear" w:color="auto" w:fill="FFFFFF" w:themeFill="background1"/>
          </w:tcPr>
          <w:p w14:paraId="351249A2" w14:textId="77777777" w:rsidR="004F55EF" w:rsidRPr="00A85140" w:rsidRDefault="004F55EF" w:rsidP="004F55EF">
            <w:pPr>
              <w:pStyle w:val="Default"/>
              <w:rPr>
                <w:rFonts w:asciiTheme="minorHAnsi" w:hAnsiTheme="minorHAnsi"/>
                <w:bCs/>
                <w:sz w:val="20"/>
                <w:szCs w:val="20"/>
              </w:rPr>
            </w:pPr>
          </w:p>
        </w:tc>
      </w:tr>
      <w:tr w:rsidR="004F55EF" w:rsidRPr="00B81022" w14:paraId="4DD4EF8A" w14:textId="77777777" w:rsidTr="004F55EF">
        <w:trPr>
          <w:trHeight w:val="20"/>
        </w:trPr>
        <w:tc>
          <w:tcPr>
            <w:tcW w:w="8718" w:type="dxa"/>
            <w:gridSpan w:val="25"/>
            <w:shd w:val="clear" w:color="auto" w:fill="D9D9D9" w:themeFill="background1" w:themeFillShade="D9"/>
          </w:tcPr>
          <w:p w14:paraId="5F02FF97" w14:textId="53CB1E76" w:rsidR="004F55EF" w:rsidRPr="00BD2D31" w:rsidRDefault="004F55EF" w:rsidP="004F55EF">
            <w:pPr>
              <w:pStyle w:val="Default"/>
              <w:rPr>
                <w:rFonts w:asciiTheme="minorHAnsi" w:hAnsiTheme="minorHAnsi"/>
                <w:b/>
                <w:bCs/>
                <w:sz w:val="22"/>
                <w:szCs w:val="22"/>
              </w:rPr>
            </w:pPr>
            <w:r w:rsidRPr="00BD2D31">
              <w:rPr>
                <w:rFonts w:asciiTheme="minorHAnsi" w:hAnsiTheme="minorHAnsi"/>
                <w:b/>
                <w:bCs/>
                <w:sz w:val="22"/>
                <w:szCs w:val="22"/>
              </w:rPr>
              <w:t>Montant total du</w:t>
            </w:r>
            <w:r>
              <w:rPr>
                <w:rFonts w:asciiTheme="minorHAnsi" w:hAnsiTheme="minorHAnsi"/>
                <w:b/>
                <w:bCs/>
                <w:sz w:val="22"/>
                <w:szCs w:val="22"/>
              </w:rPr>
              <w:t xml:space="preserve"> (des)</w:t>
            </w:r>
            <w:r w:rsidRPr="00BD2D31">
              <w:rPr>
                <w:rFonts w:asciiTheme="minorHAnsi" w:hAnsiTheme="minorHAnsi"/>
                <w:b/>
                <w:bCs/>
                <w:sz w:val="22"/>
                <w:szCs w:val="22"/>
              </w:rPr>
              <w:t xml:space="preserve"> cofinancement</w:t>
            </w:r>
            <w:r>
              <w:rPr>
                <w:rFonts w:asciiTheme="minorHAnsi" w:hAnsiTheme="minorHAnsi"/>
                <w:b/>
                <w:bCs/>
                <w:sz w:val="22"/>
                <w:szCs w:val="22"/>
              </w:rPr>
              <w:t>(s)</w:t>
            </w:r>
            <w:r w:rsidRPr="00BD2D31">
              <w:rPr>
                <w:rFonts w:asciiTheme="minorHAnsi" w:hAnsiTheme="minorHAnsi"/>
                <w:b/>
                <w:bCs/>
                <w:sz w:val="22"/>
                <w:szCs w:val="22"/>
              </w:rPr>
              <w:t xml:space="preserve"> prévu</w:t>
            </w:r>
            <w:r>
              <w:rPr>
                <w:rFonts w:asciiTheme="minorHAnsi" w:hAnsiTheme="minorHAnsi"/>
                <w:b/>
                <w:bCs/>
                <w:sz w:val="22"/>
                <w:szCs w:val="22"/>
              </w:rPr>
              <w:t>(s)</w:t>
            </w:r>
          </w:p>
        </w:tc>
        <w:tc>
          <w:tcPr>
            <w:tcW w:w="1885" w:type="dxa"/>
            <w:gridSpan w:val="4"/>
            <w:shd w:val="clear" w:color="auto" w:fill="FFFFFF" w:themeFill="background1"/>
          </w:tcPr>
          <w:p w14:paraId="11142B7C" w14:textId="37D8B00D" w:rsidR="004F55EF" w:rsidRPr="00BD2D31" w:rsidRDefault="004F55EF" w:rsidP="004F55EF">
            <w:pPr>
              <w:pStyle w:val="Default"/>
              <w:jc w:val="right"/>
              <w:rPr>
                <w:rFonts w:asciiTheme="minorHAnsi" w:hAnsiTheme="minorHAnsi"/>
                <w:b/>
                <w:bCs/>
                <w:sz w:val="22"/>
                <w:szCs w:val="22"/>
              </w:rPr>
            </w:pPr>
            <w:r w:rsidRPr="00BD2D31">
              <w:rPr>
                <w:rFonts w:asciiTheme="minorHAnsi" w:hAnsiTheme="minorHAnsi"/>
                <w:b/>
                <w:bCs/>
                <w:sz w:val="22"/>
                <w:szCs w:val="22"/>
              </w:rPr>
              <w:t>€</w:t>
            </w:r>
          </w:p>
        </w:tc>
      </w:tr>
      <w:tr w:rsidR="004F55EF" w:rsidRPr="009E5581" w14:paraId="78D3A8D2" w14:textId="77777777" w:rsidTr="00063EE4">
        <w:trPr>
          <w:trHeight w:val="20"/>
        </w:trPr>
        <w:tc>
          <w:tcPr>
            <w:tcW w:w="10603" w:type="dxa"/>
            <w:gridSpan w:val="29"/>
            <w:tcBorders>
              <w:top w:val="nil"/>
              <w:left w:val="nil"/>
              <w:bottom w:val="single" w:sz="4" w:space="0" w:color="auto"/>
              <w:right w:val="nil"/>
            </w:tcBorders>
            <w:shd w:val="clear" w:color="auto" w:fill="FFFFFF" w:themeFill="background1"/>
          </w:tcPr>
          <w:p w14:paraId="6E597468" w14:textId="7F343660" w:rsidR="004F55EF" w:rsidRPr="009E5581" w:rsidRDefault="004F55EF" w:rsidP="004F55EF">
            <w:pPr>
              <w:pStyle w:val="Default"/>
              <w:rPr>
                <w:rFonts w:asciiTheme="minorHAnsi" w:hAnsiTheme="minorHAnsi"/>
                <w:bCs/>
                <w:sz w:val="10"/>
                <w:szCs w:val="10"/>
              </w:rPr>
            </w:pPr>
          </w:p>
        </w:tc>
      </w:tr>
      <w:tr w:rsidR="004F55EF" w:rsidRPr="006F3242" w14:paraId="65A9DFDC" w14:textId="77777777" w:rsidTr="00063EE4">
        <w:trPr>
          <w:trHeight w:val="317"/>
        </w:trPr>
        <w:tc>
          <w:tcPr>
            <w:tcW w:w="10603" w:type="dxa"/>
            <w:gridSpan w:val="29"/>
            <w:tcBorders>
              <w:top w:val="single" w:sz="4" w:space="0" w:color="auto"/>
            </w:tcBorders>
            <w:shd w:val="clear" w:color="auto" w:fill="2C75FF"/>
          </w:tcPr>
          <w:p w14:paraId="47D230E0" w14:textId="141D656D" w:rsidR="004F55EF" w:rsidRPr="006F3242" w:rsidRDefault="004F55EF" w:rsidP="004F55EF">
            <w:pPr>
              <w:pStyle w:val="Default"/>
              <w:rPr>
                <w:rFonts w:asciiTheme="minorHAnsi" w:hAnsiTheme="minorHAnsi"/>
                <w:b/>
                <w:bCs/>
                <w:color w:val="FFFFFF" w:themeColor="background1"/>
              </w:rPr>
            </w:pPr>
            <w:r w:rsidRPr="0061634D">
              <w:rPr>
                <w:rFonts w:asciiTheme="minorHAnsi" w:hAnsiTheme="minorHAnsi"/>
                <w:b/>
                <w:bCs/>
                <w:color w:val="FFFFFF" w:themeColor="background1"/>
              </w:rPr>
              <w:t>I</w:t>
            </w:r>
            <w:r>
              <w:rPr>
                <w:rFonts w:asciiTheme="minorHAnsi" w:hAnsiTheme="minorHAnsi"/>
                <w:b/>
                <w:bCs/>
                <w:color w:val="FFFFFF" w:themeColor="background1"/>
              </w:rPr>
              <w:t>II</w:t>
            </w:r>
            <w:r w:rsidRPr="0061634D">
              <w:rPr>
                <w:rFonts w:asciiTheme="minorHAnsi" w:hAnsiTheme="minorHAnsi"/>
                <w:b/>
                <w:bCs/>
                <w:color w:val="FFFFFF" w:themeColor="background1"/>
              </w:rPr>
              <w:t>. REPONSES ARGUMENTEES AUX EVALUATIONS DE LA PRECEDENTE SOUMISSION</w:t>
            </w:r>
          </w:p>
        </w:tc>
      </w:tr>
      <w:tr w:rsidR="004F55EF" w:rsidRPr="00486270" w14:paraId="1491E840" w14:textId="77777777" w:rsidTr="00984858">
        <w:trPr>
          <w:trHeight w:val="317"/>
        </w:trPr>
        <w:tc>
          <w:tcPr>
            <w:tcW w:w="10603" w:type="dxa"/>
            <w:gridSpan w:val="29"/>
            <w:tcBorders>
              <w:bottom w:val="single" w:sz="4" w:space="0" w:color="auto"/>
            </w:tcBorders>
            <w:shd w:val="clear" w:color="auto" w:fill="D9D9D9" w:themeFill="background1" w:themeFillShade="D9"/>
          </w:tcPr>
          <w:p w14:paraId="651FEB47" w14:textId="18133446" w:rsidR="004F55EF" w:rsidRPr="00486270" w:rsidRDefault="004F55EF" w:rsidP="004F55EF">
            <w:pPr>
              <w:pStyle w:val="Default"/>
              <w:jc w:val="both"/>
              <w:rPr>
                <w:rFonts w:asciiTheme="minorHAnsi" w:hAnsiTheme="minorHAnsi"/>
                <w:color w:val="auto"/>
                <w:sz w:val="22"/>
                <w:szCs w:val="22"/>
              </w:rPr>
            </w:pPr>
            <w:r w:rsidRPr="0061634D">
              <w:rPr>
                <w:rFonts w:asciiTheme="minorHAnsi" w:hAnsiTheme="minorHAnsi"/>
                <w:color w:val="auto"/>
                <w:sz w:val="22"/>
                <w:szCs w:val="22"/>
              </w:rPr>
              <w:t>En cas de re-soumission, citer les commentaires des évaluateurs de la précédente soumission et indiquer obligatoirement les réponses correspondantes</w:t>
            </w:r>
          </w:p>
        </w:tc>
      </w:tr>
      <w:tr w:rsidR="004F55EF" w:rsidRPr="00EE73A7" w14:paraId="33D10327" w14:textId="77777777" w:rsidTr="00984858">
        <w:trPr>
          <w:trHeight w:val="317"/>
        </w:trPr>
        <w:tc>
          <w:tcPr>
            <w:tcW w:w="10603" w:type="dxa"/>
            <w:gridSpan w:val="29"/>
            <w:tcBorders>
              <w:bottom w:val="single" w:sz="4" w:space="0" w:color="auto"/>
            </w:tcBorders>
            <w:shd w:val="clear" w:color="auto" w:fill="FFFFFF" w:themeFill="background1"/>
          </w:tcPr>
          <w:p w14:paraId="15E05047" w14:textId="77777777" w:rsidR="004F55EF" w:rsidRPr="00984858" w:rsidRDefault="004F55EF" w:rsidP="004F55EF">
            <w:pPr>
              <w:pStyle w:val="Default"/>
              <w:rPr>
                <w:rFonts w:asciiTheme="minorHAnsi" w:hAnsiTheme="minorHAnsi"/>
                <w:bCs/>
                <w:color w:val="auto"/>
                <w:sz w:val="20"/>
                <w:szCs w:val="20"/>
              </w:rPr>
            </w:pPr>
          </w:p>
          <w:p w14:paraId="221FAA32" w14:textId="3C2FEE93" w:rsidR="004F55EF" w:rsidRPr="00984858" w:rsidRDefault="004F55EF" w:rsidP="004F55EF">
            <w:pPr>
              <w:pStyle w:val="Default"/>
              <w:rPr>
                <w:rFonts w:asciiTheme="minorHAnsi" w:hAnsiTheme="minorHAnsi"/>
                <w:bCs/>
                <w:color w:val="auto"/>
                <w:sz w:val="22"/>
                <w:szCs w:val="22"/>
              </w:rPr>
            </w:pPr>
          </w:p>
        </w:tc>
      </w:tr>
      <w:tr w:rsidR="004F55EF" w:rsidRPr="00EE73A7" w14:paraId="60CAE4B3" w14:textId="77777777" w:rsidTr="00984858">
        <w:trPr>
          <w:trHeight w:val="79"/>
        </w:trPr>
        <w:tc>
          <w:tcPr>
            <w:tcW w:w="10603" w:type="dxa"/>
            <w:gridSpan w:val="29"/>
            <w:tcBorders>
              <w:top w:val="single" w:sz="4" w:space="0" w:color="auto"/>
              <w:left w:val="nil"/>
              <w:bottom w:val="single" w:sz="4" w:space="0" w:color="auto"/>
              <w:right w:val="nil"/>
            </w:tcBorders>
            <w:shd w:val="clear" w:color="auto" w:fill="FFFFFF" w:themeFill="background1"/>
          </w:tcPr>
          <w:p w14:paraId="74D66AC4" w14:textId="77777777" w:rsidR="004F55EF" w:rsidRPr="00984858" w:rsidRDefault="004F55EF" w:rsidP="004F55EF">
            <w:pPr>
              <w:pStyle w:val="Default"/>
              <w:rPr>
                <w:rFonts w:asciiTheme="minorHAnsi" w:hAnsiTheme="minorHAnsi"/>
                <w:bCs/>
                <w:color w:val="7030A0"/>
                <w:sz w:val="10"/>
                <w:szCs w:val="10"/>
              </w:rPr>
            </w:pPr>
          </w:p>
        </w:tc>
      </w:tr>
      <w:tr w:rsidR="004F55EF" w:rsidRPr="00EE73A7" w14:paraId="62591571" w14:textId="77777777" w:rsidTr="00984858">
        <w:trPr>
          <w:trHeight w:val="317"/>
        </w:trPr>
        <w:tc>
          <w:tcPr>
            <w:tcW w:w="10603" w:type="dxa"/>
            <w:gridSpan w:val="29"/>
            <w:tcBorders>
              <w:top w:val="single" w:sz="4" w:space="0" w:color="auto"/>
              <w:bottom w:val="single" w:sz="4" w:space="0" w:color="auto"/>
            </w:tcBorders>
            <w:shd w:val="clear" w:color="auto" w:fill="2C75FF"/>
          </w:tcPr>
          <w:p w14:paraId="463E6297" w14:textId="46C8D559" w:rsidR="004F55EF" w:rsidRPr="00984858" w:rsidRDefault="004F55EF" w:rsidP="004F55EF">
            <w:pPr>
              <w:pStyle w:val="Default"/>
              <w:rPr>
                <w:rFonts w:asciiTheme="minorHAnsi" w:hAnsiTheme="minorHAnsi"/>
                <w:bCs/>
                <w:color w:val="auto"/>
                <w:sz w:val="20"/>
                <w:szCs w:val="20"/>
              </w:rPr>
            </w:pPr>
            <w:r>
              <w:rPr>
                <w:rFonts w:asciiTheme="minorHAnsi" w:hAnsiTheme="minorHAnsi"/>
                <w:b/>
                <w:bCs/>
                <w:color w:val="FFFFFF" w:themeColor="background1"/>
              </w:rPr>
              <w:t>I</w:t>
            </w:r>
            <w:r w:rsidRPr="00984858">
              <w:rPr>
                <w:rFonts w:asciiTheme="minorHAnsi" w:hAnsiTheme="minorHAnsi"/>
                <w:b/>
                <w:bCs/>
                <w:color w:val="FFFFFF" w:themeColor="background1"/>
              </w:rPr>
              <w:t>V.EXPERTS</w:t>
            </w:r>
          </w:p>
        </w:tc>
      </w:tr>
      <w:tr w:rsidR="004F55EF" w:rsidRPr="00EE73A7" w14:paraId="768E94D8" w14:textId="77777777" w:rsidTr="008A55A9">
        <w:trPr>
          <w:trHeight w:val="317"/>
        </w:trPr>
        <w:tc>
          <w:tcPr>
            <w:tcW w:w="10603" w:type="dxa"/>
            <w:gridSpan w:val="29"/>
            <w:tcBorders>
              <w:top w:val="single" w:sz="4" w:space="0" w:color="auto"/>
              <w:bottom w:val="single" w:sz="4" w:space="0" w:color="auto"/>
            </w:tcBorders>
            <w:shd w:val="clear" w:color="auto" w:fill="D9D9D9" w:themeFill="background1" w:themeFillShade="D9"/>
          </w:tcPr>
          <w:p w14:paraId="0200DF99" w14:textId="4B7290FC" w:rsidR="004F55EF" w:rsidRPr="00984858" w:rsidRDefault="004F55EF" w:rsidP="004F55EF">
            <w:pPr>
              <w:pStyle w:val="Default"/>
              <w:rPr>
                <w:rFonts w:asciiTheme="minorHAnsi" w:hAnsiTheme="minorHAnsi"/>
                <w:bCs/>
                <w:color w:val="auto"/>
                <w:sz w:val="20"/>
                <w:szCs w:val="20"/>
              </w:rPr>
            </w:pPr>
            <w:r w:rsidRPr="00F00B82">
              <w:rPr>
                <w:rFonts w:asciiTheme="minorHAnsi" w:hAnsiTheme="minorHAnsi"/>
                <w:b/>
                <w:bCs/>
                <w:sz w:val="20"/>
              </w:rPr>
              <w:t>Experts francophones, non impliqués dans la réalisation du projet et n’ayant pas de publication conjointe avec l’équipe du demandeur depuis 5 ans, proposés pour l’évaluation de ce projet</w:t>
            </w:r>
          </w:p>
        </w:tc>
      </w:tr>
      <w:tr w:rsidR="00CD6BDD" w:rsidRPr="00EE73A7" w14:paraId="4322A4AE" w14:textId="77777777" w:rsidTr="00C24235">
        <w:trPr>
          <w:trHeight w:val="317"/>
        </w:trPr>
        <w:tc>
          <w:tcPr>
            <w:tcW w:w="2689" w:type="dxa"/>
            <w:gridSpan w:val="7"/>
            <w:tcBorders>
              <w:top w:val="single" w:sz="4" w:space="0" w:color="auto"/>
              <w:bottom w:val="single" w:sz="4" w:space="0" w:color="auto"/>
            </w:tcBorders>
            <w:shd w:val="clear" w:color="auto" w:fill="D9D9D9" w:themeFill="background1" w:themeFillShade="D9"/>
          </w:tcPr>
          <w:p w14:paraId="1C70EF00" w14:textId="3D3EF513" w:rsidR="00CD6BDD" w:rsidRPr="00984858" w:rsidRDefault="00CD6BDD" w:rsidP="004F55EF">
            <w:pPr>
              <w:pStyle w:val="Default"/>
              <w:rPr>
                <w:rFonts w:asciiTheme="minorHAnsi" w:hAnsiTheme="minorHAnsi"/>
                <w:bCs/>
                <w:color w:val="auto"/>
                <w:sz w:val="20"/>
                <w:szCs w:val="20"/>
              </w:rPr>
            </w:pPr>
            <w:r>
              <w:rPr>
                <w:rFonts w:asciiTheme="minorHAnsi" w:hAnsiTheme="minorHAnsi"/>
                <w:bCs/>
                <w:sz w:val="20"/>
              </w:rPr>
              <w:t xml:space="preserve">Titre </w:t>
            </w:r>
            <w:r w:rsidRPr="00F00B82">
              <w:rPr>
                <w:rFonts w:asciiTheme="minorHAnsi" w:hAnsiTheme="minorHAnsi"/>
                <w:bCs/>
                <w:sz w:val="20"/>
              </w:rPr>
              <w:t>Nom Prénom</w:t>
            </w:r>
          </w:p>
        </w:tc>
        <w:tc>
          <w:tcPr>
            <w:tcW w:w="3567" w:type="dxa"/>
            <w:gridSpan w:val="11"/>
            <w:tcBorders>
              <w:top w:val="single" w:sz="4" w:space="0" w:color="auto"/>
              <w:bottom w:val="single" w:sz="4" w:space="0" w:color="auto"/>
            </w:tcBorders>
            <w:shd w:val="clear" w:color="auto" w:fill="D9D9D9" w:themeFill="background1" w:themeFillShade="D9"/>
          </w:tcPr>
          <w:p w14:paraId="338D9743" w14:textId="385C9FFD" w:rsidR="00CD6BDD" w:rsidRPr="00984858" w:rsidRDefault="00CD6BDD" w:rsidP="004F55EF">
            <w:pPr>
              <w:pStyle w:val="Default"/>
              <w:rPr>
                <w:rFonts w:asciiTheme="minorHAnsi" w:hAnsiTheme="minorHAnsi"/>
                <w:bCs/>
                <w:color w:val="auto"/>
                <w:sz w:val="20"/>
                <w:szCs w:val="20"/>
              </w:rPr>
            </w:pPr>
            <w:r>
              <w:rPr>
                <w:rFonts w:asciiTheme="minorHAnsi" w:hAnsiTheme="minorHAnsi"/>
                <w:bCs/>
                <w:sz w:val="20"/>
              </w:rPr>
              <w:t>Structure d’exercice</w:t>
            </w:r>
            <w:r w:rsidR="00C24235">
              <w:rPr>
                <w:rFonts w:asciiTheme="minorHAnsi" w:hAnsiTheme="minorHAnsi"/>
                <w:bCs/>
                <w:sz w:val="20"/>
              </w:rPr>
              <w:t>, service</w:t>
            </w:r>
          </w:p>
        </w:tc>
        <w:tc>
          <w:tcPr>
            <w:tcW w:w="2105" w:type="dxa"/>
            <w:gridSpan w:val="6"/>
            <w:tcBorders>
              <w:top w:val="single" w:sz="4" w:space="0" w:color="auto"/>
              <w:bottom w:val="single" w:sz="4" w:space="0" w:color="auto"/>
            </w:tcBorders>
            <w:shd w:val="clear" w:color="auto" w:fill="D9D9D9" w:themeFill="background1" w:themeFillShade="D9"/>
          </w:tcPr>
          <w:p w14:paraId="59F0AB06" w14:textId="04B9A62D" w:rsidR="00CD6BDD" w:rsidRPr="00984858" w:rsidRDefault="00CD6BDD" w:rsidP="004F55EF">
            <w:pPr>
              <w:pStyle w:val="Default"/>
              <w:rPr>
                <w:rFonts w:asciiTheme="minorHAnsi" w:hAnsiTheme="minorHAnsi"/>
                <w:bCs/>
                <w:color w:val="auto"/>
                <w:sz w:val="20"/>
                <w:szCs w:val="20"/>
              </w:rPr>
            </w:pPr>
            <w:r w:rsidRPr="00F00B82">
              <w:rPr>
                <w:rFonts w:asciiTheme="minorHAnsi" w:hAnsiTheme="minorHAnsi"/>
                <w:bCs/>
                <w:sz w:val="20"/>
              </w:rPr>
              <w:t>Domaine d’expertise</w:t>
            </w:r>
          </w:p>
        </w:tc>
        <w:tc>
          <w:tcPr>
            <w:tcW w:w="2242" w:type="dxa"/>
            <w:gridSpan w:val="5"/>
            <w:tcBorders>
              <w:top w:val="single" w:sz="4" w:space="0" w:color="auto"/>
              <w:bottom w:val="single" w:sz="4" w:space="0" w:color="auto"/>
            </w:tcBorders>
            <w:shd w:val="clear" w:color="auto" w:fill="D9D9D9" w:themeFill="background1" w:themeFillShade="D9"/>
          </w:tcPr>
          <w:p w14:paraId="6DA08BDE" w14:textId="733A7075" w:rsidR="00CD6BDD" w:rsidRPr="00984858" w:rsidRDefault="00C24235" w:rsidP="004F55EF">
            <w:pPr>
              <w:pStyle w:val="Default"/>
              <w:rPr>
                <w:rFonts w:asciiTheme="minorHAnsi" w:hAnsiTheme="minorHAnsi"/>
                <w:bCs/>
                <w:color w:val="auto"/>
                <w:sz w:val="20"/>
                <w:szCs w:val="20"/>
              </w:rPr>
            </w:pPr>
            <w:r>
              <w:rPr>
                <w:rFonts w:asciiTheme="minorHAnsi" w:hAnsiTheme="minorHAnsi"/>
                <w:bCs/>
                <w:sz w:val="20"/>
              </w:rPr>
              <w:t>Courriel</w:t>
            </w:r>
          </w:p>
        </w:tc>
      </w:tr>
      <w:tr w:rsidR="00CD6BDD" w:rsidRPr="00EE73A7" w14:paraId="05CF7467" w14:textId="77777777" w:rsidTr="00C24235">
        <w:trPr>
          <w:trHeight w:val="317"/>
        </w:trPr>
        <w:tc>
          <w:tcPr>
            <w:tcW w:w="2689" w:type="dxa"/>
            <w:gridSpan w:val="7"/>
            <w:tcBorders>
              <w:top w:val="single" w:sz="4" w:space="0" w:color="auto"/>
              <w:bottom w:val="single" w:sz="4" w:space="0" w:color="auto"/>
            </w:tcBorders>
            <w:shd w:val="clear" w:color="auto" w:fill="FFFFFF" w:themeFill="background1"/>
          </w:tcPr>
          <w:p w14:paraId="5BFECA17" w14:textId="77777777" w:rsidR="00CD6BDD" w:rsidRPr="00984858" w:rsidRDefault="00CD6BDD" w:rsidP="004F55EF">
            <w:pPr>
              <w:pStyle w:val="Default"/>
              <w:rPr>
                <w:rFonts w:asciiTheme="minorHAnsi" w:hAnsiTheme="minorHAnsi"/>
                <w:bCs/>
                <w:color w:val="auto"/>
                <w:sz w:val="20"/>
                <w:szCs w:val="20"/>
              </w:rPr>
            </w:pPr>
          </w:p>
        </w:tc>
        <w:tc>
          <w:tcPr>
            <w:tcW w:w="3567" w:type="dxa"/>
            <w:gridSpan w:val="11"/>
            <w:tcBorders>
              <w:top w:val="single" w:sz="4" w:space="0" w:color="auto"/>
              <w:bottom w:val="single" w:sz="4" w:space="0" w:color="auto"/>
            </w:tcBorders>
            <w:shd w:val="clear" w:color="auto" w:fill="FFFFFF" w:themeFill="background1"/>
          </w:tcPr>
          <w:p w14:paraId="589BA9FD" w14:textId="77777777" w:rsidR="00CD6BDD" w:rsidRPr="00984858" w:rsidRDefault="00CD6BDD" w:rsidP="004F55EF">
            <w:pPr>
              <w:pStyle w:val="Default"/>
              <w:rPr>
                <w:rFonts w:asciiTheme="minorHAnsi" w:hAnsiTheme="minorHAnsi"/>
                <w:bCs/>
                <w:color w:val="auto"/>
                <w:sz w:val="20"/>
                <w:szCs w:val="20"/>
              </w:rPr>
            </w:pPr>
          </w:p>
        </w:tc>
        <w:tc>
          <w:tcPr>
            <w:tcW w:w="2105" w:type="dxa"/>
            <w:gridSpan w:val="6"/>
            <w:tcBorders>
              <w:top w:val="single" w:sz="4" w:space="0" w:color="auto"/>
              <w:bottom w:val="single" w:sz="4" w:space="0" w:color="auto"/>
            </w:tcBorders>
            <w:shd w:val="clear" w:color="auto" w:fill="FFFFFF" w:themeFill="background1"/>
          </w:tcPr>
          <w:p w14:paraId="66D53110" w14:textId="77777777" w:rsidR="00CD6BDD" w:rsidRPr="00984858" w:rsidRDefault="00CD6BDD" w:rsidP="004F55EF">
            <w:pPr>
              <w:pStyle w:val="Default"/>
              <w:rPr>
                <w:rFonts w:asciiTheme="minorHAnsi" w:hAnsiTheme="minorHAnsi"/>
                <w:bCs/>
                <w:color w:val="auto"/>
                <w:sz w:val="20"/>
                <w:szCs w:val="20"/>
              </w:rPr>
            </w:pPr>
          </w:p>
        </w:tc>
        <w:tc>
          <w:tcPr>
            <w:tcW w:w="2242" w:type="dxa"/>
            <w:gridSpan w:val="5"/>
            <w:tcBorders>
              <w:top w:val="single" w:sz="4" w:space="0" w:color="auto"/>
              <w:bottom w:val="single" w:sz="4" w:space="0" w:color="auto"/>
            </w:tcBorders>
            <w:shd w:val="clear" w:color="auto" w:fill="FFFFFF" w:themeFill="background1"/>
          </w:tcPr>
          <w:p w14:paraId="65F51264" w14:textId="0218B2EF" w:rsidR="00CD6BDD" w:rsidRPr="00984858" w:rsidRDefault="00CD6BDD" w:rsidP="004F55EF">
            <w:pPr>
              <w:pStyle w:val="Default"/>
              <w:rPr>
                <w:rFonts w:asciiTheme="minorHAnsi" w:hAnsiTheme="minorHAnsi"/>
                <w:bCs/>
                <w:color w:val="auto"/>
                <w:sz w:val="20"/>
                <w:szCs w:val="20"/>
              </w:rPr>
            </w:pPr>
          </w:p>
        </w:tc>
      </w:tr>
      <w:tr w:rsidR="00CD6BDD" w:rsidRPr="00EE73A7" w14:paraId="38494B31" w14:textId="77777777" w:rsidTr="00C24235">
        <w:trPr>
          <w:trHeight w:val="317"/>
        </w:trPr>
        <w:tc>
          <w:tcPr>
            <w:tcW w:w="2689" w:type="dxa"/>
            <w:gridSpan w:val="7"/>
            <w:tcBorders>
              <w:top w:val="single" w:sz="4" w:space="0" w:color="auto"/>
              <w:bottom w:val="single" w:sz="4" w:space="0" w:color="auto"/>
            </w:tcBorders>
            <w:shd w:val="clear" w:color="auto" w:fill="FFFFFF" w:themeFill="background1"/>
          </w:tcPr>
          <w:p w14:paraId="10F5C312" w14:textId="77777777" w:rsidR="00CD6BDD" w:rsidRPr="00984858" w:rsidRDefault="00CD6BDD" w:rsidP="004F55EF">
            <w:pPr>
              <w:pStyle w:val="Default"/>
              <w:rPr>
                <w:rFonts w:asciiTheme="minorHAnsi" w:hAnsiTheme="minorHAnsi"/>
                <w:bCs/>
                <w:color w:val="auto"/>
                <w:sz w:val="20"/>
                <w:szCs w:val="20"/>
              </w:rPr>
            </w:pPr>
          </w:p>
        </w:tc>
        <w:tc>
          <w:tcPr>
            <w:tcW w:w="3567" w:type="dxa"/>
            <w:gridSpan w:val="11"/>
            <w:tcBorders>
              <w:top w:val="single" w:sz="4" w:space="0" w:color="auto"/>
              <w:bottom w:val="single" w:sz="4" w:space="0" w:color="auto"/>
            </w:tcBorders>
            <w:shd w:val="clear" w:color="auto" w:fill="FFFFFF" w:themeFill="background1"/>
          </w:tcPr>
          <w:p w14:paraId="3F49434F" w14:textId="77777777" w:rsidR="00CD6BDD" w:rsidRPr="00984858" w:rsidRDefault="00CD6BDD" w:rsidP="004F55EF">
            <w:pPr>
              <w:pStyle w:val="Default"/>
              <w:rPr>
                <w:rFonts w:asciiTheme="minorHAnsi" w:hAnsiTheme="minorHAnsi"/>
                <w:bCs/>
                <w:color w:val="auto"/>
                <w:sz w:val="20"/>
                <w:szCs w:val="20"/>
              </w:rPr>
            </w:pPr>
          </w:p>
        </w:tc>
        <w:tc>
          <w:tcPr>
            <w:tcW w:w="2105" w:type="dxa"/>
            <w:gridSpan w:val="6"/>
            <w:tcBorders>
              <w:top w:val="single" w:sz="4" w:space="0" w:color="auto"/>
              <w:bottom w:val="single" w:sz="4" w:space="0" w:color="auto"/>
            </w:tcBorders>
            <w:shd w:val="clear" w:color="auto" w:fill="FFFFFF" w:themeFill="background1"/>
          </w:tcPr>
          <w:p w14:paraId="78A80942" w14:textId="77777777" w:rsidR="00CD6BDD" w:rsidRPr="00984858" w:rsidRDefault="00CD6BDD" w:rsidP="004F55EF">
            <w:pPr>
              <w:pStyle w:val="Default"/>
              <w:rPr>
                <w:rFonts w:asciiTheme="minorHAnsi" w:hAnsiTheme="minorHAnsi"/>
                <w:bCs/>
                <w:color w:val="auto"/>
                <w:sz w:val="20"/>
                <w:szCs w:val="20"/>
              </w:rPr>
            </w:pPr>
          </w:p>
        </w:tc>
        <w:tc>
          <w:tcPr>
            <w:tcW w:w="2242" w:type="dxa"/>
            <w:gridSpan w:val="5"/>
            <w:tcBorders>
              <w:top w:val="single" w:sz="4" w:space="0" w:color="auto"/>
              <w:bottom w:val="single" w:sz="4" w:space="0" w:color="auto"/>
            </w:tcBorders>
            <w:shd w:val="clear" w:color="auto" w:fill="FFFFFF" w:themeFill="background1"/>
          </w:tcPr>
          <w:p w14:paraId="64FF7C1D" w14:textId="3CCBBF9F" w:rsidR="00CD6BDD" w:rsidRPr="00984858" w:rsidRDefault="00CD6BDD" w:rsidP="004F55EF">
            <w:pPr>
              <w:pStyle w:val="Default"/>
              <w:rPr>
                <w:rFonts w:asciiTheme="minorHAnsi" w:hAnsiTheme="minorHAnsi"/>
                <w:bCs/>
                <w:color w:val="auto"/>
                <w:sz w:val="20"/>
                <w:szCs w:val="20"/>
              </w:rPr>
            </w:pPr>
          </w:p>
        </w:tc>
      </w:tr>
      <w:tr w:rsidR="00CD6BDD" w:rsidRPr="00EE73A7" w14:paraId="47B4A104" w14:textId="77777777" w:rsidTr="00C24235">
        <w:trPr>
          <w:trHeight w:val="317"/>
        </w:trPr>
        <w:tc>
          <w:tcPr>
            <w:tcW w:w="2689" w:type="dxa"/>
            <w:gridSpan w:val="7"/>
            <w:tcBorders>
              <w:top w:val="single" w:sz="4" w:space="0" w:color="auto"/>
              <w:bottom w:val="single" w:sz="4" w:space="0" w:color="auto"/>
            </w:tcBorders>
            <w:shd w:val="clear" w:color="auto" w:fill="FFFFFF" w:themeFill="background1"/>
          </w:tcPr>
          <w:p w14:paraId="041B761F" w14:textId="77777777" w:rsidR="00CD6BDD" w:rsidRPr="00984858" w:rsidRDefault="00CD6BDD" w:rsidP="004F55EF">
            <w:pPr>
              <w:pStyle w:val="Default"/>
              <w:rPr>
                <w:rFonts w:asciiTheme="minorHAnsi" w:hAnsiTheme="minorHAnsi"/>
                <w:bCs/>
                <w:color w:val="auto"/>
                <w:sz w:val="20"/>
                <w:szCs w:val="20"/>
              </w:rPr>
            </w:pPr>
          </w:p>
        </w:tc>
        <w:tc>
          <w:tcPr>
            <w:tcW w:w="3567" w:type="dxa"/>
            <w:gridSpan w:val="11"/>
            <w:tcBorders>
              <w:top w:val="single" w:sz="4" w:space="0" w:color="auto"/>
              <w:bottom w:val="single" w:sz="4" w:space="0" w:color="auto"/>
            </w:tcBorders>
            <w:shd w:val="clear" w:color="auto" w:fill="FFFFFF" w:themeFill="background1"/>
          </w:tcPr>
          <w:p w14:paraId="2C8F2F3F" w14:textId="77777777" w:rsidR="00CD6BDD" w:rsidRPr="00984858" w:rsidRDefault="00CD6BDD" w:rsidP="004F55EF">
            <w:pPr>
              <w:pStyle w:val="Default"/>
              <w:rPr>
                <w:rFonts w:asciiTheme="minorHAnsi" w:hAnsiTheme="minorHAnsi"/>
                <w:bCs/>
                <w:color w:val="auto"/>
                <w:sz w:val="20"/>
                <w:szCs w:val="20"/>
              </w:rPr>
            </w:pPr>
          </w:p>
        </w:tc>
        <w:tc>
          <w:tcPr>
            <w:tcW w:w="2105" w:type="dxa"/>
            <w:gridSpan w:val="6"/>
            <w:tcBorders>
              <w:top w:val="single" w:sz="4" w:space="0" w:color="auto"/>
              <w:bottom w:val="single" w:sz="4" w:space="0" w:color="auto"/>
            </w:tcBorders>
            <w:shd w:val="clear" w:color="auto" w:fill="FFFFFF" w:themeFill="background1"/>
          </w:tcPr>
          <w:p w14:paraId="0C144F45" w14:textId="77777777" w:rsidR="00CD6BDD" w:rsidRPr="00984858" w:rsidRDefault="00CD6BDD" w:rsidP="004F55EF">
            <w:pPr>
              <w:pStyle w:val="Default"/>
              <w:rPr>
                <w:rFonts w:asciiTheme="minorHAnsi" w:hAnsiTheme="minorHAnsi"/>
                <w:bCs/>
                <w:color w:val="auto"/>
                <w:sz w:val="20"/>
                <w:szCs w:val="20"/>
              </w:rPr>
            </w:pPr>
          </w:p>
        </w:tc>
        <w:tc>
          <w:tcPr>
            <w:tcW w:w="2242" w:type="dxa"/>
            <w:gridSpan w:val="5"/>
            <w:tcBorders>
              <w:top w:val="single" w:sz="4" w:space="0" w:color="auto"/>
              <w:bottom w:val="single" w:sz="4" w:space="0" w:color="auto"/>
            </w:tcBorders>
            <w:shd w:val="clear" w:color="auto" w:fill="FFFFFF" w:themeFill="background1"/>
          </w:tcPr>
          <w:p w14:paraId="0231B335" w14:textId="77777777" w:rsidR="00CD6BDD" w:rsidRPr="00984858" w:rsidRDefault="00CD6BDD" w:rsidP="004F55EF">
            <w:pPr>
              <w:pStyle w:val="Default"/>
              <w:rPr>
                <w:rFonts w:asciiTheme="minorHAnsi" w:hAnsiTheme="minorHAnsi"/>
                <w:bCs/>
                <w:color w:val="auto"/>
                <w:sz w:val="20"/>
                <w:szCs w:val="20"/>
              </w:rPr>
            </w:pPr>
          </w:p>
        </w:tc>
      </w:tr>
      <w:tr w:rsidR="004F55EF" w:rsidRPr="00EE73A7" w14:paraId="03E102A9" w14:textId="77777777" w:rsidTr="00016182">
        <w:trPr>
          <w:trHeight w:val="317"/>
        </w:trPr>
        <w:tc>
          <w:tcPr>
            <w:tcW w:w="10603" w:type="dxa"/>
            <w:gridSpan w:val="29"/>
            <w:tcBorders>
              <w:top w:val="single" w:sz="4" w:space="0" w:color="auto"/>
              <w:bottom w:val="single" w:sz="4" w:space="0" w:color="auto"/>
            </w:tcBorders>
            <w:shd w:val="clear" w:color="auto" w:fill="D9D9D9" w:themeFill="background1" w:themeFillShade="D9"/>
          </w:tcPr>
          <w:p w14:paraId="307E99DA" w14:textId="42AC2E18" w:rsidR="004F55EF" w:rsidRPr="00984858" w:rsidRDefault="004F55EF" w:rsidP="004F55EF">
            <w:pPr>
              <w:pStyle w:val="Default"/>
              <w:rPr>
                <w:rFonts w:asciiTheme="minorHAnsi" w:hAnsiTheme="minorHAnsi"/>
                <w:bCs/>
                <w:color w:val="auto"/>
                <w:sz w:val="20"/>
                <w:szCs w:val="20"/>
              </w:rPr>
            </w:pPr>
            <w:r w:rsidRPr="00DE7383">
              <w:rPr>
                <w:rFonts w:asciiTheme="minorHAnsi" w:hAnsiTheme="minorHAnsi"/>
                <w:b/>
                <w:bCs/>
                <w:sz w:val="22"/>
              </w:rPr>
              <w:t xml:space="preserve">Si vous souhaitez récuser un ou des experts, complétez ci-après </w:t>
            </w:r>
          </w:p>
        </w:tc>
      </w:tr>
      <w:tr w:rsidR="00C24235" w:rsidRPr="00EE73A7" w14:paraId="22530684" w14:textId="77777777" w:rsidTr="00C24235">
        <w:trPr>
          <w:trHeight w:val="317"/>
        </w:trPr>
        <w:tc>
          <w:tcPr>
            <w:tcW w:w="2617" w:type="dxa"/>
            <w:gridSpan w:val="6"/>
            <w:tcBorders>
              <w:top w:val="single" w:sz="4" w:space="0" w:color="auto"/>
              <w:bottom w:val="single" w:sz="4" w:space="0" w:color="auto"/>
            </w:tcBorders>
            <w:shd w:val="clear" w:color="auto" w:fill="D9D9D9" w:themeFill="background1" w:themeFillShade="D9"/>
          </w:tcPr>
          <w:p w14:paraId="69BDFDE7" w14:textId="6BB21EBE" w:rsidR="00C24235" w:rsidRPr="00984858" w:rsidRDefault="00C24235" w:rsidP="004F55EF">
            <w:pPr>
              <w:pStyle w:val="Default"/>
              <w:rPr>
                <w:rFonts w:asciiTheme="minorHAnsi" w:hAnsiTheme="minorHAnsi"/>
                <w:bCs/>
                <w:color w:val="auto"/>
                <w:sz w:val="20"/>
                <w:szCs w:val="20"/>
              </w:rPr>
            </w:pPr>
            <w:r>
              <w:rPr>
                <w:rFonts w:asciiTheme="minorHAnsi" w:hAnsiTheme="minorHAnsi"/>
                <w:bCs/>
                <w:sz w:val="20"/>
              </w:rPr>
              <w:t xml:space="preserve">Titre </w:t>
            </w:r>
            <w:r w:rsidRPr="00DE7383">
              <w:rPr>
                <w:rFonts w:asciiTheme="minorHAnsi" w:hAnsiTheme="minorHAnsi"/>
                <w:bCs/>
                <w:sz w:val="20"/>
              </w:rPr>
              <w:t>Nom Prénom</w:t>
            </w:r>
          </w:p>
        </w:tc>
        <w:tc>
          <w:tcPr>
            <w:tcW w:w="3615" w:type="dxa"/>
            <w:gridSpan w:val="11"/>
            <w:tcBorders>
              <w:top w:val="single" w:sz="4" w:space="0" w:color="auto"/>
              <w:bottom w:val="single" w:sz="4" w:space="0" w:color="auto"/>
            </w:tcBorders>
            <w:shd w:val="clear" w:color="auto" w:fill="D9D9D9" w:themeFill="background1" w:themeFillShade="D9"/>
          </w:tcPr>
          <w:p w14:paraId="16F7E245" w14:textId="758F3B8A" w:rsidR="00C24235" w:rsidRPr="00984858" w:rsidRDefault="00C24235" w:rsidP="004F55EF">
            <w:pPr>
              <w:pStyle w:val="Default"/>
              <w:rPr>
                <w:rFonts w:asciiTheme="minorHAnsi" w:hAnsiTheme="minorHAnsi"/>
                <w:bCs/>
                <w:color w:val="auto"/>
                <w:sz w:val="20"/>
                <w:szCs w:val="20"/>
              </w:rPr>
            </w:pPr>
            <w:r>
              <w:rPr>
                <w:rFonts w:asciiTheme="minorHAnsi" w:hAnsiTheme="minorHAnsi"/>
                <w:bCs/>
                <w:sz w:val="20"/>
              </w:rPr>
              <w:t>Structure d’exercice, s</w:t>
            </w:r>
            <w:r w:rsidRPr="00DE7383">
              <w:rPr>
                <w:rFonts w:asciiTheme="minorHAnsi" w:hAnsiTheme="minorHAnsi"/>
                <w:bCs/>
                <w:sz w:val="20"/>
              </w:rPr>
              <w:t>ervice</w:t>
            </w:r>
          </w:p>
        </w:tc>
        <w:tc>
          <w:tcPr>
            <w:tcW w:w="4371" w:type="dxa"/>
            <w:gridSpan w:val="12"/>
            <w:tcBorders>
              <w:top w:val="single" w:sz="4" w:space="0" w:color="auto"/>
              <w:bottom w:val="single" w:sz="4" w:space="0" w:color="auto"/>
            </w:tcBorders>
            <w:shd w:val="clear" w:color="auto" w:fill="D9D9D9" w:themeFill="background1" w:themeFillShade="D9"/>
          </w:tcPr>
          <w:p w14:paraId="45B0950E" w14:textId="54FEDC72" w:rsidR="00C24235" w:rsidRPr="00984858" w:rsidRDefault="00C24235" w:rsidP="004F55EF">
            <w:pPr>
              <w:pStyle w:val="Default"/>
              <w:rPr>
                <w:rFonts w:asciiTheme="minorHAnsi" w:hAnsiTheme="minorHAnsi"/>
                <w:bCs/>
                <w:color w:val="auto"/>
                <w:sz w:val="20"/>
                <w:szCs w:val="20"/>
              </w:rPr>
            </w:pPr>
            <w:r w:rsidRPr="00DE7383">
              <w:rPr>
                <w:rFonts w:asciiTheme="minorHAnsi" w:hAnsiTheme="minorHAnsi"/>
                <w:bCs/>
                <w:sz w:val="20"/>
              </w:rPr>
              <w:t>Motif</w:t>
            </w:r>
          </w:p>
        </w:tc>
      </w:tr>
      <w:tr w:rsidR="00C24235" w:rsidRPr="00EE73A7" w14:paraId="2358B2F0" w14:textId="77777777" w:rsidTr="00C24235">
        <w:trPr>
          <w:trHeight w:val="317"/>
        </w:trPr>
        <w:tc>
          <w:tcPr>
            <w:tcW w:w="2617" w:type="dxa"/>
            <w:gridSpan w:val="6"/>
            <w:tcBorders>
              <w:top w:val="single" w:sz="4" w:space="0" w:color="auto"/>
              <w:bottom w:val="single" w:sz="4" w:space="0" w:color="auto"/>
            </w:tcBorders>
            <w:shd w:val="clear" w:color="auto" w:fill="FFFFFF" w:themeFill="background1"/>
          </w:tcPr>
          <w:p w14:paraId="6D49C7B3" w14:textId="01BBAE87" w:rsidR="00C24235" w:rsidRPr="00984858" w:rsidRDefault="00C24235" w:rsidP="004F55EF">
            <w:pPr>
              <w:pStyle w:val="Default"/>
              <w:rPr>
                <w:rFonts w:asciiTheme="minorHAnsi" w:hAnsiTheme="minorHAnsi"/>
                <w:bCs/>
                <w:color w:val="auto"/>
                <w:sz w:val="20"/>
                <w:szCs w:val="20"/>
              </w:rPr>
            </w:pPr>
          </w:p>
        </w:tc>
        <w:tc>
          <w:tcPr>
            <w:tcW w:w="3615" w:type="dxa"/>
            <w:gridSpan w:val="11"/>
            <w:tcBorders>
              <w:top w:val="single" w:sz="4" w:space="0" w:color="auto"/>
              <w:bottom w:val="single" w:sz="4" w:space="0" w:color="auto"/>
            </w:tcBorders>
            <w:shd w:val="clear" w:color="auto" w:fill="FFFFFF" w:themeFill="background1"/>
          </w:tcPr>
          <w:p w14:paraId="1EF46EFF" w14:textId="6691B99C" w:rsidR="00C24235" w:rsidRPr="00984858" w:rsidRDefault="00C24235" w:rsidP="004F55EF">
            <w:pPr>
              <w:pStyle w:val="Default"/>
              <w:rPr>
                <w:rFonts w:asciiTheme="minorHAnsi" w:hAnsiTheme="minorHAnsi"/>
                <w:bCs/>
                <w:color w:val="auto"/>
                <w:sz w:val="20"/>
                <w:szCs w:val="20"/>
              </w:rPr>
            </w:pPr>
          </w:p>
        </w:tc>
        <w:tc>
          <w:tcPr>
            <w:tcW w:w="4371" w:type="dxa"/>
            <w:gridSpan w:val="12"/>
            <w:tcBorders>
              <w:top w:val="single" w:sz="4" w:space="0" w:color="auto"/>
              <w:bottom w:val="single" w:sz="4" w:space="0" w:color="auto"/>
            </w:tcBorders>
            <w:shd w:val="clear" w:color="auto" w:fill="FFFFFF" w:themeFill="background1"/>
          </w:tcPr>
          <w:p w14:paraId="025C2088" w14:textId="32F470A2" w:rsidR="00C24235" w:rsidRPr="00984858" w:rsidRDefault="00C24235" w:rsidP="004F55EF">
            <w:pPr>
              <w:pStyle w:val="Default"/>
              <w:rPr>
                <w:rFonts w:asciiTheme="minorHAnsi" w:hAnsiTheme="minorHAnsi"/>
                <w:bCs/>
                <w:color w:val="auto"/>
                <w:sz w:val="20"/>
                <w:szCs w:val="20"/>
              </w:rPr>
            </w:pPr>
          </w:p>
        </w:tc>
      </w:tr>
      <w:tr w:rsidR="00C24235" w:rsidRPr="00EE73A7" w14:paraId="3031A70A" w14:textId="77777777" w:rsidTr="00C24235">
        <w:trPr>
          <w:trHeight w:val="317"/>
        </w:trPr>
        <w:tc>
          <w:tcPr>
            <w:tcW w:w="2617" w:type="dxa"/>
            <w:gridSpan w:val="6"/>
            <w:tcBorders>
              <w:top w:val="single" w:sz="4" w:space="0" w:color="auto"/>
              <w:bottom w:val="single" w:sz="4" w:space="0" w:color="auto"/>
            </w:tcBorders>
            <w:shd w:val="clear" w:color="auto" w:fill="FFFFFF" w:themeFill="background1"/>
          </w:tcPr>
          <w:p w14:paraId="5F12887B" w14:textId="77777777" w:rsidR="00C24235" w:rsidRPr="00984858" w:rsidRDefault="00C24235" w:rsidP="004F55EF">
            <w:pPr>
              <w:pStyle w:val="Default"/>
              <w:rPr>
                <w:rFonts w:asciiTheme="minorHAnsi" w:hAnsiTheme="minorHAnsi"/>
                <w:bCs/>
                <w:color w:val="auto"/>
                <w:sz w:val="20"/>
                <w:szCs w:val="20"/>
              </w:rPr>
            </w:pPr>
          </w:p>
        </w:tc>
        <w:tc>
          <w:tcPr>
            <w:tcW w:w="3615" w:type="dxa"/>
            <w:gridSpan w:val="11"/>
            <w:tcBorders>
              <w:top w:val="single" w:sz="4" w:space="0" w:color="auto"/>
              <w:bottom w:val="single" w:sz="4" w:space="0" w:color="auto"/>
            </w:tcBorders>
            <w:shd w:val="clear" w:color="auto" w:fill="FFFFFF" w:themeFill="background1"/>
          </w:tcPr>
          <w:p w14:paraId="67116B9E" w14:textId="77777777" w:rsidR="00C24235" w:rsidRPr="00984858" w:rsidRDefault="00C24235" w:rsidP="004F55EF">
            <w:pPr>
              <w:pStyle w:val="Default"/>
              <w:rPr>
                <w:rFonts w:asciiTheme="minorHAnsi" w:hAnsiTheme="minorHAnsi"/>
                <w:bCs/>
                <w:color w:val="auto"/>
                <w:sz w:val="20"/>
                <w:szCs w:val="20"/>
              </w:rPr>
            </w:pPr>
          </w:p>
        </w:tc>
        <w:tc>
          <w:tcPr>
            <w:tcW w:w="4371" w:type="dxa"/>
            <w:gridSpan w:val="12"/>
            <w:tcBorders>
              <w:top w:val="single" w:sz="4" w:space="0" w:color="auto"/>
              <w:bottom w:val="single" w:sz="4" w:space="0" w:color="auto"/>
            </w:tcBorders>
            <w:shd w:val="clear" w:color="auto" w:fill="FFFFFF" w:themeFill="background1"/>
          </w:tcPr>
          <w:p w14:paraId="3F7CC22A" w14:textId="0ACC6A31" w:rsidR="00C24235" w:rsidRPr="00984858" w:rsidRDefault="00C24235" w:rsidP="004F55EF">
            <w:pPr>
              <w:pStyle w:val="Default"/>
              <w:rPr>
                <w:rFonts w:asciiTheme="minorHAnsi" w:hAnsiTheme="minorHAnsi"/>
                <w:bCs/>
                <w:color w:val="auto"/>
                <w:sz w:val="20"/>
                <w:szCs w:val="20"/>
              </w:rPr>
            </w:pPr>
          </w:p>
        </w:tc>
      </w:tr>
      <w:tr w:rsidR="004F55EF" w:rsidRPr="00A80654" w14:paraId="1F3B7E62" w14:textId="77777777" w:rsidTr="00063EE4">
        <w:trPr>
          <w:trHeight w:val="50"/>
        </w:trPr>
        <w:tc>
          <w:tcPr>
            <w:tcW w:w="10603" w:type="dxa"/>
            <w:gridSpan w:val="29"/>
            <w:tcBorders>
              <w:top w:val="single" w:sz="4" w:space="0" w:color="auto"/>
              <w:left w:val="nil"/>
              <w:bottom w:val="single" w:sz="4" w:space="0" w:color="auto"/>
              <w:right w:val="nil"/>
            </w:tcBorders>
            <w:shd w:val="clear" w:color="auto" w:fill="FFFFFF" w:themeFill="background1"/>
          </w:tcPr>
          <w:p w14:paraId="603D0025" w14:textId="21AE17FF" w:rsidR="004F55EF" w:rsidRPr="00181C8F" w:rsidRDefault="004F55EF" w:rsidP="004F55EF">
            <w:pPr>
              <w:pStyle w:val="Default"/>
              <w:rPr>
                <w:rFonts w:asciiTheme="minorHAnsi" w:hAnsiTheme="minorHAnsi"/>
                <w:bCs/>
                <w:color w:val="auto"/>
                <w:sz w:val="10"/>
                <w:szCs w:val="10"/>
              </w:rPr>
            </w:pPr>
          </w:p>
        </w:tc>
      </w:tr>
      <w:tr w:rsidR="004F55EF" w:rsidRPr="006F3242" w14:paraId="0E6DA697" w14:textId="77777777" w:rsidTr="00063EE4">
        <w:trPr>
          <w:trHeight w:val="317"/>
        </w:trPr>
        <w:tc>
          <w:tcPr>
            <w:tcW w:w="10603" w:type="dxa"/>
            <w:gridSpan w:val="29"/>
            <w:tcBorders>
              <w:top w:val="single" w:sz="4" w:space="0" w:color="auto"/>
              <w:left w:val="single" w:sz="4" w:space="0" w:color="auto"/>
              <w:bottom w:val="single" w:sz="4" w:space="0" w:color="auto"/>
              <w:right w:val="single" w:sz="4" w:space="0" w:color="auto"/>
            </w:tcBorders>
            <w:shd w:val="clear" w:color="auto" w:fill="2C75FF"/>
          </w:tcPr>
          <w:p w14:paraId="6B0087FB" w14:textId="5D446AAC" w:rsidR="004F55EF" w:rsidRPr="006F3242" w:rsidRDefault="004F55EF" w:rsidP="004F55EF">
            <w:pPr>
              <w:pStyle w:val="Default"/>
              <w:rPr>
                <w:rFonts w:asciiTheme="minorHAnsi" w:hAnsiTheme="minorHAnsi"/>
                <w:b/>
                <w:bCs/>
                <w:color w:val="FFFFFF" w:themeColor="background1"/>
              </w:rPr>
            </w:pPr>
            <w:r>
              <w:rPr>
                <w:rFonts w:asciiTheme="minorHAnsi" w:hAnsiTheme="minorHAnsi"/>
                <w:b/>
                <w:bCs/>
                <w:color w:val="FFFFFF" w:themeColor="background1"/>
              </w:rPr>
              <w:t>V</w:t>
            </w:r>
            <w:r w:rsidRPr="006F3242">
              <w:rPr>
                <w:rFonts w:asciiTheme="minorHAnsi" w:hAnsiTheme="minorHAnsi"/>
                <w:b/>
                <w:bCs/>
                <w:color w:val="FFFFFF" w:themeColor="background1"/>
              </w:rPr>
              <w:t xml:space="preserve">. EVALUATEUR </w:t>
            </w:r>
            <w:r>
              <w:rPr>
                <w:rFonts w:asciiTheme="minorHAnsi" w:hAnsiTheme="minorHAnsi"/>
                <w:b/>
                <w:bCs/>
                <w:color w:val="FFFFFF" w:themeColor="background1"/>
              </w:rPr>
              <w:t>du jury de l’AAP RESPIR et de la</w:t>
            </w:r>
            <w:r w:rsidRPr="006F3242">
              <w:rPr>
                <w:rFonts w:asciiTheme="minorHAnsi" w:hAnsiTheme="minorHAnsi"/>
                <w:b/>
                <w:bCs/>
                <w:color w:val="FFFFFF" w:themeColor="background1"/>
              </w:rPr>
              <w:t xml:space="preserve"> CES – Déclaration des conflits d’intérêt</w:t>
            </w:r>
            <w:r>
              <w:rPr>
                <w:rFonts w:asciiTheme="minorHAnsi" w:hAnsiTheme="minorHAnsi"/>
                <w:b/>
                <w:bCs/>
                <w:color w:val="FFFFFF" w:themeColor="background1"/>
              </w:rPr>
              <w:t xml:space="preserve"> </w:t>
            </w:r>
          </w:p>
        </w:tc>
      </w:tr>
      <w:tr w:rsidR="004F55EF" w:rsidRPr="006F3242" w14:paraId="5011137F" w14:textId="77777777" w:rsidTr="00063EE4">
        <w:trPr>
          <w:trHeight w:val="317"/>
        </w:trPr>
        <w:tc>
          <w:tcPr>
            <w:tcW w:w="10603" w:type="dxa"/>
            <w:gridSpan w:val="29"/>
            <w:tcBorders>
              <w:top w:val="single" w:sz="4" w:space="0" w:color="auto"/>
              <w:left w:val="single" w:sz="4" w:space="0" w:color="auto"/>
              <w:bottom w:val="single" w:sz="4" w:space="0" w:color="auto"/>
              <w:right w:val="single" w:sz="4" w:space="0" w:color="auto"/>
            </w:tcBorders>
            <w:shd w:val="clear" w:color="auto" w:fill="2C75FF"/>
          </w:tcPr>
          <w:p w14:paraId="0B5B7E83" w14:textId="6215F425" w:rsidR="004F55EF" w:rsidRDefault="004F55EF" w:rsidP="004F55EF">
            <w:pPr>
              <w:pStyle w:val="Default"/>
              <w:jc w:val="center"/>
              <w:rPr>
                <w:rFonts w:asciiTheme="minorHAnsi" w:hAnsiTheme="minorHAnsi"/>
                <w:b/>
                <w:bCs/>
                <w:color w:val="FFFFFF" w:themeColor="background1"/>
              </w:rPr>
            </w:pPr>
            <w:r>
              <w:rPr>
                <w:rFonts w:asciiTheme="minorHAnsi" w:hAnsiTheme="minorHAnsi"/>
                <w:b/>
                <w:bCs/>
                <w:i/>
                <w:iCs/>
                <w:color w:val="FFFFFF" w:themeColor="background1"/>
              </w:rPr>
              <w:t>A</w:t>
            </w:r>
            <w:r w:rsidRPr="001604EA">
              <w:rPr>
                <w:rFonts w:asciiTheme="minorHAnsi" w:hAnsiTheme="minorHAnsi"/>
                <w:b/>
                <w:bCs/>
                <w:i/>
                <w:iCs/>
                <w:color w:val="FFFFFF" w:themeColor="background1"/>
              </w:rPr>
              <w:t xml:space="preserve"> </w:t>
            </w:r>
            <w:r>
              <w:rPr>
                <w:rFonts w:asciiTheme="minorHAnsi" w:hAnsiTheme="minorHAnsi"/>
                <w:b/>
                <w:bCs/>
                <w:i/>
                <w:iCs/>
                <w:color w:val="FFFFFF" w:themeColor="background1"/>
              </w:rPr>
              <w:t>compléter obligatoirement</w:t>
            </w:r>
          </w:p>
        </w:tc>
      </w:tr>
      <w:tr w:rsidR="004F55EF" w:rsidRPr="001C1E05" w14:paraId="5696C28F" w14:textId="77777777" w:rsidTr="00063EE4">
        <w:trPr>
          <w:trHeight w:val="317"/>
        </w:trPr>
        <w:tc>
          <w:tcPr>
            <w:tcW w:w="10603" w:type="dxa"/>
            <w:gridSpan w:val="29"/>
            <w:tcBorders>
              <w:top w:val="single" w:sz="4" w:space="0" w:color="auto"/>
            </w:tcBorders>
            <w:shd w:val="clear" w:color="auto" w:fill="D9D9D9" w:themeFill="background1" w:themeFillShade="D9"/>
          </w:tcPr>
          <w:p w14:paraId="21E783AC" w14:textId="6A86A4CF" w:rsidR="004F55EF" w:rsidRDefault="004F55EF" w:rsidP="004F55EF">
            <w:pPr>
              <w:pStyle w:val="Default"/>
              <w:jc w:val="both"/>
              <w:rPr>
                <w:rFonts w:asciiTheme="minorHAnsi" w:hAnsiTheme="minorHAnsi"/>
                <w:color w:val="auto"/>
                <w:sz w:val="22"/>
                <w:szCs w:val="22"/>
              </w:rPr>
            </w:pPr>
            <w:r>
              <w:rPr>
                <w:rFonts w:asciiTheme="minorHAnsi" w:hAnsiTheme="minorHAnsi"/>
                <w:color w:val="auto"/>
                <w:sz w:val="22"/>
                <w:szCs w:val="22"/>
              </w:rPr>
              <w:t xml:space="preserve">Les projets seront évalués par un jury associant </w:t>
            </w:r>
            <w:r w:rsidRPr="00B075FD">
              <w:rPr>
                <w:rFonts w:asciiTheme="minorHAnsi" w:hAnsiTheme="minorHAnsi"/>
                <w:color w:val="auto"/>
                <w:sz w:val="22"/>
                <w:szCs w:val="22"/>
              </w:rPr>
              <w:t>le bureau de la</w:t>
            </w:r>
            <w:r>
              <w:rPr>
                <w:rFonts w:asciiTheme="minorHAnsi" w:hAnsiTheme="minorHAnsi"/>
                <w:color w:val="auto"/>
                <w:sz w:val="22"/>
                <w:szCs w:val="22"/>
              </w:rPr>
              <w:t xml:space="preserve"> </w:t>
            </w:r>
            <w:r w:rsidRPr="4CA3083D">
              <w:rPr>
                <w:rFonts w:asciiTheme="minorHAnsi" w:hAnsiTheme="minorHAnsi"/>
                <w:color w:val="auto"/>
                <w:sz w:val="22"/>
                <w:szCs w:val="22"/>
              </w:rPr>
              <w:t>Commission d’Expertise Scientifique</w:t>
            </w:r>
            <w:r w:rsidRPr="00B075FD">
              <w:rPr>
                <w:rFonts w:asciiTheme="minorHAnsi" w:hAnsiTheme="minorHAnsi"/>
                <w:color w:val="auto"/>
                <w:sz w:val="22"/>
                <w:szCs w:val="22"/>
              </w:rPr>
              <w:t xml:space="preserve"> </w:t>
            </w:r>
            <w:r>
              <w:rPr>
                <w:rFonts w:asciiTheme="minorHAnsi" w:hAnsiTheme="minorHAnsi"/>
                <w:color w:val="auto"/>
                <w:sz w:val="22"/>
                <w:szCs w:val="22"/>
              </w:rPr>
              <w:t>(</w:t>
            </w:r>
            <w:r w:rsidRPr="00B075FD">
              <w:rPr>
                <w:rFonts w:asciiTheme="minorHAnsi" w:hAnsiTheme="minorHAnsi"/>
                <w:color w:val="auto"/>
                <w:sz w:val="22"/>
                <w:szCs w:val="22"/>
              </w:rPr>
              <w:t>CES</w:t>
            </w:r>
            <w:r>
              <w:rPr>
                <w:rFonts w:asciiTheme="minorHAnsi" w:hAnsiTheme="minorHAnsi"/>
                <w:color w:val="auto"/>
                <w:sz w:val="22"/>
                <w:szCs w:val="22"/>
              </w:rPr>
              <w:t>)</w:t>
            </w:r>
            <w:r w:rsidRPr="00B075FD">
              <w:rPr>
                <w:rFonts w:asciiTheme="minorHAnsi" w:hAnsiTheme="minorHAnsi"/>
                <w:color w:val="auto"/>
                <w:sz w:val="22"/>
                <w:szCs w:val="22"/>
              </w:rPr>
              <w:t xml:space="preserve"> du GIRCI IDF et </w:t>
            </w:r>
            <w:r>
              <w:rPr>
                <w:rFonts w:asciiTheme="minorHAnsi" w:hAnsiTheme="minorHAnsi"/>
                <w:color w:val="auto"/>
                <w:sz w:val="22"/>
                <w:szCs w:val="22"/>
              </w:rPr>
              <w:t>d</w:t>
            </w:r>
            <w:r w:rsidRPr="00B075FD">
              <w:rPr>
                <w:rFonts w:asciiTheme="minorHAnsi" w:hAnsiTheme="minorHAnsi"/>
                <w:color w:val="auto"/>
                <w:sz w:val="22"/>
                <w:szCs w:val="22"/>
              </w:rPr>
              <w:t xml:space="preserve">es représentants régionaux des soins primaires (représentants des départements universitaires de médecine générale -DUMG- et d’autres acteurs régionaux de soins </w:t>
            </w:r>
            <w:r>
              <w:rPr>
                <w:rFonts w:asciiTheme="minorHAnsi" w:hAnsiTheme="minorHAnsi"/>
                <w:color w:val="auto"/>
                <w:sz w:val="22"/>
                <w:szCs w:val="22"/>
              </w:rPr>
              <w:t>primaires</w:t>
            </w:r>
            <w:r w:rsidRPr="00B075FD">
              <w:rPr>
                <w:rFonts w:asciiTheme="minorHAnsi" w:hAnsiTheme="minorHAnsi"/>
                <w:color w:val="auto"/>
                <w:sz w:val="22"/>
                <w:szCs w:val="22"/>
              </w:rPr>
              <w:t>).</w:t>
            </w:r>
          </w:p>
          <w:p w14:paraId="684E4B9B" w14:textId="4E21077C" w:rsidR="004F55EF" w:rsidRDefault="004F55EF" w:rsidP="004F55EF">
            <w:pPr>
              <w:pStyle w:val="Default"/>
              <w:jc w:val="both"/>
              <w:rPr>
                <w:rFonts w:asciiTheme="minorHAnsi" w:hAnsiTheme="minorHAnsi"/>
                <w:color w:val="auto"/>
                <w:sz w:val="22"/>
                <w:szCs w:val="22"/>
              </w:rPr>
            </w:pPr>
            <w:r>
              <w:rPr>
                <w:rFonts w:asciiTheme="minorHAnsi" w:hAnsiTheme="minorHAnsi"/>
                <w:color w:val="auto"/>
                <w:sz w:val="22"/>
                <w:szCs w:val="22"/>
              </w:rPr>
              <w:t>Chaque</w:t>
            </w:r>
            <w:r w:rsidRPr="4CA3083D">
              <w:rPr>
                <w:rFonts w:asciiTheme="minorHAnsi" w:hAnsiTheme="minorHAnsi"/>
                <w:color w:val="auto"/>
                <w:sz w:val="22"/>
                <w:szCs w:val="22"/>
              </w:rPr>
              <w:t xml:space="preserve"> projet sera évalué </w:t>
            </w:r>
            <w:r>
              <w:rPr>
                <w:rFonts w:asciiTheme="minorHAnsi" w:hAnsiTheme="minorHAnsi"/>
                <w:color w:val="auto"/>
                <w:sz w:val="22"/>
                <w:szCs w:val="22"/>
              </w:rPr>
              <w:t xml:space="preserve">au minimum </w:t>
            </w:r>
            <w:r w:rsidRPr="4CA3083D">
              <w:rPr>
                <w:rFonts w:asciiTheme="minorHAnsi" w:hAnsiTheme="minorHAnsi"/>
                <w:color w:val="auto"/>
                <w:sz w:val="22"/>
                <w:szCs w:val="22"/>
              </w:rPr>
              <w:t xml:space="preserve">par 2 rapporteurs </w:t>
            </w:r>
            <w:r w:rsidRPr="00A473EA">
              <w:rPr>
                <w:rFonts w:asciiTheme="minorHAnsi" w:hAnsiTheme="minorHAnsi"/>
                <w:color w:val="auto"/>
                <w:sz w:val="22"/>
                <w:szCs w:val="22"/>
              </w:rPr>
              <w:t>parmi le</w:t>
            </w:r>
            <w:r>
              <w:rPr>
                <w:rFonts w:asciiTheme="minorHAnsi" w:hAnsiTheme="minorHAnsi"/>
                <w:color w:val="auto"/>
                <w:sz w:val="22"/>
                <w:szCs w:val="22"/>
              </w:rPr>
              <w:t xml:space="preserve"> jury de l’AAP RESPIR</w:t>
            </w:r>
            <w:r w:rsidRPr="4CA3083D">
              <w:rPr>
                <w:rFonts w:asciiTheme="minorHAnsi" w:hAnsiTheme="minorHAnsi"/>
                <w:color w:val="auto"/>
                <w:sz w:val="22"/>
                <w:szCs w:val="22"/>
              </w:rPr>
              <w:t xml:space="preserve">. </w:t>
            </w:r>
            <w:r w:rsidRPr="00345FB9">
              <w:rPr>
                <w:rFonts w:asciiTheme="minorHAnsi" w:hAnsiTheme="minorHAnsi"/>
                <w:color w:val="auto"/>
                <w:sz w:val="22"/>
                <w:szCs w:val="22"/>
              </w:rPr>
              <w:t xml:space="preserve">Un </w:t>
            </w:r>
            <w:r>
              <w:rPr>
                <w:rFonts w:asciiTheme="minorHAnsi" w:hAnsiTheme="minorHAnsi"/>
                <w:color w:val="auto"/>
                <w:sz w:val="22"/>
                <w:szCs w:val="22"/>
              </w:rPr>
              <w:t>3</w:t>
            </w:r>
            <w:r w:rsidRPr="00345FB9">
              <w:rPr>
                <w:rFonts w:asciiTheme="minorHAnsi" w:hAnsiTheme="minorHAnsi"/>
                <w:color w:val="auto"/>
                <w:sz w:val="22"/>
                <w:szCs w:val="22"/>
                <w:vertAlign w:val="superscript"/>
              </w:rPr>
              <w:t>e</w:t>
            </w:r>
            <w:r>
              <w:rPr>
                <w:rFonts w:asciiTheme="minorHAnsi" w:hAnsiTheme="minorHAnsi"/>
                <w:color w:val="auto"/>
                <w:sz w:val="22"/>
                <w:szCs w:val="22"/>
              </w:rPr>
              <w:t xml:space="preserve"> </w:t>
            </w:r>
            <w:r w:rsidRPr="00345FB9">
              <w:rPr>
                <w:rFonts w:asciiTheme="minorHAnsi" w:hAnsiTheme="minorHAnsi"/>
                <w:color w:val="auto"/>
                <w:sz w:val="22"/>
                <w:szCs w:val="22"/>
              </w:rPr>
              <w:t>rapporteur pourra être désigné parmi les membres de la CES du GIRCI IDF en fonction de la thématique du projet à évaluer.</w:t>
            </w:r>
          </w:p>
          <w:p w14:paraId="1F9CB2D1" w14:textId="317F9E85" w:rsidR="004F55EF" w:rsidRPr="00EC1C3A" w:rsidRDefault="004F55EF" w:rsidP="004F55EF">
            <w:pPr>
              <w:pStyle w:val="Default"/>
              <w:jc w:val="both"/>
              <w:rPr>
                <w:rFonts w:asciiTheme="minorHAnsi" w:hAnsiTheme="minorHAnsi"/>
                <w:color w:val="auto"/>
                <w:sz w:val="22"/>
                <w:szCs w:val="22"/>
              </w:rPr>
            </w:pPr>
            <w:r w:rsidRPr="4CA3083D">
              <w:rPr>
                <w:rFonts w:asciiTheme="minorHAnsi" w:hAnsiTheme="minorHAnsi"/>
                <w:color w:val="auto"/>
                <w:sz w:val="22"/>
                <w:szCs w:val="22"/>
              </w:rPr>
              <w:t>L</w:t>
            </w:r>
            <w:r>
              <w:rPr>
                <w:rFonts w:asciiTheme="minorHAnsi" w:hAnsiTheme="minorHAnsi"/>
                <w:color w:val="auto"/>
                <w:sz w:val="22"/>
                <w:szCs w:val="22"/>
              </w:rPr>
              <w:t>es</w:t>
            </w:r>
            <w:r w:rsidRPr="4CA3083D">
              <w:rPr>
                <w:rFonts w:ascii="Calibri" w:hAnsi="Calibri"/>
                <w:color w:val="auto"/>
                <w:sz w:val="22"/>
                <w:szCs w:val="22"/>
              </w:rPr>
              <w:t xml:space="preserve"> liste</w:t>
            </w:r>
            <w:r>
              <w:rPr>
                <w:rFonts w:ascii="Calibri" w:hAnsi="Calibri"/>
                <w:color w:val="auto"/>
                <w:sz w:val="22"/>
                <w:szCs w:val="22"/>
              </w:rPr>
              <w:t>s</w:t>
            </w:r>
            <w:r w:rsidRPr="4CA3083D">
              <w:rPr>
                <w:rFonts w:ascii="Calibri" w:hAnsi="Calibri"/>
                <w:color w:val="auto"/>
                <w:sz w:val="22"/>
                <w:szCs w:val="22"/>
              </w:rPr>
              <w:t xml:space="preserve"> des membres </w:t>
            </w:r>
            <w:r>
              <w:rPr>
                <w:rFonts w:ascii="Calibri" w:hAnsi="Calibri"/>
                <w:color w:val="auto"/>
                <w:sz w:val="22"/>
                <w:szCs w:val="22"/>
              </w:rPr>
              <w:t>du jury</w:t>
            </w:r>
            <w:r w:rsidRPr="4CA3083D">
              <w:rPr>
                <w:rFonts w:ascii="Calibri" w:hAnsi="Calibri"/>
                <w:color w:val="auto"/>
                <w:sz w:val="22"/>
                <w:szCs w:val="22"/>
              </w:rPr>
              <w:t xml:space="preserve"> </w:t>
            </w:r>
            <w:r>
              <w:rPr>
                <w:rFonts w:ascii="Calibri" w:hAnsi="Calibri"/>
                <w:color w:val="auto"/>
                <w:sz w:val="22"/>
                <w:szCs w:val="22"/>
              </w:rPr>
              <w:t>de l</w:t>
            </w:r>
            <w:r w:rsidR="0010291E">
              <w:rPr>
                <w:rFonts w:ascii="Calibri" w:hAnsi="Calibri"/>
                <w:color w:val="auto"/>
                <w:sz w:val="22"/>
                <w:szCs w:val="22"/>
              </w:rPr>
              <w:t>a 5</w:t>
            </w:r>
            <w:r w:rsidR="0010291E" w:rsidRPr="0010291E">
              <w:rPr>
                <w:rFonts w:ascii="Calibri" w:hAnsi="Calibri"/>
                <w:color w:val="auto"/>
                <w:sz w:val="22"/>
                <w:szCs w:val="22"/>
                <w:vertAlign w:val="superscript"/>
              </w:rPr>
              <w:t>e</w:t>
            </w:r>
            <w:r w:rsidR="0010291E">
              <w:rPr>
                <w:rFonts w:ascii="Calibri" w:hAnsi="Calibri"/>
                <w:color w:val="auto"/>
                <w:sz w:val="22"/>
                <w:szCs w:val="22"/>
              </w:rPr>
              <w:t xml:space="preserve"> édition de l’</w:t>
            </w:r>
            <w:r>
              <w:rPr>
                <w:rFonts w:ascii="Calibri" w:hAnsi="Calibri"/>
                <w:color w:val="auto"/>
                <w:sz w:val="22"/>
                <w:szCs w:val="22"/>
              </w:rPr>
              <w:t xml:space="preserve">AAP RESPIR et de la CES du GIRCI IDF </w:t>
            </w:r>
            <w:r w:rsidR="00FB5B96">
              <w:rPr>
                <w:rFonts w:ascii="Calibri" w:hAnsi="Calibri"/>
                <w:color w:val="auto"/>
                <w:sz w:val="22"/>
                <w:szCs w:val="22"/>
              </w:rPr>
              <w:t xml:space="preserve">seront mises en ligne </w:t>
            </w:r>
            <w:r>
              <w:rPr>
                <w:rFonts w:ascii="Calibri" w:hAnsi="Calibri"/>
                <w:color w:val="auto"/>
                <w:sz w:val="22"/>
                <w:szCs w:val="22"/>
              </w:rPr>
              <w:t>sur le site Internet du GIRCI IDF</w:t>
            </w:r>
            <w:r w:rsidR="009B3159">
              <w:rPr>
                <w:rFonts w:ascii="Calibri" w:hAnsi="Calibri"/>
                <w:color w:val="auto"/>
                <w:sz w:val="22"/>
                <w:szCs w:val="22"/>
              </w:rPr>
              <w:t xml:space="preserve"> (</w:t>
            </w:r>
            <w:hyperlink r:id="rId13" w:history="1">
              <w:r w:rsidR="009B3159" w:rsidRPr="00927FF5">
                <w:rPr>
                  <w:rStyle w:val="Lienhypertexte"/>
                  <w:rFonts w:ascii="Calibri" w:hAnsi="Calibri" w:cs="Arial"/>
                  <w:sz w:val="22"/>
                  <w:szCs w:val="22"/>
                </w:rPr>
                <w:t>https://girci-idf.fr/projets/</w:t>
              </w:r>
            </w:hyperlink>
            <w:r w:rsidR="009B3159">
              <w:rPr>
                <w:rFonts w:ascii="Calibri" w:hAnsi="Calibri"/>
                <w:color w:val="auto"/>
                <w:sz w:val="22"/>
                <w:szCs w:val="22"/>
              </w:rPr>
              <w:t>)</w:t>
            </w:r>
            <w:r w:rsidRPr="4CA3083D">
              <w:rPr>
                <w:rFonts w:ascii="Calibri" w:hAnsi="Calibri"/>
                <w:color w:val="auto"/>
                <w:sz w:val="22"/>
                <w:szCs w:val="22"/>
              </w:rPr>
              <w:t xml:space="preserve"> pour compléter les conflits d’intérêt potentiels avec les rapporteurs.</w:t>
            </w:r>
          </w:p>
          <w:p w14:paraId="5984CC19" w14:textId="62B74F83" w:rsidR="00AA49AF" w:rsidRPr="000417BB" w:rsidRDefault="004F55EF" w:rsidP="000417BB">
            <w:pPr>
              <w:pStyle w:val="Default"/>
              <w:jc w:val="both"/>
              <w:rPr>
                <w:rFonts w:asciiTheme="minorHAnsi" w:hAnsiTheme="minorHAnsi"/>
                <w:color w:val="C00000"/>
                <w:sz w:val="22"/>
                <w:szCs w:val="22"/>
              </w:rPr>
            </w:pPr>
            <w:r w:rsidRPr="4CA3083D">
              <w:rPr>
                <w:rFonts w:asciiTheme="minorHAnsi" w:hAnsiTheme="minorHAnsi"/>
                <w:color w:val="C00000"/>
                <w:sz w:val="22"/>
                <w:szCs w:val="22"/>
              </w:rPr>
              <w:t xml:space="preserve">Préciser obligatoirement </w:t>
            </w:r>
            <w:r w:rsidRPr="4CA3083D">
              <w:rPr>
                <w:rFonts w:asciiTheme="minorHAnsi" w:hAnsiTheme="minorHAnsi"/>
                <w:color w:val="C00000"/>
                <w:sz w:val="22"/>
                <w:szCs w:val="22"/>
                <w:u w:val="single"/>
              </w:rPr>
              <w:t>tous</w:t>
            </w:r>
            <w:r w:rsidRPr="4CA3083D">
              <w:rPr>
                <w:rFonts w:asciiTheme="minorHAnsi" w:hAnsiTheme="minorHAnsi"/>
                <w:color w:val="C00000"/>
                <w:sz w:val="22"/>
                <w:szCs w:val="22"/>
              </w:rPr>
              <w:t xml:space="preserve"> les conflits d’intérêt (</w:t>
            </w:r>
            <w:r w:rsidRPr="4CA3083D">
              <w:rPr>
                <w:rFonts w:asciiTheme="minorHAnsi" w:hAnsiTheme="minorHAnsi"/>
                <w:color w:val="C00000"/>
                <w:sz w:val="22"/>
                <w:szCs w:val="22"/>
                <w:u w:val="single"/>
              </w:rPr>
              <w:t>positifs ou négatifs</w:t>
            </w:r>
            <w:r w:rsidRPr="4CA3083D">
              <w:rPr>
                <w:rFonts w:asciiTheme="minorHAnsi" w:hAnsiTheme="minorHAnsi"/>
                <w:color w:val="C00000"/>
                <w:sz w:val="22"/>
                <w:szCs w:val="22"/>
              </w:rPr>
              <w:t xml:space="preserve">) de l’investigateur-coordonnateur et du </w:t>
            </w:r>
            <w:r>
              <w:rPr>
                <w:rFonts w:asciiTheme="minorHAnsi" w:hAnsiTheme="minorHAnsi"/>
                <w:color w:val="C00000"/>
                <w:sz w:val="22"/>
                <w:szCs w:val="22"/>
              </w:rPr>
              <w:t>r</w:t>
            </w:r>
            <w:r w:rsidRPr="00655D03">
              <w:rPr>
                <w:rFonts w:asciiTheme="minorHAnsi" w:hAnsiTheme="minorHAnsi"/>
                <w:color w:val="C00000"/>
                <w:sz w:val="22"/>
                <w:szCs w:val="22"/>
              </w:rPr>
              <w:t>esponsable de structure interne du porteur (chef de service, coordonnateur général de soins…)</w:t>
            </w:r>
            <w:r w:rsidRPr="4CA3083D">
              <w:rPr>
                <w:rFonts w:asciiTheme="minorHAnsi" w:hAnsiTheme="minorHAnsi"/>
                <w:color w:val="C00000"/>
                <w:sz w:val="22"/>
                <w:szCs w:val="22"/>
              </w:rPr>
              <w:t xml:space="preserve"> avec un (ou plusieurs) membre(s) d</w:t>
            </w:r>
            <w:r>
              <w:rPr>
                <w:rFonts w:asciiTheme="minorHAnsi" w:hAnsiTheme="minorHAnsi"/>
                <w:color w:val="C00000"/>
                <w:sz w:val="22"/>
                <w:szCs w:val="22"/>
              </w:rPr>
              <w:t xml:space="preserve">u jury de l’AAP RESPIR et de la </w:t>
            </w:r>
            <w:r w:rsidRPr="4CA3083D">
              <w:rPr>
                <w:rFonts w:asciiTheme="minorHAnsi" w:hAnsiTheme="minorHAnsi"/>
                <w:color w:val="C00000"/>
                <w:sz w:val="22"/>
                <w:szCs w:val="22"/>
              </w:rPr>
              <w:t>CES</w:t>
            </w:r>
            <w:r>
              <w:rPr>
                <w:rFonts w:asciiTheme="minorHAnsi" w:hAnsiTheme="minorHAnsi"/>
                <w:color w:val="C00000"/>
                <w:sz w:val="22"/>
                <w:szCs w:val="22"/>
              </w:rPr>
              <w:t xml:space="preserve"> du GIRCI IDF</w:t>
            </w:r>
            <w:r w:rsidR="00AA49AF">
              <w:rPr>
                <w:rFonts w:asciiTheme="minorHAnsi" w:hAnsiTheme="minorHAnsi"/>
                <w:color w:val="C00000"/>
                <w:sz w:val="22"/>
                <w:szCs w:val="22"/>
              </w:rPr>
              <w:t>.</w:t>
            </w:r>
          </w:p>
        </w:tc>
      </w:tr>
      <w:tr w:rsidR="004F55EF" w:rsidRPr="001C1E05" w14:paraId="5E04F465" w14:textId="77777777" w:rsidTr="004F55EF">
        <w:trPr>
          <w:trHeight w:val="317"/>
        </w:trPr>
        <w:tc>
          <w:tcPr>
            <w:tcW w:w="2273" w:type="dxa"/>
            <w:gridSpan w:val="5"/>
            <w:shd w:val="clear" w:color="auto" w:fill="FFFFFF" w:themeFill="background1"/>
          </w:tcPr>
          <w:p w14:paraId="70B2BBDE" w14:textId="393C7B82" w:rsidR="004F55EF" w:rsidRPr="000F06BC" w:rsidRDefault="004F55EF" w:rsidP="004F55EF">
            <w:pPr>
              <w:pStyle w:val="Default"/>
              <w:rPr>
                <w:rFonts w:asciiTheme="minorHAnsi" w:hAnsiTheme="minorHAnsi"/>
                <w:bCs/>
                <w:color w:val="auto"/>
                <w:sz w:val="20"/>
                <w:szCs w:val="20"/>
              </w:rPr>
            </w:pPr>
            <w:r w:rsidRPr="000F06BC">
              <w:rPr>
                <w:rFonts w:asciiTheme="minorHAnsi" w:hAnsiTheme="minorHAnsi"/>
                <w:bCs/>
                <w:color w:val="auto"/>
                <w:sz w:val="20"/>
                <w:szCs w:val="20"/>
              </w:rPr>
              <w:t>Nom, prénom du membre</w:t>
            </w:r>
          </w:p>
        </w:tc>
        <w:tc>
          <w:tcPr>
            <w:tcW w:w="3894" w:type="dxa"/>
            <w:gridSpan w:val="11"/>
            <w:shd w:val="clear" w:color="auto" w:fill="FFFFFF" w:themeFill="background1"/>
          </w:tcPr>
          <w:p w14:paraId="13DE1E46" w14:textId="77777777" w:rsidR="004F55EF" w:rsidRPr="00EE73A7" w:rsidRDefault="004F55EF" w:rsidP="004F55EF">
            <w:pPr>
              <w:pStyle w:val="Default"/>
              <w:rPr>
                <w:rFonts w:asciiTheme="minorHAnsi" w:hAnsiTheme="minorHAnsi"/>
                <w:bCs/>
                <w:color w:val="auto"/>
              </w:rPr>
            </w:pPr>
            <w:r w:rsidRPr="000F06BC">
              <w:rPr>
                <w:rFonts w:asciiTheme="minorHAnsi" w:hAnsiTheme="minorHAnsi"/>
                <w:color w:val="auto"/>
                <w:sz w:val="20"/>
              </w:rPr>
              <w:t>Positifs</w:t>
            </w:r>
            <w:r w:rsidRPr="00E20B39">
              <w:rPr>
                <w:rFonts w:asciiTheme="minorHAnsi" w:hAnsiTheme="minorHAnsi"/>
                <w:bCs/>
                <w:color w:val="auto"/>
                <w:sz w:val="20"/>
              </w:rPr>
              <w:t xml:space="preserve"> </w:t>
            </w:r>
            <w:r w:rsidRPr="00007A46">
              <w:rPr>
                <w:rFonts w:asciiTheme="minorHAnsi" w:hAnsiTheme="minorHAnsi"/>
                <w:bCs/>
                <w:color w:val="auto"/>
                <w:sz w:val="14"/>
                <w:szCs w:val="14"/>
              </w:rPr>
              <w:t>(</w:t>
            </w:r>
            <w:r>
              <w:rPr>
                <w:rFonts w:asciiTheme="minorHAnsi" w:hAnsiTheme="minorHAnsi"/>
                <w:bCs/>
                <w:color w:val="auto"/>
                <w:sz w:val="14"/>
                <w:szCs w:val="14"/>
              </w:rPr>
              <w:t xml:space="preserve">lien familial, </w:t>
            </w:r>
            <w:r w:rsidRPr="00007A46">
              <w:rPr>
                <w:rFonts w:asciiTheme="minorHAnsi" w:hAnsiTheme="minorHAnsi"/>
                <w:bCs/>
                <w:color w:val="auto"/>
                <w:sz w:val="14"/>
                <w:szCs w:val="14"/>
              </w:rPr>
              <w:t>même service, même pôle, associé(e) à des travaux/projets antérieurs/publications</w:t>
            </w:r>
            <w:r>
              <w:rPr>
                <w:rFonts w:asciiTheme="minorHAnsi" w:hAnsiTheme="minorHAnsi"/>
                <w:bCs/>
                <w:color w:val="auto"/>
                <w:sz w:val="14"/>
                <w:szCs w:val="14"/>
              </w:rPr>
              <w:t xml:space="preserve"> datant de moins de 5 ans</w:t>
            </w:r>
            <w:r w:rsidRPr="00007A46">
              <w:rPr>
                <w:rFonts w:asciiTheme="minorHAnsi" w:hAnsiTheme="minorHAnsi"/>
                <w:bCs/>
                <w:color w:val="auto"/>
                <w:sz w:val="14"/>
                <w:szCs w:val="14"/>
              </w:rPr>
              <w:t>, impliqué(e) dans cette recherche</w:t>
            </w:r>
            <w:r>
              <w:rPr>
                <w:rFonts w:asciiTheme="minorHAnsi" w:hAnsiTheme="minorHAnsi"/>
                <w:bCs/>
                <w:color w:val="auto"/>
                <w:sz w:val="14"/>
                <w:szCs w:val="14"/>
              </w:rPr>
              <w:t>, associé(e) dans la vie hospitalière</w:t>
            </w:r>
            <w:r w:rsidRPr="00007A46">
              <w:rPr>
                <w:rFonts w:asciiTheme="minorHAnsi" w:hAnsiTheme="minorHAnsi"/>
                <w:bCs/>
                <w:color w:val="auto"/>
                <w:sz w:val="14"/>
                <w:szCs w:val="14"/>
              </w:rPr>
              <w:t>, autre à préciser)</w:t>
            </w:r>
          </w:p>
        </w:tc>
        <w:tc>
          <w:tcPr>
            <w:tcW w:w="4436" w:type="dxa"/>
            <w:gridSpan w:val="13"/>
            <w:shd w:val="clear" w:color="auto" w:fill="FFFFFF" w:themeFill="background1"/>
          </w:tcPr>
          <w:p w14:paraId="4B3C2930" w14:textId="77777777" w:rsidR="004F55EF" w:rsidRPr="00EE73A7" w:rsidRDefault="004F55EF" w:rsidP="004F55EF">
            <w:pPr>
              <w:pStyle w:val="Default"/>
              <w:rPr>
                <w:rFonts w:asciiTheme="minorHAnsi" w:hAnsiTheme="minorHAnsi"/>
                <w:bCs/>
                <w:color w:val="7030A0"/>
              </w:rPr>
            </w:pPr>
            <w:r w:rsidRPr="000F06BC">
              <w:rPr>
                <w:rFonts w:asciiTheme="minorHAnsi" w:hAnsiTheme="minorHAnsi"/>
                <w:color w:val="auto"/>
                <w:sz w:val="20"/>
                <w:szCs w:val="20"/>
              </w:rPr>
              <w:t>Négatifs</w:t>
            </w:r>
            <w:r w:rsidRPr="00EE73A7">
              <w:rPr>
                <w:rFonts w:asciiTheme="minorHAnsi" w:hAnsiTheme="minorHAnsi"/>
                <w:bCs/>
                <w:color w:val="auto"/>
              </w:rPr>
              <w:t xml:space="preserve"> </w:t>
            </w:r>
            <w:r w:rsidRPr="00EE73A7">
              <w:rPr>
                <w:rFonts w:asciiTheme="minorHAnsi" w:hAnsiTheme="minorHAnsi"/>
                <w:bCs/>
                <w:color w:val="auto"/>
                <w:sz w:val="16"/>
                <w:szCs w:val="16"/>
              </w:rPr>
              <w:t>(</w:t>
            </w:r>
            <w:r>
              <w:rPr>
                <w:rFonts w:asciiTheme="minorHAnsi" w:hAnsiTheme="minorHAnsi"/>
                <w:bCs/>
                <w:color w:val="auto"/>
                <w:sz w:val="16"/>
                <w:szCs w:val="16"/>
              </w:rPr>
              <w:t>concurrence...)</w:t>
            </w:r>
          </w:p>
        </w:tc>
      </w:tr>
      <w:tr w:rsidR="004F55EF" w:rsidRPr="0024595F" w14:paraId="1FF74EF6" w14:textId="77777777" w:rsidTr="004F55EF">
        <w:trPr>
          <w:trHeight w:val="317"/>
        </w:trPr>
        <w:tc>
          <w:tcPr>
            <w:tcW w:w="2273" w:type="dxa"/>
            <w:gridSpan w:val="5"/>
            <w:tcBorders>
              <w:bottom w:val="single" w:sz="4" w:space="0" w:color="auto"/>
            </w:tcBorders>
            <w:shd w:val="clear" w:color="auto" w:fill="FFFFFF" w:themeFill="background1"/>
          </w:tcPr>
          <w:p w14:paraId="7F20BE59" w14:textId="77777777" w:rsidR="004F55EF" w:rsidRPr="00A85140" w:rsidRDefault="004F55EF" w:rsidP="004F55EF">
            <w:pPr>
              <w:pStyle w:val="Default"/>
              <w:rPr>
                <w:rFonts w:asciiTheme="minorHAnsi" w:hAnsiTheme="minorHAnsi"/>
                <w:bCs/>
                <w:color w:val="auto"/>
                <w:sz w:val="20"/>
                <w:szCs w:val="20"/>
              </w:rPr>
            </w:pPr>
          </w:p>
        </w:tc>
        <w:tc>
          <w:tcPr>
            <w:tcW w:w="3894" w:type="dxa"/>
            <w:gridSpan w:val="11"/>
            <w:tcBorders>
              <w:bottom w:val="single" w:sz="4" w:space="0" w:color="auto"/>
            </w:tcBorders>
            <w:shd w:val="clear" w:color="auto" w:fill="FFFFFF" w:themeFill="background1"/>
          </w:tcPr>
          <w:p w14:paraId="26335F9C" w14:textId="77777777" w:rsidR="004F55EF" w:rsidRPr="00A85140" w:rsidRDefault="004F55EF" w:rsidP="004F55EF">
            <w:pPr>
              <w:pStyle w:val="Default"/>
              <w:rPr>
                <w:rFonts w:asciiTheme="minorHAnsi" w:hAnsiTheme="minorHAnsi"/>
                <w:bCs/>
                <w:color w:val="auto"/>
                <w:sz w:val="20"/>
                <w:szCs w:val="20"/>
              </w:rPr>
            </w:pPr>
          </w:p>
        </w:tc>
        <w:tc>
          <w:tcPr>
            <w:tcW w:w="4436" w:type="dxa"/>
            <w:gridSpan w:val="13"/>
            <w:tcBorders>
              <w:bottom w:val="single" w:sz="4" w:space="0" w:color="auto"/>
            </w:tcBorders>
            <w:shd w:val="clear" w:color="auto" w:fill="FFFFFF" w:themeFill="background1"/>
          </w:tcPr>
          <w:p w14:paraId="1BE7A024" w14:textId="77777777" w:rsidR="004F55EF" w:rsidRPr="00A85140" w:rsidRDefault="004F55EF" w:rsidP="004F55EF">
            <w:pPr>
              <w:pStyle w:val="Default"/>
              <w:rPr>
                <w:rFonts w:asciiTheme="minorHAnsi" w:hAnsiTheme="minorHAnsi"/>
                <w:bCs/>
                <w:color w:val="auto"/>
                <w:sz w:val="20"/>
                <w:szCs w:val="20"/>
              </w:rPr>
            </w:pPr>
          </w:p>
        </w:tc>
      </w:tr>
      <w:tr w:rsidR="004F55EF" w:rsidRPr="0024595F" w14:paraId="178627F6" w14:textId="77777777" w:rsidTr="00186D0E">
        <w:trPr>
          <w:trHeight w:val="317"/>
        </w:trPr>
        <w:tc>
          <w:tcPr>
            <w:tcW w:w="2273" w:type="dxa"/>
            <w:gridSpan w:val="5"/>
            <w:tcBorders>
              <w:bottom w:val="single" w:sz="4" w:space="0" w:color="auto"/>
            </w:tcBorders>
            <w:shd w:val="clear" w:color="auto" w:fill="FFFFFF" w:themeFill="background1"/>
          </w:tcPr>
          <w:p w14:paraId="6D9CEA96" w14:textId="77777777" w:rsidR="004F55EF" w:rsidRPr="00A85140" w:rsidRDefault="004F55EF" w:rsidP="004F55EF">
            <w:pPr>
              <w:pStyle w:val="Default"/>
              <w:rPr>
                <w:rFonts w:asciiTheme="minorHAnsi" w:hAnsiTheme="minorHAnsi"/>
                <w:bCs/>
                <w:color w:val="auto"/>
                <w:sz w:val="20"/>
                <w:szCs w:val="20"/>
              </w:rPr>
            </w:pPr>
          </w:p>
        </w:tc>
        <w:tc>
          <w:tcPr>
            <w:tcW w:w="3894" w:type="dxa"/>
            <w:gridSpan w:val="11"/>
            <w:tcBorders>
              <w:bottom w:val="single" w:sz="4" w:space="0" w:color="auto"/>
            </w:tcBorders>
            <w:shd w:val="clear" w:color="auto" w:fill="FFFFFF" w:themeFill="background1"/>
          </w:tcPr>
          <w:p w14:paraId="37E077AD" w14:textId="77777777" w:rsidR="004F55EF" w:rsidRPr="00A85140" w:rsidRDefault="004F55EF" w:rsidP="004F55EF">
            <w:pPr>
              <w:pStyle w:val="Default"/>
              <w:rPr>
                <w:rFonts w:asciiTheme="minorHAnsi" w:hAnsiTheme="minorHAnsi"/>
                <w:bCs/>
                <w:color w:val="auto"/>
                <w:sz w:val="20"/>
                <w:szCs w:val="20"/>
              </w:rPr>
            </w:pPr>
          </w:p>
        </w:tc>
        <w:tc>
          <w:tcPr>
            <w:tcW w:w="4436" w:type="dxa"/>
            <w:gridSpan w:val="13"/>
            <w:tcBorders>
              <w:bottom w:val="single" w:sz="4" w:space="0" w:color="auto"/>
            </w:tcBorders>
            <w:shd w:val="clear" w:color="auto" w:fill="FFFFFF" w:themeFill="background1"/>
          </w:tcPr>
          <w:p w14:paraId="395BF300" w14:textId="77777777" w:rsidR="004F55EF" w:rsidRPr="00A85140" w:rsidRDefault="004F55EF" w:rsidP="004F55EF">
            <w:pPr>
              <w:pStyle w:val="Default"/>
              <w:rPr>
                <w:rFonts w:asciiTheme="minorHAnsi" w:hAnsiTheme="minorHAnsi"/>
                <w:bCs/>
                <w:color w:val="auto"/>
                <w:sz w:val="20"/>
                <w:szCs w:val="20"/>
              </w:rPr>
            </w:pPr>
          </w:p>
        </w:tc>
      </w:tr>
      <w:tr w:rsidR="003950CE" w:rsidRPr="0024595F" w14:paraId="35EC17ED" w14:textId="77777777" w:rsidTr="00186D0E">
        <w:trPr>
          <w:trHeight w:val="317"/>
        </w:trPr>
        <w:tc>
          <w:tcPr>
            <w:tcW w:w="2273" w:type="dxa"/>
            <w:gridSpan w:val="5"/>
            <w:tcBorders>
              <w:bottom w:val="single" w:sz="4" w:space="0" w:color="auto"/>
            </w:tcBorders>
            <w:shd w:val="clear" w:color="auto" w:fill="FFFFFF" w:themeFill="background1"/>
          </w:tcPr>
          <w:p w14:paraId="1B9E4CE0" w14:textId="77777777" w:rsidR="003950CE" w:rsidRPr="00A85140" w:rsidRDefault="003950CE" w:rsidP="004F55EF">
            <w:pPr>
              <w:pStyle w:val="Default"/>
              <w:rPr>
                <w:rFonts w:asciiTheme="minorHAnsi" w:hAnsiTheme="minorHAnsi"/>
                <w:bCs/>
                <w:color w:val="auto"/>
                <w:sz w:val="20"/>
                <w:szCs w:val="20"/>
              </w:rPr>
            </w:pPr>
          </w:p>
        </w:tc>
        <w:tc>
          <w:tcPr>
            <w:tcW w:w="3894" w:type="dxa"/>
            <w:gridSpan w:val="11"/>
            <w:tcBorders>
              <w:bottom w:val="single" w:sz="4" w:space="0" w:color="auto"/>
            </w:tcBorders>
            <w:shd w:val="clear" w:color="auto" w:fill="FFFFFF" w:themeFill="background1"/>
          </w:tcPr>
          <w:p w14:paraId="22F7F83B" w14:textId="77777777" w:rsidR="003950CE" w:rsidRPr="00A85140" w:rsidRDefault="003950CE" w:rsidP="004F55EF">
            <w:pPr>
              <w:pStyle w:val="Default"/>
              <w:rPr>
                <w:rFonts w:asciiTheme="minorHAnsi" w:hAnsiTheme="minorHAnsi"/>
                <w:bCs/>
                <w:color w:val="auto"/>
                <w:sz w:val="20"/>
                <w:szCs w:val="20"/>
              </w:rPr>
            </w:pPr>
          </w:p>
        </w:tc>
        <w:tc>
          <w:tcPr>
            <w:tcW w:w="4436" w:type="dxa"/>
            <w:gridSpan w:val="13"/>
            <w:tcBorders>
              <w:bottom w:val="single" w:sz="4" w:space="0" w:color="auto"/>
            </w:tcBorders>
            <w:shd w:val="clear" w:color="auto" w:fill="FFFFFF" w:themeFill="background1"/>
          </w:tcPr>
          <w:p w14:paraId="1DFAB485" w14:textId="77777777" w:rsidR="003950CE" w:rsidRPr="00A85140" w:rsidRDefault="003950CE" w:rsidP="004F55EF">
            <w:pPr>
              <w:pStyle w:val="Default"/>
              <w:rPr>
                <w:rFonts w:asciiTheme="minorHAnsi" w:hAnsiTheme="minorHAnsi"/>
                <w:bCs/>
                <w:color w:val="auto"/>
                <w:sz w:val="20"/>
                <w:szCs w:val="20"/>
              </w:rPr>
            </w:pPr>
          </w:p>
        </w:tc>
      </w:tr>
      <w:tr w:rsidR="00186D0E" w:rsidRPr="0024595F" w14:paraId="000063DC" w14:textId="77777777" w:rsidTr="00186D0E">
        <w:trPr>
          <w:trHeight w:val="196"/>
        </w:trPr>
        <w:tc>
          <w:tcPr>
            <w:tcW w:w="10603" w:type="dxa"/>
            <w:gridSpan w:val="29"/>
            <w:tcBorders>
              <w:top w:val="single" w:sz="4" w:space="0" w:color="auto"/>
              <w:left w:val="nil"/>
              <w:bottom w:val="single" w:sz="4" w:space="0" w:color="auto"/>
              <w:right w:val="nil"/>
            </w:tcBorders>
            <w:shd w:val="clear" w:color="auto" w:fill="FFFFFF" w:themeFill="background1"/>
          </w:tcPr>
          <w:p w14:paraId="3136023B" w14:textId="77777777" w:rsidR="00186D0E" w:rsidRPr="00186D0E" w:rsidRDefault="00186D0E" w:rsidP="004F55EF">
            <w:pPr>
              <w:pStyle w:val="Default"/>
              <w:rPr>
                <w:rFonts w:asciiTheme="minorHAnsi" w:hAnsiTheme="minorHAnsi"/>
                <w:bCs/>
                <w:color w:val="auto"/>
                <w:sz w:val="10"/>
                <w:szCs w:val="10"/>
              </w:rPr>
            </w:pPr>
          </w:p>
        </w:tc>
      </w:tr>
      <w:tr w:rsidR="00186D0E" w:rsidRPr="0024595F" w14:paraId="109E80A9" w14:textId="77777777" w:rsidTr="00186D0E">
        <w:trPr>
          <w:trHeight w:val="317"/>
        </w:trPr>
        <w:tc>
          <w:tcPr>
            <w:tcW w:w="10603" w:type="dxa"/>
            <w:gridSpan w:val="29"/>
            <w:tcBorders>
              <w:top w:val="single" w:sz="4" w:space="0" w:color="auto"/>
            </w:tcBorders>
            <w:shd w:val="clear" w:color="auto" w:fill="2C75FF"/>
          </w:tcPr>
          <w:p w14:paraId="4C37B819" w14:textId="57F284A1" w:rsidR="00186D0E" w:rsidRPr="00186D0E" w:rsidRDefault="00186D0E" w:rsidP="004F55EF">
            <w:pPr>
              <w:pStyle w:val="Default"/>
              <w:rPr>
                <w:rFonts w:asciiTheme="minorHAnsi" w:hAnsiTheme="minorHAnsi"/>
                <w:b/>
                <w:bCs/>
                <w:color w:val="FFFFFF" w:themeColor="background1"/>
              </w:rPr>
            </w:pPr>
            <w:r w:rsidRPr="00186D0E">
              <w:rPr>
                <w:rFonts w:asciiTheme="minorHAnsi" w:hAnsiTheme="minorHAnsi"/>
                <w:b/>
                <w:bCs/>
                <w:color w:val="FFFFFF" w:themeColor="background1"/>
              </w:rPr>
              <w:t>VI. SIGNATURES</w:t>
            </w:r>
          </w:p>
        </w:tc>
      </w:tr>
      <w:tr w:rsidR="003950CE" w:rsidRPr="0024595F" w14:paraId="70A41E9D" w14:textId="77777777" w:rsidTr="003950CE">
        <w:trPr>
          <w:trHeight w:val="317"/>
        </w:trPr>
        <w:tc>
          <w:tcPr>
            <w:tcW w:w="2273" w:type="dxa"/>
            <w:gridSpan w:val="5"/>
            <w:shd w:val="clear" w:color="auto" w:fill="FFFFFF" w:themeFill="background1"/>
          </w:tcPr>
          <w:p w14:paraId="28DAFB29" w14:textId="77777777" w:rsidR="003950CE" w:rsidRPr="00247A8A" w:rsidRDefault="00BB0D10" w:rsidP="004F55EF">
            <w:pPr>
              <w:pStyle w:val="Default"/>
              <w:rPr>
                <w:rFonts w:asciiTheme="minorHAnsi" w:hAnsiTheme="minorHAnsi"/>
                <w:b/>
                <w:color w:val="auto"/>
                <w:sz w:val="20"/>
                <w:szCs w:val="20"/>
              </w:rPr>
            </w:pPr>
            <w:r w:rsidRPr="00247A8A">
              <w:rPr>
                <w:rFonts w:asciiTheme="minorHAnsi" w:hAnsiTheme="minorHAnsi"/>
                <w:b/>
                <w:color w:val="auto"/>
                <w:sz w:val="20"/>
                <w:szCs w:val="20"/>
              </w:rPr>
              <w:t xml:space="preserve">Fait à </w:t>
            </w:r>
          </w:p>
          <w:p w14:paraId="148E1EDD" w14:textId="656D015B" w:rsidR="00BB0D10" w:rsidRPr="00247A8A" w:rsidRDefault="00BB0D10" w:rsidP="004F55EF">
            <w:pPr>
              <w:pStyle w:val="Default"/>
              <w:rPr>
                <w:rFonts w:asciiTheme="minorHAnsi" w:hAnsiTheme="minorHAnsi"/>
                <w:b/>
                <w:color w:val="auto"/>
                <w:sz w:val="20"/>
                <w:szCs w:val="20"/>
              </w:rPr>
            </w:pPr>
            <w:r w:rsidRPr="00247A8A">
              <w:rPr>
                <w:rFonts w:asciiTheme="minorHAnsi" w:hAnsiTheme="minorHAnsi"/>
                <w:b/>
                <w:color w:val="auto"/>
                <w:sz w:val="20"/>
                <w:szCs w:val="20"/>
              </w:rPr>
              <w:t>Le JJ/MM/AAA</w:t>
            </w:r>
          </w:p>
        </w:tc>
        <w:tc>
          <w:tcPr>
            <w:tcW w:w="3894" w:type="dxa"/>
            <w:gridSpan w:val="11"/>
            <w:shd w:val="clear" w:color="auto" w:fill="FFFFFF" w:themeFill="background1"/>
          </w:tcPr>
          <w:p w14:paraId="2B42B1D8" w14:textId="1A304EAC" w:rsidR="003950CE" w:rsidRPr="00247A8A" w:rsidRDefault="00D81DBD" w:rsidP="004F55EF">
            <w:pPr>
              <w:pStyle w:val="Default"/>
              <w:rPr>
                <w:rFonts w:asciiTheme="minorHAnsi" w:hAnsiTheme="minorHAnsi"/>
                <w:b/>
                <w:color w:val="auto"/>
                <w:sz w:val="20"/>
                <w:szCs w:val="20"/>
              </w:rPr>
            </w:pPr>
            <w:r w:rsidRPr="00247A8A">
              <w:rPr>
                <w:rFonts w:asciiTheme="minorHAnsi" w:hAnsiTheme="minorHAnsi"/>
                <w:b/>
                <w:color w:val="auto"/>
                <w:sz w:val="20"/>
                <w:szCs w:val="20"/>
              </w:rPr>
              <w:t>Porteur du projet</w:t>
            </w:r>
          </w:p>
        </w:tc>
        <w:tc>
          <w:tcPr>
            <w:tcW w:w="4436" w:type="dxa"/>
            <w:gridSpan w:val="13"/>
            <w:shd w:val="clear" w:color="auto" w:fill="FFFFFF" w:themeFill="background1"/>
          </w:tcPr>
          <w:p w14:paraId="38AD6FBB" w14:textId="5AF07705" w:rsidR="003950CE" w:rsidRPr="00247A8A" w:rsidRDefault="002331AF" w:rsidP="004F55EF">
            <w:pPr>
              <w:pStyle w:val="Default"/>
              <w:rPr>
                <w:rFonts w:asciiTheme="minorHAnsi" w:hAnsiTheme="minorHAnsi"/>
                <w:b/>
                <w:color w:val="auto"/>
                <w:sz w:val="20"/>
                <w:szCs w:val="20"/>
              </w:rPr>
            </w:pPr>
            <w:r w:rsidRPr="002331AF">
              <w:rPr>
                <w:rFonts w:asciiTheme="minorHAnsi" w:hAnsiTheme="minorHAnsi"/>
                <w:b/>
                <w:color w:val="auto"/>
                <w:sz w:val="20"/>
                <w:szCs w:val="20"/>
              </w:rPr>
              <w:t>Responsable de l’URC/</w:t>
            </w:r>
            <w:r w:rsidR="00EC2956">
              <w:rPr>
                <w:rFonts w:asciiTheme="minorHAnsi" w:hAnsiTheme="minorHAnsi"/>
                <w:b/>
                <w:color w:val="auto"/>
                <w:sz w:val="20"/>
                <w:szCs w:val="20"/>
              </w:rPr>
              <w:t xml:space="preserve"> </w:t>
            </w:r>
            <w:r w:rsidRPr="002331AF">
              <w:rPr>
                <w:rFonts w:asciiTheme="minorHAnsi" w:hAnsiTheme="minorHAnsi"/>
                <w:b/>
                <w:color w:val="auto"/>
                <w:sz w:val="20"/>
                <w:szCs w:val="20"/>
              </w:rPr>
              <w:t>DRCI / Structure de recherche</w:t>
            </w:r>
            <w:r w:rsidR="00EC2956">
              <w:rPr>
                <w:rFonts w:asciiTheme="minorHAnsi" w:hAnsiTheme="minorHAnsi"/>
                <w:b/>
                <w:color w:val="auto"/>
                <w:sz w:val="20"/>
                <w:szCs w:val="20"/>
              </w:rPr>
              <w:t xml:space="preserve"> ou Méthodologiste associé au projet </w:t>
            </w:r>
          </w:p>
        </w:tc>
      </w:tr>
      <w:tr w:rsidR="003950CE" w:rsidRPr="0024595F" w14:paraId="33476A48" w14:textId="77777777" w:rsidTr="003D7546">
        <w:trPr>
          <w:trHeight w:val="863"/>
        </w:trPr>
        <w:tc>
          <w:tcPr>
            <w:tcW w:w="2273" w:type="dxa"/>
            <w:gridSpan w:val="5"/>
            <w:shd w:val="clear" w:color="auto" w:fill="FFFFFF" w:themeFill="background1"/>
          </w:tcPr>
          <w:p w14:paraId="69D387FA" w14:textId="191A8902" w:rsidR="003950CE" w:rsidRPr="00A85140" w:rsidRDefault="002331AF" w:rsidP="004F55EF">
            <w:pPr>
              <w:pStyle w:val="Default"/>
              <w:rPr>
                <w:rFonts w:asciiTheme="minorHAnsi" w:hAnsiTheme="minorHAnsi"/>
                <w:bCs/>
                <w:color w:val="auto"/>
                <w:sz w:val="20"/>
                <w:szCs w:val="20"/>
              </w:rPr>
            </w:pPr>
            <w:r>
              <w:rPr>
                <w:rFonts w:asciiTheme="minorHAnsi" w:hAnsiTheme="minorHAnsi"/>
                <w:bCs/>
                <w:color w:val="auto"/>
                <w:sz w:val="20"/>
                <w:szCs w:val="20"/>
              </w:rPr>
              <w:t>Prénom NOM</w:t>
            </w:r>
          </w:p>
        </w:tc>
        <w:tc>
          <w:tcPr>
            <w:tcW w:w="3894" w:type="dxa"/>
            <w:gridSpan w:val="11"/>
            <w:shd w:val="clear" w:color="auto" w:fill="FFFFFF" w:themeFill="background1"/>
          </w:tcPr>
          <w:p w14:paraId="731460C0" w14:textId="77777777" w:rsidR="003950CE" w:rsidRPr="00A85140" w:rsidRDefault="003950CE" w:rsidP="004F55EF">
            <w:pPr>
              <w:pStyle w:val="Default"/>
              <w:rPr>
                <w:rFonts w:asciiTheme="minorHAnsi" w:hAnsiTheme="minorHAnsi"/>
                <w:bCs/>
                <w:color w:val="auto"/>
                <w:sz w:val="20"/>
                <w:szCs w:val="20"/>
              </w:rPr>
            </w:pPr>
          </w:p>
        </w:tc>
        <w:tc>
          <w:tcPr>
            <w:tcW w:w="4436" w:type="dxa"/>
            <w:gridSpan w:val="13"/>
            <w:shd w:val="clear" w:color="auto" w:fill="FFFFFF" w:themeFill="background1"/>
          </w:tcPr>
          <w:p w14:paraId="6FD0AB45" w14:textId="77777777" w:rsidR="003950CE" w:rsidRPr="00A85140" w:rsidRDefault="003950CE" w:rsidP="004F55EF">
            <w:pPr>
              <w:pStyle w:val="Default"/>
              <w:rPr>
                <w:rFonts w:asciiTheme="minorHAnsi" w:hAnsiTheme="minorHAnsi"/>
                <w:bCs/>
                <w:color w:val="auto"/>
                <w:sz w:val="20"/>
                <w:szCs w:val="20"/>
              </w:rPr>
            </w:pPr>
          </w:p>
        </w:tc>
      </w:tr>
      <w:tr w:rsidR="003950CE" w:rsidRPr="0024595F" w14:paraId="5D14E6E9" w14:textId="77777777" w:rsidTr="003D7546">
        <w:trPr>
          <w:trHeight w:val="974"/>
        </w:trPr>
        <w:tc>
          <w:tcPr>
            <w:tcW w:w="2273" w:type="dxa"/>
            <w:gridSpan w:val="5"/>
            <w:tcBorders>
              <w:bottom w:val="single" w:sz="4" w:space="0" w:color="auto"/>
            </w:tcBorders>
            <w:shd w:val="clear" w:color="auto" w:fill="FFFFFF" w:themeFill="background1"/>
          </w:tcPr>
          <w:p w14:paraId="00275533" w14:textId="414940BD" w:rsidR="003950CE" w:rsidRPr="00A85140" w:rsidRDefault="002331AF" w:rsidP="004F55EF">
            <w:pPr>
              <w:pStyle w:val="Default"/>
              <w:rPr>
                <w:rFonts w:asciiTheme="minorHAnsi" w:hAnsiTheme="minorHAnsi"/>
                <w:bCs/>
                <w:color w:val="auto"/>
                <w:sz w:val="20"/>
                <w:szCs w:val="20"/>
              </w:rPr>
            </w:pPr>
            <w:r>
              <w:rPr>
                <w:rFonts w:asciiTheme="minorHAnsi" w:hAnsiTheme="minorHAnsi"/>
                <w:bCs/>
                <w:color w:val="auto"/>
                <w:sz w:val="20"/>
                <w:szCs w:val="20"/>
              </w:rPr>
              <w:t>Signature</w:t>
            </w:r>
          </w:p>
        </w:tc>
        <w:tc>
          <w:tcPr>
            <w:tcW w:w="3894" w:type="dxa"/>
            <w:gridSpan w:val="11"/>
            <w:tcBorders>
              <w:bottom w:val="single" w:sz="4" w:space="0" w:color="auto"/>
            </w:tcBorders>
            <w:shd w:val="clear" w:color="auto" w:fill="FFFFFF" w:themeFill="background1"/>
          </w:tcPr>
          <w:p w14:paraId="7FFC2538" w14:textId="77777777" w:rsidR="003950CE" w:rsidRPr="00A85140" w:rsidRDefault="003950CE" w:rsidP="004F55EF">
            <w:pPr>
              <w:pStyle w:val="Default"/>
              <w:rPr>
                <w:rFonts w:asciiTheme="minorHAnsi" w:hAnsiTheme="minorHAnsi"/>
                <w:bCs/>
                <w:color w:val="auto"/>
                <w:sz w:val="20"/>
                <w:szCs w:val="20"/>
              </w:rPr>
            </w:pPr>
          </w:p>
        </w:tc>
        <w:tc>
          <w:tcPr>
            <w:tcW w:w="4436" w:type="dxa"/>
            <w:gridSpan w:val="13"/>
            <w:tcBorders>
              <w:bottom w:val="single" w:sz="4" w:space="0" w:color="auto"/>
            </w:tcBorders>
            <w:shd w:val="clear" w:color="auto" w:fill="FFFFFF" w:themeFill="background1"/>
          </w:tcPr>
          <w:p w14:paraId="072CCF2F" w14:textId="77777777" w:rsidR="003950CE" w:rsidRPr="00A85140" w:rsidRDefault="003950CE" w:rsidP="004F55EF">
            <w:pPr>
              <w:pStyle w:val="Default"/>
              <w:rPr>
                <w:rFonts w:asciiTheme="minorHAnsi" w:hAnsiTheme="minorHAnsi"/>
                <w:bCs/>
                <w:color w:val="auto"/>
                <w:sz w:val="20"/>
                <w:szCs w:val="20"/>
              </w:rPr>
            </w:pPr>
          </w:p>
        </w:tc>
      </w:tr>
    </w:tbl>
    <w:p w14:paraId="5755A947" w14:textId="77777777" w:rsidR="00E642C6" w:rsidRPr="005D5124" w:rsidRDefault="00E642C6" w:rsidP="00E642C6">
      <w:pPr>
        <w:spacing w:line="240" w:lineRule="atLeast"/>
        <w:ind w:right="-147"/>
        <w:rPr>
          <w:rFonts w:asciiTheme="minorHAnsi" w:hAnsiTheme="minorHAnsi"/>
        </w:rPr>
      </w:pPr>
    </w:p>
    <w:sectPr w:rsidR="00E642C6" w:rsidRPr="005D5124" w:rsidSect="00220F56">
      <w:headerReference w:type="default" r:id="rId14"/>
      <w:pgSz w:w="11906" w:h="16838"/>
      <w:pgMar w:top="1276" w:right="851" w:bottom="284" w:left="851" w:header="562"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AA54" w14:textId="77777777" w:rsidR="00356A3D" w:rsidRDefault="00356A3D" w:rsidP="00734A39">
      <w:r>
        <w:separator/>
      </w:r>
    </w:p>
  </w:endnote>
  <w:endnote w:type="continuationSeparator" w:id="0">
    <w:p w14:paraId="4CCD7020" w14:textId="77777777" w:rsidR="00356A3D" w:rsidRDefault="00356A3D" w:rsidP="00734A39">
      <w:r>
        <w:continuationSeparator/>
      </w:r>
    </w:p>
  </w:endnote>
  <w:endnote w:type="continuationNotice" w:id="1">
    <w:p w14:paraId="19333A32" w14:textId="77777777" w:rsidR="00356A3D" w:rsidRDefault="0035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Times">
    <w:altName w:val="﷽﷽﷽﷽﷽﷽昩蠷ĝ"/>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D1AC" w14:textId="77777777" w:rsidR="00356A3D" w:rsidRDefault="00356A3D" w:rsidP="00734A39">
      <w:r>
        <w:separator/>
      </w:r>
    </w:p>
  </w:footnote>
  <w:footnote w:type="continuationSeparator" w:id="0">
    <w:p w14:paraId="5FCE21CF" w14:textId="77777777" w:rsidR="00356A3D" w:rsidRDefault="00356A3D" w:rsidP="00734A39">
      <w:r>
        <w:continuationSeparator/>
      </w:r>
    </w:p>
  </w:footnote>
  <w:footnote w:type="continuationNotice" w:id="1">
    <w:p w14:paraId="053312EB" w14:textId="77777777" w:rsidR="00356A3D" w:rsidRDefault="00356A3D"/>
  </w:footnote>
  <w:footnote w:id="2">
    <w:p w14:paraId="098DD994" w14:textId="77777777" w:rsidR="004F55EF" w:rsidRPr="00027054" w:rsidRDefault="004F55EF" w:rsidP="00923621">
      <w:pPr>
        <w:pStyle w:val="Notedebasdepage"/>
        <w:rPr>
          <w:rFonts w:asciiTheme="minorHAnsi" w:hAnsiTheme="minorHAnsi" w:cstheme="minorHAnsi"/>
          <w:sz w:val="16"/>
          <w:szCs w:val="16"/>
        </w:rPr>
      </w:pPr>
      <w:r w:rsidRPr="00027054">
        <w:rPr>
          <w:rStyle w:val="Appelnotedebasdep"/>
          <w:rFonts w:asciiTheme="minorHAnsi" w:hAnsiTheme="minorHAnsi" w:cstheme="minorHAnsi"/>
          <w:sz w:val="16"/>
          <w:szCs w:val="16"/>
        </w:rPr>
        <w:footnoteRef/>
      </w:r>
      <w:r w:rsidRPr="00027054">
        <w:rPr>
          <w:rFonts w:asciiTheme="minorHAnsi" w:hAnsiTheme="minorHAnsi" w:cstheme="minorHAnsi"/>
          <w:sz w:val="16"/>
          <w:szCs w:val="16"/>
        </w:rPr>
        <w:t xml:space="preserve"> Intervention pouvant servir à la promotion de la santé, à la prévention, au diagnostic ou au traitement d’une maladie aiguë ou chronique, ou encore à des fins de réadaptation. Les technologies de la santé comprennent les produits pharmaceutiques, les dispositifs, les interventions et les systèmes organisationnels utilisés dans les soins de santé. cf. </w:t>
      </w:r>
      <w:hyperlink r:id="rId1" w:history="1">
        <w:r w:rsidRPr="00027054">
          <w:rPr>
            <w:rStyle w:val="Lienhypertexte"/>
            <w:rFonts w:asciiTheme="minorHAnsi" w:hAnsiTheme="minorHAnsi" w:cstheme="minorHAnsi"/>
            <w:sz w:val="16"/>
            <w:szCs w:val="16"/>
          </w:rPr>
          <w:t>http://www.inahta.org/</w:t>
        </w:r>
      </w:hyperlink>
      <w:r w:rsidRPr="00027054">
        <w:rPr>
          <w:rFonts w:asciiTheme="minorHAnsi" w:hAnsiTheme="minorHAnsi" w:cstheme="minorHAnsi"/>
          <w:sz w:val="16"/>
          <w:szCs w:val="16"/>
        </w:rPr>
        <w:t xml:space="preserve"> </w:t>
      </w:r>
    </w:p>
  </w:footnote>
  <w:footnote w:id="3">
    <w:p w14:paraId="7FE65E06" w14:textId="77777777" w:rsidR="004F55EF" w:rsidRPr="003F5EB2" w:rsidRDefault="004F55EF">
      <w:pPr>
        <w:pStyle w:val="Notedebasdepage"/>
        <w:rPr>
          <w:rFonts w:asciiTheme="minorHAnsi" w:hAnsiTheme="minorHAnsi" w:cstheme="minorHAnsi"/>
          <w:sz w:val="16"/>
          <w:szCs w:val="16"/>
        </w:rPr>
      </w:pPr>
      <w:r w:rsidRPr="003F5EB2">
        <w:rPr>
          <w:rStyle w:val="Appelnotedebasdep"/>
          <w:rFonts w:asciiTheme="minorHAnsi" w:hAnsiTheme="minorHAnsi" w:cstheme="minorHAnsi"/>
          <w:sz w:val="16"/>
          <w:szCs w:val="16"/>
        </w:rPr>
        <w:footnoteRef/>
      </w:r>
      <w:r w:rsidRPr="003F5EB2">
        <w:rPr>
          <w:rFonts w:asciiTheme="minorHAnsi" w:hAnsiTheme="minorHAnsi" w:cstheme="minorHAnsi"/>
          <w:sz w:val="16"/>
          <w:szCs w:val="16"/>
        </w:rPr>
        <w:t xml:space="preserve"> </w:t>
      </w:r>
      <w:hyperlink r:id="rId2" w:history="1">
        <w:r w:rsidRPr="003F5EB2">
          <w:rPr>
            <w:rStyle w:val="Lienhypertexte"/>
            <w:rFonts w:asciiTheme="minorHAnsi" w:hAnsiTheme="minorHAnsi" w:cstheme="minorHAnsi"/>
            <w:sz w:val="16"/>
            <w:szCs w:val="16"/>
          </w:rPr>
          <w:t>http://htaglossary.net</w:t>
        </w:r>
      </w:hyperlink>
    </w:p>
  </w:footnote>
  <w:footnote w:id="4">
    <w:p w14:paraId="615E7D6E" w14:textId="77777777" w:rsidR="004F55EF" w:rsidRDefault="004F55EF" w:rsidP="005C1106">
      <w:pPr>
        <w:pStyle w:val="Notedebasdepage"/>
      </w:pPr>
      <w:r w:rsidRPr="003F5EB2">
        <w:rPr>
          <w:rStyle w:val="Appelnotedebasdep"/>
          <w:rFonts w:asciiTheme="minorHAnsi" w:hAnsiTheme="minorHAnsi" w:cstheme="minorHAnsi"/>
          <w:sz w:val="16"/>
          <w:szCs w:val="16"/>
        </w:rPr>
        <w:footnoteRef/>
      </w:r>
      <w:r w:rsidRPr="003F5EB2">
        <w:rPr>
          <w:rFonts w:asciiTheme="minorHAnsi" w:hAnsiTheme="minorHAnsi" w:cstheme="minorHAnsi"/>
          <w:sz w:val="16"/>
          <w:szCs w:val="16"/>
        </w:rPr>
        <w:t xml:space="preserve"> </w:t>
      </w:r>
      <w:hyperlink r:id="rId3" w:history="1">
        <w:r w:rsidRPr="003F5EB2">
          <w:rPr>
            <w:rStyle w:val="Lienhypertexte"/>
            <w:rFonts w:asciiTheme="minorHAnsi" w:hAnsiTheme="minorHAnsi" w:cstheme="minorHAnsi"/>
            <w:sz w:val="16"/>
            <w:szCs w:val="16"/>
          </w:rPr>
          <w:t>https://www.medicalcountermeasures.gov/trl/integrated-trls/</w:t>
        </w:r>
      </w:hyperlink>
      <w:r>
        <w:t xml:space="preserve"> </w:t>
      </w:r>
    </w:p>
  </w:footnote>
  <w:footnote w:id="5">
    <w:p w14:paraId="6F820CCA" w14:textId="5AA980A2" w:rsidR="005B486B" w:rsidRPr="00612CF2" w:rsidRDefault="005B486B">
      <w:pPr>
        <w:pStyle w:val="Notedebasdepage"/>
        <w:rPr>
          <w:rFonts w:asciiTheme="minorHAnsi" w:hAnsiTheme="minorHAnsi" w:cstheme="minorHAnsi"/>
        </w:rPr>
      </w:pPr>
      <w:r w:rsidRPr="00612CF2">
        <w:rPr>
          <w:rStyle w:val="Appelnotedebasdep"/>
          <w:rFonts w:asciiTheme="minorHAnsi" w:hAnsiTheme="minorHAnsi" w:cstheme="minorHAnsi"/>
          <w:sz w:val="16"/>
          <w:szCs w:val="16"/>
        </w:rPr>
        <w:footnoteRef/>
      </w:r>
      <w:r w:rsidRPr="00612CF2">
        <w:rPr>
          <w:rFonts w:asciiTheme="minorHAnsi" w:hAnsiTheme="minorHAnsi" w:cstheme="minorHAnsi"/>
          <w:sz w:val="16"/>
          <w:szCs w:val="16"/>
        </w:rPr>
        <w:t xml:space="preserve"> Le cas échéant (dans le cas des établissements comportant plusieurs Groupes Hospitaliers (GH), le nom des GH doit être obligatoirement renseigné</w:t>
      </w:r>
      <w:r>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b/>
        <w:sz w:val="28"/>
        <w:szCs w:val="28"/>
      </w:rPr>
      <w:id w:val="1491521510"/>
      <w:docPartObj>
        <w:docPartGallery w:val="Page Numbers (Top of Page)"/>
        <w:docPartUnique/>
      </w:docPartObj>
    </w:sdtPr>
    <w:sdtEndPr>
      <w:rPr>
        <w:rFonts w:ascii="Arial" w:hAnsi="Arial" w:cs="Arial"/>
        <w:sz w:val="30"/>
        <w:szCs w:val="30"/>
      </w:rPr>
    </w:sdtEndPr>
    <w:sdtContent>
      <w:p w14:paraId="520BD8B6" w14:textId="76AA7CAB" w:rsidR="00572F19" w:rsidRPr="003A15D6" w:rsidRDefault="009A46F3" w:rsidP="003A15D6">
        <w:pPr>
          <w:pStyle w:val="En-tte"/>
          <w:tabs>
            <w:tab w:val="clear" w:pos="4536"/>
            <w:tab w:val="left" w:pos="3120"/>
            <w:tab w:val="center" w:pos="5387"/>
          </w:tabs>
          <w:spacing w:after="240"/>
          <w:ind w:left="708"/>
          <w:jc w:val="center"/>
          <w:rPr>
            <w:rFonts w:asciiTheme="minorHAnsi" w:hAnsiTheme="minorHAnsi" w:cs="Arial"/>
            <w:b/>
            <w:bCs/>
            <w:sz w:val="30"/>
            <w:szCs w:val="30"/>
          </w:rPr>
        </w:pPr>
        <w:r>
          <w:rPr>
            <w:noProof/>
          </w:rPr>
          <w:drawing>
            <wp:inline distT="0" distB="0" distL="0" distR="0" wp14:anchorId="59FFA421" wp14:editId="1AF76217">
              <wp:extent cx="904875" cy="385769"/>
              <wp:effectExtent l="0" t="0" r="0" b="0"/>
              <wp:docPr id="9" name="Image 8" descr="Une image contenant texte, clipart&#10;&#10;Description générée automatiquement">
                <a:extLst xmlns:a="http://schemas.openxmlformats.org/drawingml/2006/main">
                  <a:ext uri="{FF2B5EF4-FFF2-40B4-BE49-F238E27FC236}">
                    <a16:creationId xmlns:a16="http://schemas.microsoft.com/office/drawing/2014/main" id="{1AE1648E-274A-4BF7-8FB8-9815B4F925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texte, clipart&#10;&#10;Description générée automatiquement">
                        <a:extLst>
                          <a:ext uri="{FF2B5EF4-FFF2-40B4-BE49-F238E27FC236}">
                            <a16:creationId xmlns:a16="http://schemas.microsoft.com/office/drawing/2014/main" id="{1AE1648E-274A-4BF7-8FB8-9815B4F925A5}"/>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559" cy="392029"/>
                      </a:xfrm>
                      <a:prstGeom prst="rect">
                        <a:avLst/>
                      </a:prstGeom>
                      <a:noFill/>
                      <a:ln>
                        <a:noFill/>
                      </a:ln>
                    </pic:spPr>
                  </pic:pic>
                </a:graphicData>
              </a:graphic>
            </wp:inline>
          </w:drawing>
        </w:r>
        <w:r w:rsidR="00BC55A4">
          <w:rPr>
            <w:rFonts w:asciiTheme="minorHAnsi" w:hAnsiTheme="minorHAnsi"/>
            <w:b/>
            <w:sz w:val="28"/>
            <w:szCs w:val="28"/>
          </w:rPr>
          <w:tab/>
        </w:r>
        <w:r w:rsidR="005916B9">
          <w:rPr>
            <w:rFonts w:asciiTheme="minorHAnsi" w:hAnsiTheme="minorHAnsi"/>
            <w:b/>
            <w:sz w:val="28"/>
            <w:szCs w:val="28"/>
          </w:rPr>
          <w:tab/>
        </w:r>
        <w:r w:rsidR="00BC55A4">
          <w:rPr>
            <w:rFonts w:asciiTheme="minorHAnsi" w:hAnsiTheme="minorHAnsi"/>
            <w:b/>
            <w:sz w:val="28"/>
            <w:szCs w:val="28"/>
          </w:rPr>
          <w:tab/>
        </w:r>
        <w:r w:rsidR="00251D93">
          <w:rPr>
            <w:rFonts w:asciiTheme="minorHAnsi" w:hAnsiTheme="minorHAnsi" w:cs="Arial"/>
            <w:b/>
            <w:bCs/>
            <w:sz w:val="30"/>
            <w:szCs w:val="30"/>
          </w:rPr>
          <w:t>RESPIR</w:t>
        </w:r>
        <w:r w:rsidR="6934B7FD" w:rsidRPr="0778E063">
          <w:rPr>
            <w:rFonts w:asciiTheme="minorHAnsi" w:hAnsiTheme="minorHAnsi" w:cs="Arial"/>
            <w:b/>
            <w:bCs/>
            <w:sz w:val="30"/>
            <w:szCs w:val="30"/>
          </w:rPr>
          <w:t>202</w:t>
        </w:r>
        <w:r w:rsidR="00F816D5">
          <w:rPr>
            <w:rFonts w:asciiTheme="minorHAnsi" w:hAnsiTheme="minorHAnsi" w:cs="Arial"/>
            <w:b/>
            <w:bCs/>
            <w:sz w:val="30"/>
            <w:szCs w:val="30"/>
          </w:rPr>
          <w:t>5</w:t>
        </w:r>
        <w:r w:rsidR="6934B7FD" w:rsidRPr="0778E063">
          <w:rPr>
            <w:rFonts w:asciiTheme="minorHAnsi" w:hAnsiTheme="minorHAnsi" w:cs="Arial"/>
            <w:b/>
            <w:bCs/>
            <w:sz w:val="30"/>
            <w:szCs w:val="30"/>
          </w:rPr>
          <w:t>–NOM-INVESTIGATEUR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ne image contenant texte, clipart&#10;&#10;Description générée automatiquement" style="width:78pt;height:69.5pt;visibility:visible;mso-wrap-style:square" o:bullet="t">
        <v:imagedata r:id="rId1" o:title="Une image contenant texte, clipart&#10;&#10;Description générée automatiquement"/>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Titre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7"/>
    <w:lvl w:ilvl="0">
      <w:start w:val="1"/>
      <w:numFmt w:val="bullet"/>
      <w:lvlText w:val=""/>
      <w:lvlJc w:val="left"/>
      <w:pPr>
        <w:tabs>
          <w:tab w:val="num" w:pos="72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5"/>
    <w:multiLevelType w:val="hybridMultilevel"/>
    <w:tmpl w:val="00000005"/>
    <w:name w:val="WW8Num9"/>
    <w:lvl w:ilvl="0" w:tplc="9842C570">
      <w:start w:val="1"/>
      <w:numFmt w:val="bullet"/>
      <w:lvlText w:val="-"/>
      <w:lvlJc w:val="left"/>
      <w:pPr>
        <w:tabs>
          <w:tab w:val="num" w:pos="360"/>
        </w:tabs>
        <w:ind w:left="360" w:hanging="360"/>
      </w:pPr>
      <w:rPr>
        <w:rFonts w:ascii="Times New Roman" w:hAnsi="Times New Roman"/>
      </w:rPr>
    </w:lvl>
    <w:lvl w:ilvl="1" w:tplc="FEF0EB64">
      <w:start w:val="1"/>
      <w:numFmt w:val="bullet"/>
      <w:lvlText w:val="o"/>
      <w:lvlJc w:val="left"/>
      <w:pPr>
        <w:tabs>
          <w:tab w:val="num" w:pos="1440"/>
        </w:tabs>
        <w:ind w:left="1440" w:hanging="360"/>
      </w:pPr>
      <w:rPr>
        <w:rFonts w:ascii="Courier New" w:hAnsi="Courier New"/>
      </w:rPr>
    </w:lvl>
    <w:lvl w:ilvl="2" w:tplc="F534932E">
      <w:start w:val="1"/>
      <w:numFmt w:val="bullet"/>
      <w:lvlText w:val=""/>
      <w:lvlJc w:val="left"/>
      <w:pPr>
        <w:tabs>
          <w:tab w:val="num" w:pos="2160"/>
        </w:tabs>
        <w:ind w:left="2160" w:hanging="360"/>
      </w:pPr>
      <w:rPr>
        <w:rFonts w:ascii="Wingdings" w:hAnsi="Wingdings"/>
      </w:rPr>
    </w:lvl>
    <w:lvl w:ilvl="3" w:tplc="EE0AA138">
      <w:start w:val="1"/>
      <w:numFmt w:val="bullet"/>
      <w:lvlText w:val=""/>
      <w:lvlJc w:val="left"/>
      <w:pPr>
        <w:tabs>
          <w:tab w:val="num" w:pos="2880"/>
        </w:tabs>
        <w:ind w:left="2880" w:hanging="360"/>
      </w:pPr>
      <w:rPr>
        <w:rFonts w:ascii="Symbol" w:hAnsi="Symbol"/>
      </w:rPr>
    </w:lvl>
    <w:lvl w:ilvl="4" w:tplc="8B0A7778">
      <w:start w:val="1"/>
      <w:numFmt w:val="bullet"/>
      <w:lvlText w:val="o"/>
      <w:lvlJc w:val="left"/>
      <w:pPr>
        <w:tabs>
          <w:tab w:val="num" w:pos="3600"/>
        </w:tabs>
        <w:ind w:left="3600" w:hanging="360"/>
      </w:pPr>
      <w:rPr>
        <w:rFonts w:ascii="Courier New" w:hAnsi="Courier New"/>
      </w:rPr>
    </w:lvl>
    <w:lvl w:ilvl="5" w:tplc="A8E849D4">
      <w:start w:val="1"/>
      <w:numFmt w:val="bullet"/>
      <w:lvlText w:val=""/>
      <w:lvlJc w:val="left"/>
      <w:pPr>
        <w:tabs>
          <w:tab w:val="num" w:pos="4320"/>
        </w:tabs>
        <w:ind w:left="4320" w:hanging="360"/>
      </w:pPr>
      <w:rPr>
        <w:rFonts w:ascii="Wingdings" w:hAnsi="Wingdings"/>
      </w:rPr>
    </w:lvl>
    <w:lvl w:ilvl="6" w:tplc="CD92049E">
      <w:start w:val="1"/>
      <w:numFmt w:val="bullet"/>
      <w:lvlText w:val=""/>
      <w:lvlJc w:val="left"/>
      <w:pPr>
        <w:tabs>
          <w:tab w:val="num" w:pos="5040"/>
        </w:tabs>
        <w:ind w:left="5040" w:hanging="360"/>
      </w:pPr>
      <w:rPr>
        <w:rFonts w:ascii="Symbol" w:hAnsi="Symbol"/>
      </w:rPr>
    </w:lvl>
    <w:lvl w:ilvl="7" w:tplc="7BF25380">
      <w:start w:val="1"/>
      <w:numFmt w:val="bullet"/>
      <w:lvlText w:val="o"/>
      <w:lvlJc w:val="left"/>
      <w:pPr>
        <w:tabs>
          <w:tab w:val="num" w:pos="5760"/>
        </w:tabs>
        <w:ind w:left="5760" w:hanging="360"/>
      </w:pPr>
      <w:rPr>
        <w:rFonts w:ascii="Courier New" w:hAnsi="Courier New"/>
      </w:rPr>
    </w:lvl>
    <w:lvl w:ilvl="8" w:tplc="BC9E7D2C">
      <w:start w:val="1"/>
      <w:numFmt w:val="bullet"/>
      <w:lvlText w:val=""/>
      <w:lvlJc w:val="left"/>
      <w:pPr>
        <w:tabs>
          <w:tab w:val="num" w:pos="6480"/>
        </w:tabs>
        <w:ind w:left="6480" w:hanging="360"/>
      </w:pPr>
      <w:rPr>
        <w:rFonts w:ascii="Wingdings" w:hAnsi="Wingdings"/>
      </w:rPr>
    </w:lvl>
  </w:abstractNum>
  <w:abstractNum w:abstractNumId="3" w15:restartNumberingAfterBreak="0">
    <w:nsid w:val="0B76679C"/>
    <w:multiLevelType w:val="hybridMultilevel"/>
    <w:tmpl w:val="000C43E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E03BEB"/>
    <w:multiLevelType w:val="hybridMultilevel"/>
    <w:tmpl w:val="C38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A95033"/>
    <w:multiLevelType w:val="hybridMultilevel"/>
    <w:tmpl w:val="71BA80DA"/>
    <w:lvl w:ilvl="0" w:tplc="A8F66D5A">
      <w:start w:val="5"/>
      <w:numFmt w:val="bullet"/>
      <w:lvlText w:val="-"/>
      <w:lvlJc w:val="left"/>
      <w:pPr>
        <w:ind w:left="555" w:hanging="360"/>
      </w:pPr>
      <w:rPr>
        <w:rFonts w:ascii="Calibri" w:eastAsia="Times New Roman" w:hAnsi="Calibri" w:cs="Arial"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6" w15:restartNumberingAfterBreak="0">
    <w:nsid w:val="0DF468F3"/>
    <w:multiLevelType w:val="hybridMultilevel"/>
    <w:tmpl w:val="22F227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577AD4"/>
    <w:multiLevelType w:val="hybridMultilevel"/>
    <w:tmpl w:val="DC6CD1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067E84"/>
    <w:multiLevelType w:val="hybridMultilevel"/>
    <w:tmpl w:val="5DB4231C"/>
    <w:lvl w:ilvl="0" w:tplc="710696DE">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E188F"/>
    <w:multiLevelType w:val="hybridMultilevel"/>
    <w:tmpl w:val="D2CA2CB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09B1832"/>
    <w:multiLevelType w:val="hybridMultilevel"/>
    <w:tmpl w:val="33AE1B6C"/>
    <w:lvl w:ilvl="0" w:tplc="84902524">
      <w:start w:val="1"/>
      <w:numFmt w:val="decimal"/>
      <w:lvlText w:val="%1."/>
      <w:lvlJc w:val="left"/>
      <w:pPr>
        <w:ind w:left="720" w:hanging="360"/>
      </w:pPr>
      <w:rPr>
        <w:rFonts w:ascii="Arial" w:hAnsi="Arial" w:cs="Arial" w:hint="default"/>
        <w:color w:val="000000"/>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60368B0"/>
    <w:multiLevelType w:val="hybridMultilevel"/>
    <w:tmpl w:val="F85229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03F12E1"/>
    <w:multiLevelType w:val="hybridMultilevel"/>
    <w:tmpl w:val="241EF290"/>
    <w:lvl w:ilvl="0" w:tplc="4050BA14">
      <w:start w:val="1"/>
      <w:numFmt w:val="decimal"/>
      <w:lvlText w:val="%1."/>
      <w:lvlJc w:val="left"/>
      <w:pPr>
        <w:ind w:left="1134" w:hanging="360"/>
      </w:pPr>
      <w:rPr>
        <w:rFonts w:cs="Times New Roman" w:hint="default"/>
      </w:rPr>
    </w:lvl>
    <w:lvl w:ilvl="1" w:tplc="040C0019" w:tentative="1">
      <w:start w:val="1"/>
      <w:numFmt w:val="lowerLetter"/>
      <w:lvlText w:val="%2."/>
      <w:lvlJc w:val="left"/>
      <w:pPr>
        <w:ind w:left="1854" w:hanging="360"/>
      </w:pPr>
      <w:rPr>
        <w:rFonts w:cs="Times New Roman"/>
      </w:rPr>
    </w:lvl>
    <w:lvl w:ilvl="2" w:tplc="040C001B" w:tentative="1">
      <w:start w:val="1"/>
      <w:numFmt w:val="lowerRoman"/>
      <w:lvlText w:val="%3."/>
      <w:lvlJc w:val="right"/>
      <w:pPr>
        <w:ind w:left="2574" w:hanging="180"/>
      </w:pPr>
      <w:rPr>
        <w:rFonts w:cs="Times New Roman"/>
      </w:rPr>
    </w:lvl>
    <w:lvl w:ilvl="3" w:tplc="040C000F" w:tentative="1">
      <w:start w:val="1"/>
      <w:numFmt w:val="decimal"/>
      <w:lvlText w:val="%4."/>
      <w:lvlJc w:val="left"/>
      <w:pPr>
        <w:ind w:left="3294" w:hanging="360"/>
      </w:pPr>
      <w:rPr>
        <w:rFonts w:cs="Times New Roman"/>
      </w:rPr>
    </w:lvl>
    <w:lvl w:ilvl="4" w:tplc="040C0019" w:tentative="1">
      <w:start w:val="1"/>
      <w:numFmt w:val="lowerLetter"/>
      <w:lvlText w:val="%5."/>
      <w:lvlJc w:val="left"/>
      <w:pPr>
        <w:ind w:left="4014" w:hanging="360"/>
      </w:pPr>
      <w:rPr>
        <w:rFonts w:cs="Times New Roman"/>
      </w:rPr>
    </w:lvl>
    <w:lvl w:ilvl="5" w:tplc="040C001B" w:tentative="1">
      <w:start w:val="1"/>
      <w:numFmt w:val="lowerRoman"/>
      <w:lvlText w:val="%6."/>
      <w:lvlJc w:val="right"/>
      <w:pPr>
        <w:ind w:left="4734" w:hanging="180"/>
      </w:pPr>
      <w:rPr>
        <w:rFonts w:cs="Times New Roman"/>
      </w:rPr>
    </w:lvl>
    <w:lvl w:ilvl="6" w:tplc="040C000F" w:tentative="1">
      <w:start w:val="1"/>
      <w:numFmt w:val="decimal"/>
      <w:lvlText w:val="%7."/>
      <w:lvlJc w:val="left"/>
      <w:pPr>
        <w:ind w:left="5454" w:hanging="360"/>
      </w:pPr>
      <w:rPr>
        <w:rFonts w:cs="Times New Roman"/>
      </w:rPr>
    </w:lvl>
    <w:lvl w:ilvl="7" w:tplc="040C0019" w:tentative="1">
      <w:start w:val="1"/>
      <w:numFmt w:val="lowerLetter"/>
      <w:lvlText w:val="%8."/>
      <w:lvlJc w:val="left"/>
      <w:pPr>
        <w:ind w:left="6174" w:hanging="360"/>
      </w:pPr>
      <w:rPr>
        <w:rFonts w:cs="Times New Roman"/>
      </w:rPr>
    </w:lvl>
    <w:lvl w:ilvl="8" w:tplc="040C001B" w:tentative="1">
      <w:start w:val="1"/>
      <w:numFmt w:val="lowerRoman"/>
      <w:lvlText w:val="%9."/>
      <w:lvlJc w:val="right"/>
      <w:pPr>
        <w:ind w:left="6894" w:hanging="180"/>
      </w:pPr>
      <w:rPr>
        <w:rFonts w:cs="Times New Roman"/>
      </w:rPr>
    </w:lvl>
  </w:abstractNum>
  <w:abstractNum w:abstractNumId="13" w15:restartNumberingAfterBreak="0">
    <w:nsid w:val="3AE239CC"/>
    <w:multiLevelType w:val="hybridMultilevel"/>
    <w:tmpl w:val="26562E24"/>
    <w:lvl w:ilvl="0" w:tplc="040C000F">
      <w:start w:val="1"/>
      <w:numFmt w:val="decimal"/>
      <w:lvlText w:val="%1."/>
      <w:lvlJc w:val="left"/>
      <w:pPr>
        <w:ind w:left="2155" w:hanging="360"/>
      </w:pPr>
      <w:rPr>
        <w:rFonts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14" w15:restartNumberingAfterBreak="0">
    <w:nsid w:val="47816CAD"/>
    <w:multiLevelType w:val="hybridMultilevel"/>
    <w:tmpl w:val="64C8D5DC"/>
    <w:lvl w:ilvl="0" w:tplc="6776A7AE">
      <w:numFmt w:val="bullet"/>
      <w:lvlText w:val="-"/>
      <w:lvlJc w:val="left"/>
      <w:pPr>
        <w:ind w:left="3900" w:hanging="360"/>
      </w:pPr>
      <w:rPr>
        <w:rFonts w:ascii="Calibri" w:eastAsia="Times New Roman" w:hAnsi="Calibri"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5" w15:restartNumberingAfterBreak="0">
    <w:nsid w:val="489C436D"/>
    <w:multiLevelType w:val="hybridMultilevel"/>
    <w:tmpl w:val="E8942C78"/>
    <w:lvl w:ilvl="0" w:tplc="10141FEA">
      <w:numFmt w:val="bullet"/>
      <w:lvlText w:val="-"/>
      <w:lvlJc w:val="left"/>
      <w:pPr>
        <w:ind w:left="1069" w:hanging="360"/>
      </w:pPr>
      <w:rPr>
        <w:rFonts w:ascii="Cambria" w:eastAsia="MS Mincho" w:hAnsi="Cambria" w:cs="Times New Roman" w:hint="default"/>
      </w:rPr>
    </w:lvl>
    <w:lvl w:ilvl="1" w:tplc="10141FEA">
      <w:numFmt w:val="bullet"/>
      <w:lvlText w:val="-"/>
      <w:lvlJc w:val="left"/>
      <w:pPr>
        <w:ind w:left="1789" w:hanging="360"/>
      </w:pPr>
      <w:rPr>
        <w:rFonts w:ascii="Cambria" w:eastAsia="MS Mincho" w:hAnsi="Cambria" w:cs="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9992EA8"/>
    <w:multiLevelType w:val="hybridMultilevel"/>
    <w:tmpl w:val="B3D8DC94"/>
    <w:lvl w:ilvl="0" w:tplc="E17E19F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F44B55"/>
    <w:multiLevelType w:val="hybridMultilevel"/>
    <w:tmpl w:val="926CB838"/>
    <w:lvl w:ilvl="0" w:tplc="040C0001">
      <w:start w:val="1"/>
      <w:numFmt w:val="bullet"/>
      <w:lvlText w:val=""/>
      <w:lvlJc w:val="left"/>
      <w:pPr>
        <w:ind w:left="2155" w:hanging="360"/>
      </w:pPr>
      <w:rPr>
        <w:rFonts w:ascii="Symbol" w:hAnsi="Symbol"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18" w15:restartNumberingAfterBreak="0">
    <w:nsid w:val="59235EFB"/>
    <w:multiLevelType w:val="hybridMultilevel"/>
    <w:tmpl w:val="155CE5C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886543"/>
    <w:multiLevelType w:val="hybridMultilevel"/>
    <w:tmpl w:val="D8F2582A"/>
    <w:lvl w:ilvl="0" w:tplc="AC500A5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141B59"/>
    <w:multiLevelType w:val="hybridMultilevel"/>
    <w:tmpl w:val="2A4C090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4073969"/>
    <w:multiLevelType w:val="hybridMultilevel"/>
    <w:tmpl w:val="73E0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E75CF"/>
    <w:multiLevelType w:val="hybridMultilevel"/>
    <w:tmpl w:val="CAEC5AD0"/>
    <w:lvl w:ilvl="0" w:tplc="C360D75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6A04CC"/>
    <w:multiLevelType w:val="hybridMultilevel"/>
    <w:tmpl w:val="C610C588"/>
    <w:lvl w:ilvl="0" w:tplc="040C0001">
      <w:start w:val="1"/>
      <w:numFmt w:val="bullet"/>
      <w:lvlText w:val=""/>
      <w:lvlJc w:val="left"/>
      <w:pPr>
        <w:ind w:left="2155" w:hanging="360"/>
      </w:pPr>
      <w:rPr>
        <w:rFonts w:ascii="Symbol" w:hAnsi="Symbol"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24" w15:restartNumberingAfterBreak="0">
    <w:nsid w:val="7C51055C"/>
    <w:multiLevelType w:val="hybridMultilevel"/>
    <w:tmpl w:val="A66611A4"/>
    <w:lvl w:ilvl="0" w:tplc="9A509708">
      <w:start w:val="1"/>
      <w:numFmt w:val="decimal"/>
      <w:lvlText w:val="%1."/>
      <w:lvlJc w:val="left"/>
      <w:pPr>
        <w:ind w:left="774" w:hanging="360"/>
      </w:pPr>
      <w:rPr>
        <w:rFonts w:cs="Times New Roman" w:hint="default"/>
      </w:rPr>
    </w:lvl>
    <w:lvl w:ilvl="1" w:tplc="040C0019" w:tentative="1">
      <w:start w:val="1"/>
      <w:numFmt w:val="lowerLetter"/>
      <w:lvlText w:val="%2."/>
      <w:lvlJc w:val="left"/>
      <w:pPr>
        <w:ind w:left="1494" w:hanging="360"/>
      </w:pPr>
      <w:rPr>
        <w:rFonts w:cs="Times New Roman"/>
      </w:rPr>
    </w:lvl>
    <w:lvl w:ilvl="2" w:tplc="040C001B" w:tentative="1">
      <w:start w:val="1"/>
      <w:numFmt w:val="lowerRoman"/>
      <w:lvlText w:val="%3."/>
      <w:lvlJc w:val="right"/>
      <w:pPr>
        <w:ind w:left="2214" w:hanging="180"/>
      </w:pPr>
      <w:rPr>
        <w:rFonts w:cs="Times New Roman"/>
      </w:rPr>
    </w:lvl>
    <w:lvl w:ilvl="3" w:tplc="040C000F" w:tentative="1">
      <w:start w:val="1"/>
      <w:numFmt w:val="decimal"/>
      <w:lvlText w:val="%4."/>
      <w:lvlJc w:val="left"/>
      <w:pPr>
        <w:ind w:left="2934" w:hanging="360"/>
      </w:pPr>
      <w:rPr>
        <w:rFonts w:cs="Times New Roman"/>
      </w:rPr>
    </w:lvl>
    <w:lvl w:ilvl="4" w:tplc="040C0019" w:tentative="1">
      <w:start w:val="1"/>
      <w:numFmt w:val="lowerLetter"/>
      <w:lvlText w:val="%5."/>
      <w:lvlJc w:val="left"/>
      <w:pPr>
        <w:ind w:left="3654" w:hanging="360"/>
      </w:pPr>
      <w:rPr>
        <w:rFonts w:cs="Times New Roman"/>
      </w:rPr>
    </w:lvl>
    <w:lvl w:ilvl="5" w:tplc="040C001B" w:tentative="1">
      <w:start w:val="1"/>
      <w:numFmt w:val="lowerRoman"/>
      <w:lvlText w:val="%6."/>
      <w:lvlJc w:val="right"/>
      <w:pPr>
        <w:ind w:left="4374" w:hanging="180"/>
      </w:pPr>
      <w:rPr>
        <w:rFonts w:cs="Times New Roman"/>
      </w:rPr>
    </w:lvl>
    <w:lvl w:ilvl="6" w:tplc="040C000F" w:tentative="1">
      <w:start w:val="1"/>
      <w:numFmt w:val="decimal"/>
      <w:lvlText w:val="%7."/>
      <w:lvlJc w:val="left"/>
      <w:pPr>
        <w:ind w:left="5094" w:hanging="360"/>
      </w:pPr>
      <w:rPr>
        <w:rFonts w:cs="Times New Roman"/>
      </w:rPr>
    </w:lvl>
    <w:lvl w:ilvl="7" w:tplc="040C0019" w:tentative="1">
      <w:start w:val="1"/>
      <w:numFmt w:val="lowerLetter"/>
      <w:lvlText w:val="%8."/>
      <w:lvlJc w:val="left"/>
      <w:pPr>
        <w:ind w:left="5814" w:hanging="360"/>
      </w:pPr>
      <w:rPr>
        <w:rFonts w:cs="Times New Roman"/>
      </w:rPr>
    </w:lvl>
    <w:lvl w:ilvl="8" w:tplc="040C001B" w:tentative="1">
      <w:start w:val="1"/>
      <w:numFmt w:val="lowerRoman"/>
      <w:lvlText w:val="%9."/>
      <w:lvlJc w:val="right"/>
      <w:pPr>
        <w:ind w:left="6534" w:hanging="180"/>
      </w:pPr>
      <w:rPr>
        <w:rFonts w:cs="Times New Roman"/>
      </w:rPr>
    </w:lvl>
  </w:abstractNum>
  <w:abstractNum w:abstractNumId="25" w15:restartNumberingAfterBreak="0">
    <w:nsid w:val="7DBD14ED"/>
    <w:multiLevelType w:val="hybridMultilevel"/>
    <w:tmpl w:val="EEEED4DC"/>
    <w:lvl w:ilvl="0" w:tplc="310E599C">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1603799189">
    <w:abstractNumId w:val="0"/>
  </w:num>
  <w:num w:numId="2" w16cid:durableId="468405676">
    <w:abstractNumId w:val="25"/>
  </w:num>
  <w:num w:numId="3" w16cid:durableId="224416613">
    <w:abstractNumId w:val="12"/>
  </w:num>
  <w:num w:numId="4" w16cid:durableId="212229260">
    <w:abstractNumId w:val="24"/>
  </w:num>
  <w:num w:numId="5" w16cid:durableId="1517576445">
    <w:abstractNumId w:val="25"/>
  </w:num>
  <w:num w:numId="6" w16cid:durableId="259265581">
    <w:abstractNumId w:val="22"/>
  </w:num>
  <w:num w:numId="7" w16cid:durableId="204409000">
    <w:abstractNumId w:val="4"/>
  </w:num>
  <w:num w:numId="8" w16cid:durableId="1293634095">
    <w:abstractNumId w:val="16"/>
  </w:num>
  <w:num w:numId="9" w16cid:durableId="1973174364">
    <w:abstractNumId w:val="6"/>
  </w:num>
  <w:num w:numId="10" w16cid:durableId="653487139">
    <w:abstractNumId w:val="23"/>
  </w:num>
  <w:num w:numId="11" w16cid:durableId="1826160974">
    <w:abstractNumId w:val="13"/>
  </w:num>
  <w:num w:numId="12" w16cid:durableId="128909627">
    <w:abstractNumId w:val="17"/>
  </w:num>
  <w:num w:numId="13" w16cid:durableId="924806874">
    <w:abstractNumId w:val="1"/>
  </w:num>
  <w:num w:numId="14" w16cid:durableId="1324703711">
    <w:abstractNumId w:val="15"/>
  </w:num>
  <w:num w:numId="15" w16cid:durableId="148447255">
    <w:abstractNumId w:val="5"/>
  </w:num>
  <w:num w:numId="16" w16cid:durableId="1319962190">
    <w:abstractNumId w:val="14"/>
  </w:num>
  <w:num w:numId="17" w16cid:durableId="1711227920">
    <w:abstractNumId w:val="2"/>
  </w:num>
  <w:num w:numId="18" w16cid:durableId="221447477">
    <w:abstractNumId w:val="18"/>
  </w:num>
  <w:num w:numId="19" w16cid:durableId="2031638293">
    <w:abstractNumId w:val="8"/>
  </w:num>
  <w:num w:numId="20" w16cid:durableId="292834958">
    <w:abstractNumId w:val="21"/>
  </w:num>
  <w:num w:numId="21" w16cid:durableId="731806307">
    <w:abstractNumId w:val="19"/>
  </w:num>
  <w:num w:numId="22" w16cid:durableId="1361324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1378056">
    <w:abstractNumId w:val="10"/>
  </w:num>
  <w:num w:numId="24" w16cid:durableId="182016917">
    <w:abstractNumId w:val="11"/>
  </w:num>
  <w:num w:numId="25" w16cid:durableId="1171991739">
    <w:abstractNumId w:val="9"/>
  </w:num>
  <w:num w:numId="26" w16cid:durableId="345399435">
    <w:abstractNumId w:val="20"/>
  </w:num>
  <w:num w:numId="27" w16cid:durableId="2042899108">
    <w:abstractNumId w:val="7"/>
  </w:num>
  <w:num w:numId="28" w16cid:durableId="1693071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B"/>
    <w:rsid w:val="000009FC"/>
    <w:rsid w:val="00000A41"/>
    <w:rsid w:val="00003CA9"/>
    <w:rsid w:val="00004843"/>
    <w:rsid w:val="00004A38"/>
    <w:rsid w:val="00004B67"/>
    <w:rsid w:val="00004C6B"/>
    <w:rsid w:val="000063E5"/>
    <w:rsid w:val="00011314"/>
    <w:rsid w:val="0001142D"/>
    <w:rsid w:val="000118DF"/>
    <w:rsid w:val="000141BB"/>
    <w:rsid w:val="00016182"/>
    <w:rsid w:val="000170EE"/>
    <w:rsid w:val="00021D60"/>
    <w:rsid w:val="0002413A"/>
    <w:rsid w:val="0002495E"/>
    <w:rsid w:val="00024F9D"/>
    <w:rsid w:val="0002620C"/>
    <w:rsid w:val="00026C64"/>
    <w:rsid w:val="00026F67"/>
    <w:rsid w:val="00027054"/>
    <w:rsid w:val="00030457"/>
    <w:rsid w:val="000309AF"/>
    <w:rsid w:val="000315DE"/>
    <w:rsid w:val="00032D0F"/>
    <w:rsid w:val="00036589"/>
    <w:rsid w:val="000373C2"/>
    <w:rsid w:val="00037D8C"/>
    <w:rsid w:val="0004097F"/>
    <w:rsid w:val="00040BA0"/>
    <w:rsid w:val="000417BB"/>
    <w:rsid w:val="0004344D"/>
    <w:rsid w:val="000435EB"/>
    <w:rsid w:val="00044E30"/>
    <w:rsid w:val="00045654"/>
    <w:rsid w:val="0004588A"/>
    <w:rsid w:val="000464F5"/>
    <w:rsid w:val="00051B55"/>
    <w:rsid w:val="00054715"/>
    <w:rsid w:val="00054D41"/>
    <w:rsid w:val="0005568C"/>
    <w:rsid w:val="000563DF"/>
    <w:rsid w:val="000578CA"/>
    <w:rsid w:val="00062260"/>
    <w:rsid w:val="00063CEC"/>
    <w:rsid w:val="00063EE4"/>
    <w:rsid w:val="0006421D"/>
    <w:rsid w:val="00064F0D"/>
    <w:rsid w:val="000655E0"/>
    <w:rsid w:val="0006776C"/>
    <w:rsid w:val="00067C9B"/>
    <w:rsid w:val="00070D22"/>
    <w:rsid w:val="00072052"/>
    <w:rsid w:val="00072263"/>
    <w:rsid w:val="00075FB8"/>
    <w:rsid w:val="00076086"/>
    <w:rsid w:val="00076974"/>
    <w:rsid w:val="0007753D"/>
    <w:rsid w:val="00077D6A"/>
    <w:rsid w:val="000800C5"/>
    <w:rsid w:val="00080FC2"/>
    <w:rsid w:val="000845A4"/>
    <w:rsid w:val="00084FCA"/>
    <w:rsid w:val="0008519B"/>
    <w:rsid w:val="00086227"/>
    <w:rsid w:val="00086418"/>
    <w:rsid w:val="000933DD"/>
    <w:rsid w:val="00095A00"/>
    <w:rsid w:val="000965DF"/>
    <w:rsid w:val="00096E0B"/>
    <w:rsid w:val="00096FAE"/>
    <w:rsid w:val="000A0135"/>
    <w:rsid w:val="000A07FF"/>
    <w:rsid w:val="000A1BD9"/>
    <w:rsid w:val="000A2A40"/>
    <w:rsid w:val="000A2AF5"/>
    <w:rsid w:val="000A51C2"/>
    <w:rsid w:val="000A76D1"/>
    <w:rsid w:val="000A7972"/>
    <w:rsid w:val="000B024C"/>
    <w:rsid w:val="000B30A5"/>
    <w:rsid w:val="000B5562"/>
    <w:rsid w:val="000B6820"/>
    <w:rsid w:val="000C024B"/>
    <w:rsid w:val="000C0F54"/>
    <w:rsid w:val="000C158E"/>
    <w:rsid w:val="000C2F2A"/>
    <w:rsid w:val="000C471D"/>
    <w:rsid w:val="000C4CB4"/>
    <w:rsid w:val="000C6485"/>
    <w:rsid w:val="000D0927"/>
    <w:rsid w:val="000D1929"/>
    <w:rsid w:val="000D40F7"/>
    <w:rsid w:val="000D44AD"/>
    <w:rsid w:val="000D56A0"/>
    <w:rsid w:val="000D5784"/>
    <w:rsid w:val="000E04C7"/>
    <w:rsid w:val="000E0828"/>
    <w:rsid w:val="000E1CCB"/>
    <w:rsid w:val="000E23C6"/>
    <w:rsid w:val="000E3B0E"/>
    <w:rsid w:val="000E4D07"/>
    <w:rsid w:val="000E58F1"/>
    <w:rsid w:val="000E6851"/>
    <w:rsid w:val="000E77D5"/>
    <w:rsid w:val="000F06BC"/>
    <w:rsid w:val="000F172F"/>
    <w:rsid w:val="000F1F28"/>
    <w:rsid w:val="000F3075"/>
    <w:rsid w:val="000F343E"/>
    <w:rsid w:val="000F502C"/>
    <w:rsid w:val="00101019"/>
    <w:rsid w:val="0010291E"/>
    <w:rsid w:val="00102D6D"/>
    <w:rsid w:val="00104B35"/>
    <w:rsid w:val="00104B7F"/>
    <w:rsid w:val="00104BC9"/>
    <w:rsid w:val="00104D9F"/>
    <w:rsid w:val="00106C7F"/>
    <w:rsid w:val="00112AC8"/>
    <w:rsid w:val="001131F7"/>
    <w:rsid w:val="00114452"/>
    <w:rsid w:val="00115249"/>
    <w:rsid w:val="00115670"/>
    <w:rsid w:val="00117AA0"/>
    <w:rsid w:val="00121943"/>
    <w:rsid w:val="00122242"/>
    <w:rsid w:val="0012319D"/>
    <w:rsid w:val="00124730"/>
    <w:rsid w:val="001258CB"/>
    <w:rsid w:val="00127EEB"/>
    <w:rsid w:val="00130E48"/>
    <w:rsid w:val="0013298E"/>
    <w:rsid w:val="001347D6"/>
    <w:rsid w:val="00134EE6"/>
    <w:rsid w:val="00136967"/>
    <w:rsid w:val="00136ADA"/>
    <w:rsid w:val="00137253"/>
    <w:rsid w:val="00140515"/>
    <w:rsid w:val="00140764"/>
    <w:rsid w:val="00143729"/>
    <w:rsid w:val="0014543C"/>
    <w:rsid w:val="00145CFC"/>
    <w:rsid w:val="00145E6A"/>
    <w:rsid w:val="00145FF3"/>
    <w:rsid w:val="00150A9F"/>
    <w:rsid w:val="0015280C"/>
    <w:rsid w:val="00154490"/>
    <w:rsid w:val="00156756"/>
    <w:rsid w:val="00157122"/>
    <w:rsid w:val="001604EA"/>
    <w:rsid w:val="0016130D"/>
    <w:rsid w:val="00161451"/>
    <w:rsid w:val="001615B5"/>
    <w:rsid w:val="0016214B"/>
    <w:rsid w:val="001647D0"/>
    <w:rsid w:val="00165B53"/>
    <w:rsid w:val="00171582"/>
    <w:rsid w:val="00171F40"/>
    <w:rsid w:val="00173579"/>
    <w:rsid w:val="001742DA"/>
    <w:rsid w:val="001755D9"/>
    <w:rsid w:val="0017778A"/>
    <w:rsid w:val="00181C8F"/>
    <w:rsid w:val="001827E5"/>
    <w:rsid w:val="00186D0E"/>
    <w:rsid w:val="00187FAA"/>
    <w:rsid w:val="0019015A"/>
    <w:rsid w:val="00191038"/>
    <w:rsid w:val="00192924"/>
    <w:rsid w:val="00193C33"/>
    <w:rsid w:val="001965BA"/>
    <w:rsid w:val="00197DE8"/>
    <w:rsid w:val="001A06DE"/>
    <w:rsid w:val="001A1B3F"/>
    <w:rsid w:val="001A3A84"/>
    <w:rsid w:val="001A7081"/>
    <w:rsid w:val="001A7B17"/>
    <w:rsid w:val="001B3BD8"/>
    <w:rsid w:val="001B4296"/>
    <w:rsid w:val="001B52BD"/>
    <w:rsid w:val="001B5AF0"/>
    <w:rsid w:val="001B6688"/>
    <w:rsid w:val="001B6D03"/>
    <w:rsid w:val="001C1E05"/>
    <w:rsid w:val="001C3EF5"/>
    <w:rsid w:val="001C53F5"/>
    <w:rsid w:val="001C6BFA"/>
    <w:rsid w:val="001D06FB"/>
    <w:rsid w:val="001D4625"/>
    <w:rsid w:val="001D4735"/>
    <w:rsid w:val="001D5109"/>
    <w:rsid w:val="001D5640"/>
    <w:rsid w:val="001E00E0"/>
    <w:rsid w:val="001E0B0A"/>
    <w:rsid w:val="001E0D19"/>
    <w:rsid w:val="001E1584"/>
    <w:rsid w:val="001E3C1F"/>
    <w:rsid w:val="001F441A"/>
    <w:rsid w:val="001F56A7"/>
    <w:rsid w:val="001F5C1F"/>
    <w:rsid w:val="001F75F6"/>
    <w:rsid w:val="00200481"/>
    <w:rsid w:val="00201321"/>
    <w:rsid w:val="002034B4"/>
    <w:rsid w:val="00205663"/>
    <w:rsid w:val="00211C26"/>
    <w:rsid w:val="002145CC"/>
    <w:rsid w:val="00214691"/>
    <w:rsid w:val="00215CAE"/>
    <w:rsid w:val="00220F56"/>
    <w:rsid w:val="00221304"/>
    <w:rsid w:val="0022185B"/>
    <w:rsid w:val="00221B44"/>
    <w:rsid w:val="002233B7"/>
    <w:rsid w:val="0022439D"/>
    <w:rsid w:val="0022547D"/>
    <w:rsid w:val="00225B5B"/>
    <w:rsid w:val="00226859"/>
    <w:rsid w:val="00231299"/>
    <w:rsid w:val="00232258"/>
    <w:rsid w:val="002331AF"/>
    <w:rsid w:val="00236F12"/>
    <w:rsid w:val="002458F6"/>
    <w:rsid w:val="0024595F"/>
    <w:rsid w:val="00246E40"/>
    <w:rsid w:val="00247A8A"/>
    <w:rsid w:val="00250520"/>
    <w:rsid w:val="00250553"/>
    <w:rsid w:val="00251D93"/>
    <w:rsid w:val="002550A5"/>
    <w:rsid w:val="0026035A"/>
    <w:rsid w:val="002609E6"/>
    <w:rsid w:val="00264F54"/>
    <w:rsid w:val="00265E10"/>
    <w:rsid w:val="00266809"/>
    <w:rsid w:val="00267D3F"/>
    <w:rsid w:val="00271255"/>
    <w:rsid w:val="0027261D"/>
    <w:rsid w:val="00273904"/>
    <w:rsid w:val="002757F5"/>
    <w:rsid w:val="002808FB"/>
    <w:rsid w:val="00282DC6"/>
    <w:rsid w:val="0028337E"/>
    <w:rsid w:val="0028740B"/>
    <w:rsid w:val="002915C0"/>
    <w:rsid w:val="00292E8C"/>
    <w:rsid w:val="002978B3"/>
    <w:rsid w:val="002A1B61"/>
    <w:rsid w:val="002A1EA0"/>
    <w:rsid w:val="002A25D3"/>
    <w:rsid w:val="002A27D3"/>
    <w:rsid w:val="002A44F9"/>
    <w:rsid w:val="002A477A"/>
    <w:rsid w:val="002A6300"/>
    <w:rsid w:val="002B088A"/>
    <w:rsid w:val="002B0FAB"/>
    <w:rsid w:val="002B3760"/>
    <w:rsid w:val="002B40BB"/>
    <w:rsid w:val="002B610C"/>
    <w:rsid w:val="002B6794"/>
    <w:rsid w:val="002B6A96"/>
    <w:rsid w:val="002B6E59"/>
    <w:rsid w:val="002C2A93"/>
    <w:rsid w:val="002C3D6C"/>
    <w:rsid w:val="002C4436"/>
    <w:rsid w:val="002C4BC5"/>
    <w:rsid w:val="002C6004"/>
    <w:rsid w:val="002D2FEC"/>
    <w:rsid w:val="002D39F7"/>
    <w:rsid w:val="002D47E4"/>
    <w:rsid w:val="002D4A15"/>
    <w:rsid w:val="002D5300"/>
    <w:rsid w:val="002E4779"/>
    <w:rsid w:val="002E5126"/>
    <w:rsid w:val="002F07B0"/>
    <w:rsid w:val="002F0E65"/>
    <w:rsid w:val="002F4420"/>
    <w:rsid w:val="002F6436"/>
    <w:rsid w:val="003032C5"/>
    <w:rsid w:val="0030364C"/>
    <w:rsid w:val="00304307"/>
    <w:rsid w:val="00304BB4"/>
    <w:rsid w:val="00305610"/>
    <w:rsid w:val="00306A99"/>
    <w:rsid w:val="0032703E"/>
    <w:rsid w:val="00330B96"/>
    <w:rsid w:val="00333905"/>
    <w:rsid w:val="00340EF5"/>
    <w:rsid w:val="003425C0"/>
    <w:rsid w:val="0034416E"/>
    <w:rsid w:val="00345FB9"/>
    <w:rsid w:val="00350F76"/>
    <w:rsid w:val="00352749"/>
    <w:rsid w:val="00353073"/>
    <w:rsid w:val="003553F7"/>
    <w:rsid w:val="00355E77"/>
    <w:rsid w:val="00356A3D"/>
    <w:rsid w:val="0036164B"/>
    <w:rsid w:val="00364A85"/>
    <w:rsid w:val="00365CD6"/>
    <w:rsid w:val="0036637B"/>
    <w:rsid w:val="00366D98"/>
    <w:rsid w:val="003724A9"/>
    <w:rsid w:val="00373C33"/>
    <w:rsid w:val="00374637"/>
    <w:rsid w:val="00374B3B"/>
    <w:rsid w:val="0037622B"/>
    <w:rsid w:val="003763F5"/>
    <w:rsid w:val="00377099"/>
    <w:rsid w:val="00377B23"/>
    <w:rsid w:val="003805F4"/>
    <w:rsid w:val="00381D93"/>
    <w:rsid w:val="00385311"/>
    <w:rsid w:val="00386A29"/>
    <w:rsid w:val="003921CA"/>
    <w:rsid w:val="00392A8E"/>
    <w:rsid w:val="003933E3"/>
    <w:rsid w:val="00394C11"/>
    <w:rsid w:val="003950CE"/>
    <w:rsid w:val="003A09D3"/>
    <w:rsid w:val="003A15D6"/>
    <w:rsid w:val="003A1880"/>
    <w:rsid w:val="003A3B0B"/>
    <w:rsid w:val="003A3E21"/>
    <w:rsid w:val="003A42A2"/>
    <w:rsid w:val="003A4BA0"/>
    <w:rsid w:val="003A4C5F"/>
    <w:rsid w:val="003A58D3"/>
    <w:rsid w:val="003A5CD8"/>
    <w:rsid w:val="003A72FD"/>
    <w:rsid w:val="003A7590"/>
    <w:rsid w:val="003B0729"/>
    <w:rsid w:val="003B2E58"/>
    <w:rsid w:val="003B3485"/>
    <w:rsid w:val="003B54AF"/>
    <w:rsid w:val="003B617F"/>
    <w:rsid w:val="003B66ED"/>
    <w:rsid w:val="003B67CF"/>
    <w:rsid w:val="003C0B6D"/>
    <w:rsid w:val="003C19F7"/>
    <w:rsid w:val="003C3AC0"/>
    <w:rsid w:val="003C4149"/>
    <w:rsid w:val="003C482F"/>
    <w:rsid w:val="003C4D58"/>
    <w:rsid w:val="003C5F17"/>
    <w:rsid w:val="003C6A58"/>
    <w:rsid w:val="003C6DAB"/>
    <w:rsid w:val="003D242A"/>
    <w:rsid w:val="003D5F0D"/>
    <w:rsid w:val="003D6208"/>
    <w:rsid w:val="003D71D6"/>
    <w:rsid w:val="003D7221"/>
    <w:rsid w:val="003D7546"/>
    <w:rsid w:val="003D7A35"/>
    <w:rsid w:val="003E1E29"/>
    <w:rsid w:val="003E248D"/>
    <w:rsid w:val="003E35B4"/>
    <w:rsid w:val="003E672F"/>
    <w:rsid w:val="003E67A4"/>
    <w:rsid w:val="003E683E"/>
    <w:rsid w:val="003E761F"/>
    <w:rsid w:val="003F03B9"/>
    <w:rsid w:val="003F0EAB"/>
    <w:rsid w:val="003F1BF1"/>
    <w:rsid w:val="003F2440"/>
    <w:rsid w:val="003F2D40"/>
    <w:rsid w:val="003F2D49"/>
    <w:rsid w:val="003F32FC"/>
    <w:rsid w:val="003F3B92"/>
    <w:rsid w:val="003F4095"/>
    <w:rsid w:val="003F5050"/>
    <w:rsid w:val="003F5EB2"/>
    <w:rsid w:val="004017D1"/>
    <w:rsid w:val="00403B4B"/>
    <w:rsid w:val="00403B69"/>
    <w:rsid w:val="00403EFA"/>
    <w:rsid w:val="004040CE"/>
    <w:rsid w:val="0040425C"/>
    <w:rsid w:val="00406CD4"/>
    <w:rsid w:val="00406E23"/>
    <w:rsid w:val="00406F4A"/>
    <w:rsid w:val="004072CB"/>
    <w:rsid w:val="004078A6"/>
    <w:rsid w:val="00411372"/>
    <w:rsid w:val="004124BF"/>
    <w:rsid w:val="00414966"/>
    <w:rsid w:val="00414F80"/>
    <w:rsid w:val="00416040"/>
    <w:rsid w:val="004215A3"/>
    <w:rsid w:val="00422140"/>
    <w:rsid w:val="00426D71"/>
    <w:rsid w:val="00430314"/>
    <w:rsid w:val="00431C25"/>
    <w:rsid w:val="00432409"/>
    <w:rsid w:val="0043299C"/>
    <w:rsid w:val="004332FC"/>
    <w:rsid w:val="004342D3"/>
    <w:rsid w:val="0043491E"/>
    <w:rsid w:val="004368BD"/>
    <w:rsid w:val="00447750"/>
    <w:rsid w:val="004505D1"/>
    <w:rsid w:val="00450F5A"/>
    <w:rsid w:val="00452598"/>
    <w:rsid w:val="00452710"/>
    <w:rsid w:val="004533F1"/>
    <w:rsid w:val="00455DC9"/>
    <w:rsid w:val="004566BE"/>
    <w:rsid w:val="004577B5"/>
    <w:rsid w:val="00460A1F"/>
    <w:rsid w:val="00460E8F"/>
    <w:rsid w:val="004622B2"/>
    <w:rsid w:val="00463765"/>
    <w:rsid w:val="00463BAD"/>
    <w:rsid w:val="0046595C"/>
    <w:rsid w:val="00470EE4"/>
    <w:rsid w:val="00475B9E"/>
    <w:rsid w:val="004804CC"/>
    <w:rsid w:val="00484D7D"/>
    <w:rsid w:val="00484F87"/>
    <w:rsid w:val="0048614A"/>
    <w:rsid w:val="00486270"/>
    <w:rsid w:val="004862BA"/>
    <w:rsid w:val="004876DA"/>
    <w:rsid w:val="004914E2"/>
    <w:rsid w:val="00492112"/>
    <w:rsid w:val="00492C45"/>
    <w:rsid w:val="0049523F"/>
    <w:rsid w:val="004961B3"/>
    <w:rsid w:val="0049660A"/>
    <w:rsid w:val="00497631"/>
    <w:rsid w:val="004A1041"/>
    <w:rsid w:val="004A1F92"/>
    <w:rsid w:val="004A2D3B"/>
    <w:rsid w:val="004A6EFC"/>
    <w:rsid w:val="004A7764"/>
    <w:rsid w:val="004B15DE"/>
    <w:rsid w:val="004B2056"/>
    <w:rsid w:val="004B2AAE"/>
    <w:rsid w:val="004B2E9E"/>
    <w:rsid w:val="004B3EE9"/>
    <w:rsid w:val="004B4189"/>
    <w:rsid w:val="004B489C"/>
    <w:rsid w:val="004B53A3"/>
    <w:rsid w:val="004B5D09"/>
    <w:rsid w:val="004B704E"/>
    <w:rsid w:val="004B7F01"/>
    <w:rsid w:val="004C1930"/>
    <w:rsid w:val="004D2071"/>
    <w:rsid w:val="004D38A3"/>
    <w:rsid w:val="004D4364"/>
    <w:rsid w:val="004D4F1E"/>
    <w:rsid w:val="004D6E6C"/>
    <w:rsid w:val="004D71B0"/>
    <w:rsid w:val="004D7AD0"/>
    <w:rsid w:val="004E11AB"/>
    <w:rsid w:val="004E4BD4"/>
    <w:rsid w:val="004E5990"/>
    <w:rsid w:val="004E652E"/>
    <w:rsid w:val="004F1000"/>
    <w:rsid w:val="004F1026"/>
    <w:rsid w:val="004F1AD4"/>
    <w:rsid w:val="004F344B"/>
    <w:rsid w:val="004F55EF"/>
    <w:rsid w:val="004F6E50"/>
    <w:rsid w:val="004F6FB3"/>
    <w:rsid w:val="004F730E"/>
    <w:rsid w:val="004F7912"/>
    <w:rsid w:val="00504916"/>
    <w:rsid w:val="00504B5D"/>
    <w:rsid w:val="005118C7"/>
    <w:rsid w:val="00512791"/>
    <w:rsid w:val="005152AC"/>
    <w:rsid w:val="005158C5"/>
    <w:rsid w:val="005160CA"/>
    <w:rsid w:val="0051757A"/>
    <w:rsid w:val="00521475"/>
    <w:rsid w:val="0052445A"/>
    <w:rsid w:val="00525039"/>
    <w:rsid w:val="00526735"/>
    <w:rsid w:val="00526E5C"/>
    <w:rsid w:val="0053193D"/>
    <w:rsid w:val="00531FB9"/>
    <w:rsid w:val="00534CFB"/>
    <w:rsid w:val="005358FF"/>
    <w:rsid w:val="00536D62"/>
    <w:rsid w:val="00540F4F"/>
    <w:rsid w:val="00542735"/>
    <w:rsid w:val="00546203"/>
    <w:rsid w:val="00547053"/>
    <w:rsid w:val="005473E1"/>
    <w:rsid w:val="005476FF"/>
    <w:rsid w:val="00550488"/>
    <w:rsid w:val="00550E09"/>
    <w:rsid w:val="00551611"/>
    <w:rsid w:val="00552444"/>
    <w:rsid w:val="0055306B"/>
    <w:rsid w:val="00554E73"/>
    <w:rsid w:val="005563F6"/>
    <w:rsid w:val="0055683D"/>
    <w:rsid w:val="005602C8"/>
    <w:rsid w:val="00561E28"/>
    <w:rsid w:val="00562F47"/>
    <w:rsid w:val="005637D8"/>
    <w:rsid w:val="0056509D"/>
    <w:rsid w:val="0056650F"/>
    <w:rsid w:val="0056734A"/>
    <w:rsid w:val="00567698"/>
    <w:rsid w:val="00571A4C"/>
    <w:rsid w:val="005722AC"/>
    <w:rsid w:val="00572F19"/>
    <w:rsid w:val="0057310F"/>
    <w:rsid w:val="005735E0"/>
    <w:rsid w:val="00574583"/>
    <w:rsid w:val="005758CB"/>
    <w:rsid w:val="00580343"/>
    <w:rsid w:val="00582427"/>
    <w:rsid w:val="00583562"/>
    <w:rsid w:val="00586962"/>
    <w:rsid w:val="00587468"/>
    <w:rsid w:val="00587476"/>
    <w:rsid w:val="00591259"/>
    <w:rsid w:val="005916B9"/>
    <w:rsid w:val="005916D2"/>
    <w:rsid w:val="005944CF"/>
    <w:rsid w:val="00594663"/>
    <w:rsid w:val="005946D3"/>
    <w:rsid w:val="00595803"/>
    <w:rsid w:val="00595AAB"/>
    <w:rsid w:val="00595C47"/>
    <w:rsid w:val="00595EDD"/>
    <w:rsid w:val="005A0169"/>
    <w:rsid w:val="005A2B13"/>
    <w:rsid w:val="005A721C"/>
    <w:rsid w:val="005B2BDC"/>
    <w:rsid w:val="005B3331"/>
    <w:rsid w:val="005B3B1B"/>
    <w:rsid w:val="005B3B68"/>
    <w:rsid w:val="005B486B"/>
    <w:rsid w:val="005B70C4"/>
    <w:rsid w:val="005B7B1A"/>
    <w:rsid w:val="005C0054"/>
    <w:rsid w:val="005C1106"/>
    <w:rsid w:val="005C18F2"/>
    <w:rsid w:val="005C345D"/>
    <w:rsid w:val="005C521A"/>
    <w:rsid w:val="005C7F61"/>
    <w:rsid w:val="005D14EB"/>
    <w:rsid w:val="005D1746"/>
    <w:rsid w:val="005D1FDC"/>
    <w:rsid w:val="005D2A16"/>
    <w:rsid w:val="005D2EF9"/>
    <w:rsid w:val="005D3086"/>
    <w:rsid w:val="005D48B3"/>
    <w:rsid w:val="005D5124"/>
    <w:rsid w:val="005D7F39"/>
    <w:rsid w:val="005E0259"/>
    <w:rsid w:val="005E0695"/>
    <w:rsid w:val="005E25D0"/>
    <w:rsid w:val="005E27D3"/>
    <w:rsid w:val="005E3A13"/>
    <w:rsid w:val="005E7521"/>
    <w:rsid w:val="005F1A88"/>
    <w:rsid w:val="005F3044"/>
    <w:rsid w:val="005F332A"/>
    <w:rsid w:val="005F35D9"/>
    <w:rsid w:val="005F3F45"/>
    <w:rsid w:val="005F4460"/>
    <w:rsid w:val="005F4883"/>
    <w:rsid w:val="005F63B6"/>
    <w:rsid w:val="005F656A"/>
    <w:rsid w:val="00601E53"/>
    <w:rsid w:val="006028A0"/>
    <w:rsid w:val="00604882"/>
    <w:rsid w:val="00604FB8"/>
    <w:rsid w:val="00607AE6"/>
    <w:rsid w:val="00612C8C"/>
    <w:rsid w:val="00612CF2"/>
    <w:rsid w:val="00613B02"/>
    <w:rsid w:val="00614C55"/>
    <w:rsid w:val="00614E76"/>
    <w:rsid w:val="00615493"/>
    <w:rsid w:val="006155C1"/>
    <w:rsid w:val="006162B1"/>
    <w:rsid w:val="006172A1"/>
    <w:rsid w:val="0061785D"/>
    <w:rsid w:val="00617E95"/>
    <w:rsid w:val="00620265"/>
    <w:rsid w:val="00622DD3"/>
    <w:rsid w:val="00623157"/>
    <w:rsid w:val="00623810"/>
    <w:rsid w:val="00625BFB"/>
    <w:rsid w:val="00630183"/>
    <w:rsid w:val="006306A5"/>
    <w:rsid w:val="0063113C"/>
    <w:rsid w:val="006350CE"/>
    <w:rsid w:val="00635D7E"/>
    <w:rsid w:val="006364E2"/>
    <w:rsid w:val="00641073"/>
    <w:rsid w:val="00641822"/>
    <w:rsid w:val="006418D2"/>
    <w:rsid w:val="006426DC"/>
    <w:rsid w:val="00642CFB"/>
    <w:rsid w:val="00643EE3"/>
    <w:rsid w:val="006454C8"/>
    <w:rsid w:val="00645FE9"/>
    <w:rsid w:val="00646ED9"/>
    <w:rsid w:val="00647506"/>
    <w:rsid w:val="00650D7C"/>
    <w:rsid w:val="0065220A"/>
    <w:rsid w:val="0065226D"/>
    <w:rsid w:val="00655D03"/>
    <w:rsid w:val="00656E1E"/>
    <w:rsid w:val="00657E7C"/>
    <w:rsid w:val="00662F05"/>
    <w:rsid w:val="0066433A"/>
    <w:rsid w:val="00664888"/>
    <w:rsid w:val="0066563D"/>
    <w:rsid w:val="0066658C"/>
    <w:rsid w:val="00666F28"/>
    <w:rsid w:val="00667303"/>
    <w:rsid w:val="0067018F"/>
    <w:rsid w:val="006716D2"/>
    <w:rsid w:val="00671C6D"/>
    <w:rsid w:val="00671EE9"/>
    <w:rsid w:val="006720CF"/>
    <w:rsid w:val="00672109"/>
    <w:rsid w:val="006731F2"/>
    <w:rsid w:val="00674D87"/>
    <w:rsid w:val="006752B9"/>
    <w:rsid w:val="00677BBD"/>
    <w:rsid w:val="00680742"/>
    <w:rsid w:val="00683090"/>
    <w:rsid w:val="006854F7"/>
    <w:rsid w:val="00685D6A"/>
    <w:rsid w:val="006925EA"/>
    <w:rsid w:val="0069264C"/>
    <w:rsid w:val="00693E98"/>
    <w:rsid w:val="00694706"/>
    <w:rsid w:val="0069517F"/>
    <w:rsid w:val="00695EBC"/>
    <w:rsid w:val="006962AB"/>
    <w:rsid w:val="006A0533"/>
    <w:rsid w:val="006A0CEB"/>
    <w:rsid w:val="006A1848"/>
    <w:rsid w:val="006A2FA1"/>
    <w:rsid w:val="006A6258"/>
    <w:rsid w:val="006A68EA"/>
    <w:rsid w:val="006B0474"/>
    <w:rsid w:val="006B0898"/>
    <w:rsid w:val="006B0AEC"/>
    <w:rsid w:val="006B1C75"/>
    <w:rsid w:val="006B47D4"/>
    <w:rsid w:val="006B4B3C"/>
    <w:rsid w:val="006B519C"/>
    <w:rsid w:val="006B7A6B"/>
    <w:rsid w:val="006C0F17"/>
    <w:rsid w:val="006C16CB"/>
    <w:rsid w:val="006C331E"/>
    <w:rsid w:val="006C37FE"/>
    <w:rsid w:val="006C402D"/>
    <w:rsid w:val="006C4141"/>
    <w:rsid w:val="006C5090"/>
    <w:rsid w:val="006C5D67"/>
    <w:rsid w:val="006C6A99"/>
    <w:rsid w:val="006D0822"/>
    <w:rsid w:val="006D096D"/>
    <w:rsid w:val="006D27A9"/>
    <w:rsid w:val="006D2D94"/>
    <w:rsid w:val="006D32D6"/>
    <w:rsid w:val="006D3CA0"/>
    <w:rsid w:val="006D4493"/>
    <w:rsid w:val="006E0161"/>
    <w:rsid w:val="006E1347"/>
    <w:rsid w:val="006E3729"/>
    <w:rsid w:val="006E537F"/>
    <w:rsid w:val="006F027D"/>
    <w:rsid w:val="006F3242"/>
    <w:rsid w:val="006F75DE"/>
    <w:rsid w:val="00705B15"/>
    <w:rsid w:val="007064E2"/>
    <w:rsid w:val="007112E7"/>
    <w:rsid w:val="00711D03"/>
    <w:rsid w:val="0071476D"/>
    <w:rsid w:val="00715116"/>
    <w:rsid w:val="00716F1A"/>
    <w:rsid w:val="00724A83"/>
    <w:rsid w:val="007263C0"/>
    <w:rsid w:val="00726C62"/>
    <w:rsid w:val="00727A18"/>
    <w:rsid w:val="007312F5"/>
    <w:rsid w:val="00731CDF"/>
    <w:rsid w:val="00732793"/>
    <w:rsid w:val="0073330C"/>
    <w:rsid w:val="007333F1"/>
    <w:rsid w:val="007338AB"/>
    <w:rsid w:val="00734A39"/>
    <w:rsid w:val="00745564"/>
    <w:rsid w:val="007471CB"/>
    <w:rsid w:val="00747B9E"/>
    <w:rsid w:val="007514E7"/>
    <w:rsid w:val="00751DB5"/>
    <w:rsid w:val="00752577"/>
    <w:rsid w:val="007625DF"/>
    <w:rsid w:val="00762DDA"/>
    <w:rsid w:val="00765856"/>
    <w:rsid w:val="00765F09"/>
    <w:rsid w:val="00766CC5"/>
    <w:rsid w:val="00767ADE"/>
    <w:rsid w:val="00771A9B"/>
    <w:rsid w:val="00773182"/>
    <w:rsid w:val="0077461C"/>
    <w:rsid w:val="007841CB"/>
    <w:rsid w:val="00784E6F"/>
    <w:rsid w:val="00790FB2"/>
    <w:rsid w:val="00791626"/>
    <w:rsid w:val="00793901"/>
    <w:rsid w:val="00794E33"/>
    <w:rsid w:val="00794F84"/>
    <w:rsid w:val="00796066"/>
    <w:rsid w:val="007970F1"/>
    <w:rsid w:val="007A085A"/>
    <w:rsid w:val="007A1430"/>
    <w:rsid w:val="007A2B86"/>
    <w:rsid w:val="007A2F3F"/>
    <w:rsid w:val="007A3916"/>
    <w:rsid w:val="007A4483"/>
    <w:rsid w:val="007A52BF"/>
    <w:rsid w:val="007B0979"/>
    <w:rsid w:val="007B19DC"/>
    <w:rsid w:val="007B5C91"/>
    <w:rsid w:val="007B6404"/>
    <w:rsid w:val="007B6F06"/>
    <w:rsid w:val="007B76D0"/>
    <w:rsid w:val="007C059F"/>
    <w:rsid w:val="007C1524"/>
    <w:rsid w:val="007C2A24"/>
    <w:rsid w:val="007C3192"/>
    <w:rsid w:val="007C378C"/>
    <w:rsid w:val="007C444A"/>
    <w:rsid w:val="007C7651"/>
    <w:rsid w:val="007D0770"/>
    <w:rsid w:val="007D55B3"/>
    <w:rsid w:val="007D6F48"/>
    <w:rsid w:val="007E11B0"/>
    <w:rsid w:val="007E45D0"/>
    <w:rsid w:val="007E4DAC"/>
    <w:rsid w:val="007E60DB"/>
    <w:rsid w:val="007F1548"/>
    <w:rsid w:val="007F2B86"/>
    <w:rsid w:val="007F2C82"/>
    <w:rsid w:val="007F2E44"/>
    <w:rsid w:val="007F4821"/>
    <w:rsid w:val="007F625C"/>
    <w:rsid w:val="008003E2"/>
    <w:rsid w:val="00801781"/>
    <w:rsid w:val="0080184C"/>
    <w:rsid w:val="00804D90"/>
    <w:rsid w:val="00807804"/>
    <w:rsid w:val="00811207"/>
    <w:rsid w:val="0081237B"/>
    <w:rsid w:val="00812DD4"/>
    <w:rsid w:val="00815843"/>
    <w:rsid w:val="0081605A"/>
    <w:rsid w:val="00817B96"/>
    <w:rsid w:val="00817FDB"/>
    <w:rsid w:val="0082084A"/>
    <w:rsid w:val="008215DD"/>
    <w:rsid w:val="0082163B"/>
    <w:rsid w:val="00821F3C"/>
    <w:rsid w:val="008236C9"/>
    <w:rsid w:val="00823C59"/>
    <w:rsid w:val="0082438D"/>
    <w:rsid w:val="00825A92"/>
    <w:rsid w:val="00825D32"/>
    <w:rsid w:val="00826395"/>
    <w:rsid w:val="00826E01"/>
    <w:rsid w:val="008279B9"/>
    <w:rsid w:val="0083037E"/>
    <w:rsid w:val="00830A0F"/>
    <w:rsid w:val="00830A7B"/>
    <w:rsid w:val="00833651"/>
    <w:rsid w:val="00833903"/>
    <w:rsid w:val="008353FE"/>
    <w:rsid w:val="00840DE5"/>
    <w:rsid w:val="00841493"/>
    <w:rsid w:val="00842916"/>
    <w:rsid w:val="00843534"/>
    <w:rsid w:val="00844A06"/>
    <w:rsid w:val="00844BA6"/>
    <w:rsid w:val="00846FF8"/>
    <w:rsid w:val="00850F53"/>
    <w:rsid w:val="008513CB"/>
    <w:rsid w:val="00851456"/>
    <w:rsid w:val="0085299E"/>
    <w:rsid w:val="00854416"/>
    <w:rsid w:val="00854A59"/>
    <w:rsid w:val="0085583A"/>
    <w:rsid w:val="00855921"/>
    <w:rsid w:val="0085601B"/>
    <w:rsid w:val="008567AE"/>
    <w:rsid w:val="00857196"/>
    <w:rsid w:val="008604CF"/>
    <w:rsid w:val="00862C95"/>
    <w:rsid w:val="00865A3D"/>
    <w:rsid w:val="00867E00"/>
    <w:rsid w:val="0087259A"/>
    <w:rsid w:val="00872C41"/>
    <w:rsid w:val="008753C8"/>
    <w:rsid w:val="008778E6"/>
    <w:rsid w:val="008812DC"/>
    <w:rsid w:val="0088264B"/>
    <w:rsid w:val="00883BD1"/>
    <w:rsid w:val="00885909"/>
    <w:rsid w:val="0088631B"/>
    <w:rsid w:val="008868D7"/>
    <w:rsid w:val="0088690B"/>
    <w:rsid w:val="0089110D"/>
    <w:rsid w:val="00893620"/>
    <w:rsid w:val="00895D30"/>
    <w:rsid w:val="008961A3"/>
    <w:rsid w:val="00896761"/>
    <w:rsid w:val="008A0ACF"/>
    <w:rsid w:val="008A30A1"/>
    <w:rsid w:val="008A374A"/>
    <w:rsid w:val="008A3C92"/>
    <w:rsid w:val="008A4B48"/>
    <w:rsid w:val="008A55A9"/>
    <w:rsid w:val="008A7074"/>
    <w:rsid w:val="008A7488"/>
    <w:rsid w:val="008B0A56"/>
    <w:rsid w:val="008B13E0"/>
    <w:rsid w:val="008B1FB4"/>
    <w:rsid w:val="008B3871"/>
    <w:rsid w:val="008B3F59"/>
    <w:rsid w:val="008B46D6"/>
    <w:rsid w:val="008B4FF3"/>
    <w:rsid w:val="008B5DAE"/>
    <w:rsid w:val="008B6353"/>
    <w:rsid w:val="008B76EE"/>
    <w:rsid w:val="008B7C19"/>
    <w:rsid w:val="008C0939"/>
    <w:rsid w:val="008C28EB"/>
    <w:rsid w:val="008C4E84"/>
    <w:rsid w:val="008C5DEE"/>
    <w:rsid w:val="008C5F53"/>
    <w:rsid w:val="008C7CF7"/>
    <w:rsid w:val="008D7642"/>
    <w:rsid w:val="008E466F"/>
    <w:rsid w:val="008E4A18"/>
    <w:rsid w:val="008E4E1C"/>
    <w:rsid w:val="008F00BC"/>
    <w:rsid w:val="008F3ACC"/>
    <w:rsid w:val="008F5C73"/>
    <w:rsid w:val="008F6D84"/>
    <w:rsid w:val="00900461"/>
    <w:rsid w:val="00901BE1"/>
    <w:rsid w:val="00905F9D"/>
    <w:rsid w:val="00906076"/>
    <w:rsid w:val="009075EB"/>
    <w:rsid w:val="00916A13"/>
    <w:rsid w:val="00921637"/>
    <w:rsid w:val="0092262A"/>
    <w:rsid w:val="00923434"/>
    <w:rsid w:val="00923621"/>
    <w:rsid w:val="00924365"/>
    <w:rsid w:val="00924533"/>
    <w:rsid w:val="00925C02"/>
    <w:rsid w:val="0092720C"/>
    <w:rsid w:val="00927A26"/>
    <w:rsid w:val="009316E7"/>
    <w:rsid w:val="0093328E"/>
    <w:rsid w:val="00934162"/>
    <w:rsid w:val="0093509F"/>
    <w:rsid w:val="009354CC"/>
    <w:rsid w:val="00936822"/>
    <w:rsid w:val="009372FC"/>
    <w:rsid w:val="009377AC"/>
    <w:rsid w:val="00944504"/>
    <w:rsid w:val="009459FB"/>
    <w:rsid w:val="00947744"/>
    <w:rsid w:val="00947753"/>
    <w:rsid w:val="009477F9"/>
    <w:rsid w:val="00950CF2"/>
    <w:rsid w:val="009523F9"/>
    <w:rsid w:val="0095257F"/>
    <w:rsid w:val="009540EC"/>
    <w:rsid w:val="009559E9"/>
    <w:rsid w:val="0096062D"/>
    <w:rsid w:val="009624C5"/>
    <w:rsid w:val="00964A11"/>
    <w:rsid w:val="0096517B"/>
    <w:rsid w:val="00971A76"/>
    <w:rsid w:val="00972043"/>
    <w:rsid w:val="0097437D"/>
    <w:rsid w:val="00977EE4"/>
    <w:rsid w:val="00980940"/>
    <w:rsid w:val="00981B23"/>
    <w:rsid w:val="00984858"/>
    <w:rsid w:val="00984F5C"/>
    <w:rsid w:val="00985E86"/>
    <w:rsid w:val="00985F8B"/>
    <w:rsid w:val="00986914"/>
    <w:rsid w:val="00990059"/>
    <w:rsid w:val="009910F2"/>
    <w:rsid w:val="00991103"/>
    <w:rsid w:val="00991478"/>
    <w:rsid w:val="009925E9"/>
    <w:rsid w:val="00994411"/>
    <w:rsid w:val="009959EB"/>
    <w:rsid w:val="009A0EEE"/>
    <w:rsid w:val="009A26F2"/>
    <w:rsid w:val="009A46F3"/>
    <w:rsid w:val="009A4A53"/>
    <w:rsid w:val="009A4BB3"/>
    <w:rsid w:val="009A763D"/>
    <w:rsid w:val="009B183B"/>
    <w:rsid w:val="009B23C2"/>
    <w:rsid w:val="009B3159"/>
    <w:rsid w:val="009B7CD6"/>
    <w:rsid w:val="009C29F0"/>
    <w:rsid w:val="009C4AAA"/>
    <w:rsid w:val="009C4C37"/>
    <w:rsid w:val="009C75CC"/>
    <w:rsid w:val="009D0DC0"/>
    <w:rsid w:val="009D3969"/>
    <w:rsid w:val="009D3AEE"/>
    <w:rsid w:val="009D4A6A"/>
    <w:rsid w:val="009D67C0"/>
    <w:rsid w:val="009D6895"/>
    <w:rsid w:val="009D6A40"/>
    <w:rsid w:val="009D7F05"/>
    <w:rsid w:val="009D7FF4"/>
    <w:rsid w:val="009E1876"/>
    <w:rsid w:val="009E3C1D"/>
    <w:rsid w:val="009E5581"/>
    <w:rsid w:val="009E58B7"/>
    <w:rsid w:val="009E5F2B"/>
    <w:rsid w:val="009F1059"/>
    <w:rsid w:val="009F526B"/>
    <w:rsid w:val="009F583F"/>
    <w:rsid w:val="009F6404"/>
    <w:rsid w:val="009F75F0"/>
    <w:rsid w:val="00A01124"/>
    <w:rsid w:val="00A02B83"/>
    <w:rsid w:val="00A051DB"/>
    <w:rsid w:val="00A05E97"/>
    <w:rsid w:val="00A068E5"/>
    <w:rsid w:val="00A06928"/>
    <w:rsid w:val="00A10FAD"/>
    <w:rsid w:val="00A1125D"/>
    <w:rsid w:val="00A116A9"/>
    <w:rsid w:val="00A15EE0"/>
    <w:rsid w:val="00A16902"/>
    <w:rsid w:val="00A222D3"/>
    <w:rsid w:val="00A22B0E"/>
    <w:rsid w:val="00A25B31"/>
    <w:rsid w:val="00A263CE"/>
    <w:rsid w:val="00A26E7A"/>
    <w:rsid w:val="00A30E74"/>
    <w:rsid w:val="00A33F1D"/>
    <w:rsid w:val="00A370F8"/>
    <w:rsid w:val="00A37CBF"/>
    <w:rsid w:val="00A413D8"/>
    <w:rsid w:val="00A422AE"/>
    <w:rsid w:val="00A42CEA"/>
    <w:rsid w:val="00A42F11"/>
    <w:rsid w:val="00A4357D"/>
    <w:rsid w:val="00A473EA"/>
    <w:rsid w:val="00A47A50"/>
    <w:rsid w:val="00A47CC3"/>
    <w:rsid w:val="00A50280"/>
    <w:rsid w:val="00A50812"/>
    <w:rsid w:val="00A55D8E"/>
    <w:rsid w:val="00A56AB6"/>
    <w:rsid w:val="00A61D87"/>
    <w:rsid w:val="00A66C57"/>
    <w:rsid w:val="00A676EE"/>
    <w:rsid w:val="00A67F1D"/>
    <w:rsid w:val="00A70FFB"/>
    <w:rsid w:val="00A75454"/>
    <w:rsid w:val="00A759FF"/>
    <w:rsid w:val="00A75F82"/>
    <w:rsid w:val="00A775A4"/>
    <w:rsid w:val="00A80654"/>
    <w:rsid w:val="00A806FC"/>
    <w:rsid w:val="00A80A94"/>
    <w:rsid w:val="00A8257D"/>
    <w:rsid w:val="00A839DB"/>
    <w:rsid w:val="00A839DE"/>
    <w:rsid w:val="00A85140"/>
    <w:rsid w:val="00A85C2F"/>
    <w:rsid w:val="00A914E1"/>
    <w:rsid w:val="00A947FE"/>
    <w:rsid w:val="00A94BEA"/>
    <w:rsid w:val="00A962EC"/>
    <w:rsid w:val="00A97737"/>
    <w:rsid w:val="00AA1EA7"/>
    <w:rsid w:val="00AA275E"/>
    <w:rsid w:val="00AA4472"/>
    <w:rsid w:val="00AA49AF"/>
    <w:rsid w:val="00AA6778"/>
    <w:rsid w:val="00AB037B"/>
    <w:rsid w:val="00AB0B3A"/>
    <w:rsid w:val="00AB3DDD"/>
    <w:rsid w:val="00AB5441"/>
    <w:rsid w:val="00AB5B95"/>
    <w:rsid w:val="00AB764B"/>
    <w:rsid w:val="00AC1634"/>
    <w:rsid w:val="00AC2A49"/>
    <w:rsid w:val="00AC3322"/>
    <w:rsid w:val="00AC5B7D"/>
    <w:rsid w:val="00AD1D82"/>
    <w:rsid w:val="00AD6048"/>
    <w:rsid w:val="00AD790B"/>
    <w:rsid w:val="00AE1825"/>
    <w:rsid w:val="00AE60AC"/>
    <w:rsid w:val="00AE7DF2"/>
    <w:rsid w:val="00AF2E1D"/>
    <w:rsid w:val="00AF321C"/>
    <w:rsid w:val="00AF483C"/>
    <w:rsid w:val="00AF6294"/>
    <w:rsid w:val="00AF6526"/>
    <w:rsid w:val="00AF6B0D"/>
    <w:rsid w:val="00B00543"/>
    <w:rsid w:val="00B00C14"/>
    <w:rsid w:val="00B00F95"/>
    <w:rsid w:val="00B03A97"/>
    <w:rsid w:val="00B0547B"/>
    <w:rsid w:val="00B066F3"/>
    <w:rsid w:val="00B075C7"/>
    <w:rsid w:val="00B075FD"/>
    <w:rsid w:val="00B1029A"/>
    <w:rsid w:val="00B10C19"/>
    <w:rsid w:val="00B10D9B"/>
    <w:rsid w:val="00B12354"/>
    <w:rsid w:val="00B13C28"/>
    <w:rsid w:val="00B1413C"/>
    <w:rsid w:val="00B15BF2"/>
    <w:rsid w:val="00B1691F"/>
    <w:rsid w:val="00B169B0"/>
    <w:rsid w:val="00B2044E"/>
    <w:rsid w:val="00B204B8"/>
    <w:rsid w:val="00B24864"/>
    <w:rsid w:val="00B2522F"/>
    <w:rsid w:val="00B25D32"/>
    <w:rsid w:val="00B26371"/>
    <w:rsid w:val="00B27DAC"/>
    <w:rsid w:val="00B3076E"/>
    <w:rsid w:val="00B313BB"/>
    <w:rsid w:val="00B339BB"/>
    <w:rsid w:val="00B36F17"/>
    <w:rsid w:val="00B36F51"/>
    <w:rsid w:val="00B37946"/>
    <w:rsid w:val="00B37C9E"/>
    <w:rsid w:val="00B418B6"/>
    <w:rsid w:val="00B45BBC"/>
    <w:rsid w:val="00B45E98"/>
    <w:rsid w:val="00B46F5F"/>
    <w:rsid w:val="00B52646"/>
    <w:rsid w:val="00B528D9"/>
    <w:rsid w:val="00B53BD5"/>
    <w:rsid w:val="00B54D87"/>
    <w:rsid w:val="00B555B8"/>
    <w:rsid w:val="00B5650D"/>
    <w:rsid w:val="00B613D4"/>
    <w:rsid w:val="00B63900"/>
    <w:rsid w:val="00B63AB6"/>
    <w:rsid w:val="00B63EDE"/>
    <w:rsid w:val="00B64681"/>
    <w:rsid w:val="00B6484D"/>
    <w:rsid w:val="00B64AA1"/>
    <w:rsid w:val="00B70265"/>
    <w:rsid w:val="00B70E7B"/>
    <w:rsid w:val="00B71791"/>
    <w:rsid w:val="00B71A16"/>
    <w:rsid w:val="00B74A46"/>
    <w:rsid w:val="00B74D45"/>
    <w:rsid w:val="00B74F35"/>
    <w:rsid w:val="00B75B8B"/>
    <w:rsid w:val="00B762D7"/>
    <w:rsid w:val="00B7635E"/>
    <w:rsid w:val="00B77DE7"/>
    <w:rsid w:val="00B801B4"/>
    <w:rsid w:val="00B860CC"/>
    <w:rsid w:val="00B870FA"/>
    <w:rsid w:val="00B90B58"/>
    <w:rsid w:val="00B91BE2"/>
    <w:rsid w:val="00B93117"/>
    <w:rsid w:val="00B93DC1"/>
    <w:rsid w:val="00BA0857"/>
    <w:rsid w:val="00BA32FF"/>
    <w:rsid w:val="00BA46E5"/>
    <w:rsid w:val="00BA4C19"/>
    <w:rsid w:val="00BA5513"/>
    <w:rsid w:val="00BA724D"/>
    <w:rsid w:val="00BA72F2"/>
    <w:rsid w:val="00BB05BB"/>
    <w:rsid w:val="00BB0D10"/>
    <w:rsid w:val="00BB0DE2"/>
    <w:rsid w:val="00BB0E70"/>
    <w:rsid w:val="00BB1077"/>
    <w:rsid w:val="00BB1974"/>
    <w:rsid w:val="00BB46AB"/>
    <w:rsid w:val="00BB4E13"/>
    <w:rsid w:val="00BB55A7"/>
    <w:rsid w:val="00BB562C"/>
    <w:rsid w:val="00BB595B"/>
    <w:rsid w:val="00BB5D99"/>
    <w:rsid w:val="00BB643C"/>
    <w:rsid w:val="00BB6829"/>
    <w:rsid w:val="00BC1F46"/>
    <w:rsid w:val="00BC3968"/>
    <w:rsid w:val="00BC4ABB"/>
    <w:rsid w:val="00BC55A4"/>
    <w:rsid w:val="00BC624F"/>
    <w:rsid w:val="00BC67C2"/>
    <w:rsid w:val="00BD1365"/>
    <w:rsid w:val="00BD166C"/>
    <w:rsid w:val="00BD2D31"/>
    <w:rsid w:val="00BD2E2A"/>
    <w:rsid w:val="00BD35AB"/>
    <w:rsid w:val="00BD4830"/>
    <w:rsid w:val="00BE0168"/>
    <w:rsid w:val="00BE12E9"/>
    <w:rsid w:val="00BE143D"/>
    <w:rsid w:val="00BE56E1"/>
    <w:rsid w:val="00BE7385"/>
    <w:rsid w:val="00BE7BF8"/>
    <w:rsid w:val="00BF063B"/>
    <w:rsid w:val="00BF1957"/>
    <w:rsid w:val="00BF30FA"/>
    <w:rsid w:val="00BF3E49"/>
    <w:rsid w:val="00C0076B"/>
    <w:rsid w:val="00C015A1"/>
    <w:rsid w:val="00C01D5E"/>
    <w:rsid w:val="00C02860"/>
    <w:rsid w:val="00C0349C"/>
    <w:rsid w:val="00C14409"/>
    <w:rsid w:val="00C15D27"/>
    <w:rsid w:val="00C16C2B"/>
    <w:rsid w:val="00C20FB1"/>
    <w:rsid w:val="00C23674"/>
    <w:rsid w:val="00C24235"/>
    <w:rsid w:val="00C2495F"/>
    <w:rsid w:val="00C25DDB"/>
    <w:rsid w:val="00C261A3"/>
    <w:rsid w:val="00C265AD"/>
    <w:rsid w:val="00C2737B"/>
    <w:rsid w:val="00C30714"/>
    <w:rsid w:val="00C30C1B"/>
    <w:rsid w:val="00C330D7"/>
    <w:rsid w:val="00C33A8A"/>
    <w:rsid w:val="00C33D05"/>
    <w:rsid w:val="00C34D94"/>
    <w:rsid w:val="00C34DED"/>
    <w:rsid w:val="00C3689B"/>
    <w:rsid w:val="00C41F07"/>
    <w:rsid w:val="00C42C1F"/>
    <w:rsid w:val="00C4352A"/>
    <w:rsid w:val="00C44BE1"/>
    <w:rsid w:val="00C477FC"/>
    <w:rsid w:val="00C47A0F"/>
    <w:rsid w:val="00C5109B"/>
    <w:rsid w:val="00C52A4B"/>
    <w:rsid w:val="00C530B7"/>
    <w:rsid w:val="00C57A42"/>
    <w:rsid w:val="00C61F97"/>
    <w:rsid w:val="00C622DF"/>
    <w:rsid w:val="00C650E3"/>
    <w:rsid w:val="00C668F5"/>
    <w:rsid w:val="00C66D17"/>
    <w:rsid w:val="00C75F6C"/>
    <w:rsid w:val="00C800C6"/>
    <w:rsid w:val="00C832DA"/>
    <w:rsid w:val="00C846CE"/>
    <w:rsid w:val="00C90727"/>
    <w:rsid w:val="00C90D57"/>
    <w:rsid w:val="00C9175F"/>
    <w:rsid w:val="00C91A96"/>
    <w:rsid w:val="00C92BF4"/>
    <w:rsid w:val="00CA012D"/>
    <w:rsid w:val="00CA03D9"/>
    <w:rsid w:val="00CA04E1"/>
    <w:rsid w:val="00CA05F1"/>
    <w:rsid w:val="00CA2524"/>
    <w:rsid w:val="00CA2D84"/>
    <w:rsid w:val="00CA4113"/>
    <w:rsid w:val="00CA68E2"/>
    <w:rsid w:val="00CA6945"/>
    <w:rsid w:val="00CA7D38"/>
    <w:rsid w:val="00CB1ED9"/>
    <w:rsid w:val="00CB2BB3"/>
    <w:rsid w:val="00CB3510"/>
    <w:rsid w:val="00CB7EA0"/>
    <w:rsid w:val="00CC03A8"/>
    <w:rsid w:val="00CC0504"/>
    <w:rsid w:val="00CC10A9"/>
    <w:rsid w:val="00CC1CF2"/>
    <w:rsid w:val="00CC2681"/>
    <w:rsid w:val="00CC3950"/>
    <w:rsid w:val="00CC662C"/>
    <w:rsid w:val="00CC7292"/>
    <w:rsid w:val="00CD0386"/>
    <w:rsid w:val="00CD2A7F"/>
    <w:rsid w:val="00CD32DC"/>
    <w:rsid w:val="00CD492A"/>
    <w:rsid w:val="00CD5509"/>
    <w:rsid w:val="00CD5587"/>
    <w:rsid w:val="00CD6093"/>
    <w:rsid w:val="00CD6BDD"/>
    <w:rsid w:val="00CD74F0"/>
    <w:rsid w:val="00CE1563"/>
    <w:rsid w:val="00CE225C"/>
    <w:rsid w:val="00CE3F90"/>
    <w:rsid w:val="00CE4730"/>
    <w:rsid w:val="00CE5B6F"/>
    <w:rsid w:val="00CE65AB"/>
    <w:rsid w:val="00CF2ACE"/>
    <w:rsid w:val="00CF42A7"/>
    <w:rsid w:val="00CF64A9"/>
    <w:rsid w:val="00CF7614"/>
    <w:rsid w:val="00CF7FF3"/>
    <w:rsid w:val="00D0321A"/>
    <w:rsid w:val="00D048E8"/>
    <w:rsid w:val="00D058D4"/>
    <w:rsid w:val="00D07C65"/>
    <w:rsid w:val="00D1068A"/>
    <w:rsid w:val="00D1187C"/>
    <w:rsid w:val="00D12970"/>
    <w:rsid w:val="00D1379D"/>
    <w:rsid w:val="00D16BB6"/>
    <w:rsid w:val="00D175C7"/>
    <w:rsid w:val="00D203E4"/>
    <w:rsid w:val="00D233CB"/>
    <w:rsid w:val="00D24870"/>
    <w:rsid w:val="00D267CF"/>
    <w:rsid w:val="00D269E6"/>
    <w:rsid w:val="00D26E1A"/>
    <w:rsid w:val="00D3041A"/>
    <w:rsid w:val="00D31E82"/>
    <w:rsid w:val="00D321C0"/>
    <w:rsid w:val="00D322A3"/>
    <w:rsid w:val="00D32C1A"/>
    <w:rsid w:val="00D333F9"/>
    <w:rsid w:val="00D350C2"/>
    <w:rsid w:val="00D35978"/>
    <w:rsid w:val="00D3661E"/>
    <w:rsid w:val="00D379B0"/>
    <w:rsid w:val="00D40214"/>
    <w:rsid w:val="00D42D53"/>
    <w:rsid w:val="00D44247"/>
    <w:rsid w:val="00D46F3A"/>
    <w:rsid w:val="00D51124"/>
    <w:rsid w:val="00D51BDF"/>
    <w:rsid w:val="00D52F87"/>
    <w:rsid w:val="00D54D69"/>
    <w:rsid w:val="00D6128F"/>
    <w:rsid w:val="00D62F3D"/>
    <w:rsid w:val="00D64640"/>
    <w:rsid w:val="00D64D24"/>
    <w:rsid w:val="00D64ECC"/>
    <w:rsid w:val="00D7635D"/>
    <w:rsid w:val="00D81DBD"/>
    <w:rsid w:val="00D83DA9"/>
    <w:rsid w:val="00D854E8"/>
    <w:rsid w:val="00D9278D"/>
    <w:rsid w:val="00D97178"/>
    <w:rsid w:val="00D97E81"/>
    <w:rsid w:val="00DA2F09"/>
    <w:rsid w:val="00DA5FF9"/>
    <w:rsid w:val="00DB062C"/>
    <w:rsid w:val="00DB1621"/>
    <w:rsid w:val="00DB4B2E"/>
    <w:rsid w:val="00DB7970"/>
    <w:rsid w:val="00DC526B"/>
    <w:rsid w:val="00DC76A4"/>
    <w:rsid w:val="00DD2F95"/>
    <w:rsid w:val="00DD32A5"/>
    <w:rsid w:val="00DD424D"/>
    <w:rsid w:val="00DD47D5"/>
    <w:rsid w:val="00DD4A15"/>
    <w:rsid w:val="00DD63C8"/>
    <w:rsid w:val="00DE1995"/>
    <w:rsid w:val="00DE336D"/>
    <w:rsid w:val="00DE4163"/>
    <w:rsid w:val="00DE56AB"/>
    <w:rsid w:val="00DE57F2"/>
    <w:rsid w:val="00DE60D0"/>
    <w:rsid w:val="00DE7051"/>
    <w:rsid w:val="00DF18A8"/>
    <w:rsid w:val="00DF319D"/>
    <w:rsid w:val="00DF434B"/>
    <w:rsid w:val="00DF7FDE"/>
    <w:rsid w:val="00E009C7"/>
    <w:rsid w:val="00E0115C"/>
    <w:rsid w:val="00E05C68"/>
    <w:rsid w:val="00E11380"/>
    <w:rsid w:val="00E13CA7"/>
    <w:rsid w:val="00E141B0"/>
    <w:rsid w:val="00E14ADA"/>
    <w:rsid w:val="00E15C77"/>
    <w:rsid w:val="00E16C83"/>
    <w:rsid w:val="00E175D4"/>
    <w:rsid w:val="00E23460"/>
    <w:rsid w:val="00E23E70"/>
    <w:rsid w:val="00E277B4"/>
    <w:rsid w:val="00E30D90"/>
    <w:rsid w:val="00E37195"/>
    <w:rsid w:val="00E45085"/>
    <w:rsid w:val="00E45B85"/>
    <w:rsid w:val="00E45F53"/>
    <w:rsid w:val="00E46468"/>
    <w:rsid w:val="00E478FB"/>
    <w:rsid w:val="00E50F48"/>
    <w:rsid w:val="00E52A76"/>
    <w:rsid w:val="00E539AD"/>
    <w:rsid w:val="00E556D0"/>
    <w:rsid w:val="00E61C69"/>
    <w:rsid w:val="00E634C4"/>
    <w:rsid w:val="00E6364A"/>
    <w:rsid w:val="00E642C6"/>
    <w:rsid w:val="00E64F93"/>
    <w:rsid w:val="00E653CF"/>
    <w:rsid w:val="00E6744A"/>
    <w:rsid w:val="00E70685"/>
    <w:rsid w:val="00E71AB7"/>
    <w:rsid w:val="00E71C3D"/>
    <w:rsid w:val="00E72714"/>
    <w:rsid w:val="00E75BAB"/>
    <w:rsid w:val="00E7667D"/>
    <w:rsid w:val="00E77091"/>
    <w:rsid w:val="00E77560"/>
    <w:rsid w:val="00E82DE8"/>
    <w:rsid w:val="00E8355D"/>
    <w:rsid w:val="00E83C37"/>
    <w:rsid w:val="00E8557A"/>
    <w:rsid w:val="00E87DA7"/>
    <w:rsid w:val="00E92337"/>
    <w:rsid w:val="00E96154"/>
    <w:rsid w:val="00EA3361"/>
    <w:rsid w:val="00EA4A71"/>
    <w:rsid w:val="00EA533A"/>
    <w:rsid w:val="00EB5623"/>
    <w:rsid w:val="00EB632D"/>
    <w:rsid w:val="00EB644A"/>
    <w:rsid w:val="00EC068A"/>
    <w:rsid w:val="00EC1C3A"/>
    <w:rsid w:val="00EC2373"/>
    <w:rsid w:val="00EC2956"/>
    <w:rsid w:val="00EC3AD8"/>
    <w:rsid w:val="00EC66D3"/>
    <w:rsid w:val="00EC6CA9"/>
    <w:rsid w:val="00ED08A4"/>
    <w:rsid w:val="00ED11E2"/>
    <w:rsid w:val="00ED2A52"/>
    <w:rsid w:val="00ED3023"/>
    <w:rsid w:val="00ED3EA8"/>
    <w:rsid w:val="00EE2FC7"/>
    <w:rsid w:val="00EE3D0F"/>
    <w:rsid w:val="00EE5316"/>
    <w:rsid w:val="00EE53F2"/>
    <w:rsid w:val="00EE73A7"/>
    <w:rsid w:val="00EF014D"/>
    <w:rsid w:val="00EF0680"/>
    <w:rsid w:val="00EF17A8"/>
    <w:rsid w:val="00EF191A"/>
    <w:rsid w:val="00EF2030"/>
    <w:rsid w:val="00EF20F6"/>
    <w:rsid w:val="00EF2D69"/>
    <w:rsid w:val="00EF4CF9"/>
    <w:rsid w:val="00EF721A"/>
    <w:rsid w:val="00EF74D7"/>
    <w:rsid w:val="00F02073"/>
    <w:rsid w:val="00F053D8"/>
    <w:rsid w:val="00F104E6"/>
    <w:rsid w:val="00F10853"/>
    <w:rsid w:val="00F1124A"/>
    <w:rsid w:val="00F138B3"/>
    <w:rsid w:val="00F13945"/>
    <w:rsid w:val="00F13B60"/>
    <w:rsid w:val="00F14974"/>
    <w:rsid w:val="00F16B6E"/>
    <w:rsid w:val="00F177A8"/>
    <w:rsid w:val="00F1784D"/>
    <w:rsid w:val="00F20C83"/>
    <w:rsid w:val="00F21104"/>
    <w:rsid w:val="00F2750A"/>
    <w:rsid w:val="00F27EC7"/>
    <w:rsid w:val="00F32028"/>
    <w:rsid w:val="00F32FB9"/>
    <w:rsid w:val="00F3397C"/>
    <w:rsid w:val="00F357AF"/>
    <w:rsid w:val="00F418B8"/>
    <w:rsid w:val="00F4258B"/>
    <w:rsid w:val="00F45D19"/>
    <w:rsid w:val="00F45DAF"/>
    <w:rsid w:val="00F4697A"/>
    <w:rsid w:val="00F47EDE"/>
    <w:rsid w:val="00F50264"/>
    <w:rsid w:val="00F5050A"/>
    <w:rsid w:val="00F52C07"/>
    <w:rsid w:val="00F53444"/>
    <w:rsid w:val="00F536CE"/>
    <w:rsid w:val="00F555B0"/>
    <w:rsid w:val="00F56295"/>
    <w:rsid w:val="00F61A8E"/>
    <w:rsid w:val="00F624A6"/>
    <w:rsid w:val="00F64FC8"/>
    <w:rsid w:val="00F671AD"/>
    <w:rsid w:val="00F70079"/>
    <w:rsid w:val="00F727E3"/>
    <w:rsid w:val="00F728AE"/>
    <w:rsid w:val="00F75A08"/>
    <w:rsid w:val="00F775BF"/>
    <w:rsid w:val="00F804A8"/>
    <w:rsid w:val="00F80DEF"/>
    <w:rsid w:val="00F816D5"/>
    <w:rsid w:val="00F8288F"/>
    <w:rsid w:val="00F829BC"/>
    <w:rsid w:val="00F83320"/>
    <w:rsid w:val="00F864E1"/>
    <w:rsid w:val="00F86ADC"/>
    <w:rsid w:val="00F87EA6"/>
    <w:rsid w:val="00F93E3C"/>
    <w:rsid w:val="00F94BEE"/>
    <w:rsid w:val="00F962B6"/>
    <w:rsid w:val="00F96BA7"/>
    <w:rsid w:val="00FA0ACD"/>
    <w:rsid w:val="00FA140B"/>
    <w:rsid w:val="00FA2C6B"/>
    <w:rsid w:val="00FA5BD8"/>
    <w:rsid w:val="00FB0F62"/>
    <w:rsid w:val="00FB2894"/>
    <w:rsid w:val="00FB470E"/>
    <w:rsid w:val="00FB4948"/>
    <w:rsid w:val="00FB5B96"/>
    <w:rsid w:val="00FC254C"/>
    <w:rsid w:val="00FC6165"/>
    <w:rsid w:val="00FC6685"/>
    <w:rsid w:val="00FC7291"/>
    <w:rsid w:val="00FD1726"/>
    <w:rsid w:val="00FD22AD"/>
    <w:rsid w:val="00FD405C"/>
    <w:rsid w:val="00FD472F"/>
    <w:rsid w:val="00FD4E36"/>
    <w:rsid w:val="00FD6288"/>
    <w:rsid w:val="00FE00EC"/>
    <w:rsid w:val="00FE04DD"/>
    <w:rsid w:val="00FE11BB"/>
    <w:rsid w:val="00FE1D95"/>
    <w:rsid w:val="00FE2139"/>
    <w:rsid w:val="00FE49D3"/>
    <w:rsid w:val="00FE4D83"/>
    <w:rsid w:val="00FE4D86"/>
    <w:rsid w:val="00FE5A78"/>
    <w:rsid w:val="00FE610C"/>
    <w:rsid w:val="00FE66C6"/>
    <w:rsid w:val="00FF0BAB"/>
    <w:rsid w:val="00FF55B2"/>
    <w:rsid w:val="00FF638A"/>
    <w:rsid w:val="00FF71F8"/>
    <w:rsid w:val="00FF776B"/>
    <w:rsid w:val="041C17BA"/>
    <w:rsid w:val="0778E063"/>
    <w:rsid w:val="0830AE63"/>
    <w:rsid w:val="08A323F1"/>
    <w:rsid w:val="08C288CC"/>
    <w:rsid w:val="08E45024"/>
    <w:rsid w:val="0964FE30"/>
    <w:rsid w:val="0999BFC6"/>
    <w:rsid w:val="0C0DC245"/>
    <w:rsid w:val="0D3CC934"/>
    <w:rsid w:val="0D6E8B4A"/>
    <w:rsid w:val="11D92440"/>
    <w:rsid w:val="1649E38B"/>
    <w:rsid w:val="16F1D874"/>
    <w:rsid w:val="1711DF5D"/>
    <w:rsid w:val="1BAD711B"/>
    <w:rsid w:val="1DD4B746"/>
    <w:rsid w:val="20266875"/>
    <w:rsid w:val="217C25A4"/>
    <w:rsid w:val="24E21A89"/>
    <w:rsid w:val="25A25119"/>
    <w:rsid w:val="25A75361"/>
    <w:rsid w:val="271498C1"/>
    <w:rsid w:val="2802D384"/>
    <w:rsid w:val="2AD6C2EB"/>
    <w:rsid w:val="2E7AC07A"/>
    <w:rsid w:val="2F05C7A0"/>
    <w:rsid w:val="3479E508"/>
    <w:rsid w:val="34C7E798"/>
    <w:rsid w:val="3934595B"/>
    <w:rsid w:val="3E2AA697"/>
    <w:rsid w:val="41624759"/>
    <w:rsid w:val="4269DF71"/>
    <w:rsid w:val="4345B14C"/>
    <w:rsid w:val="4405AFD2"/>
    <w:rsid w:val="444F69F2"/>
    <w:rsid w:val="46F56221"/>
    <w:rsid w:val="481D99AA"/>
    <w:rsid w:val="4893FF20"/>
    <w:rsid w:val="4CA3083D"/>
    <w:rsid w:val="5277AAFF"/>
    <w:rsid w:val="53D48577"/>
    <w:rsid w:val="5A3D3587"/>
    <w:rsid w:val="5A47BA34"/>
    <w:rsid w:val="5BEDC816"/>
    <w:rsid w:val="5CEA83FB"/>
    <w:rsid w:val="5E1F0567"/>
    <w:rsid w:val="64030821"/>
    <w:rsid w:val="65EE1361"/>
    <w:rsid w:val="6829C3E3"/>
    <w:rsid w:val="68380F39"/>
    <w:rsid w:val="6934B7FD"/>
    <w:rsid w:val="6F5C1723"/>
    <w:rsid w:val="6FE69502"/>
    <w:rsid w:val="7AB5366D"/>
    <w:rsid w:val="7C33AA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5F430680"/>
  <w15:docId w15:val="{D10FAC60-2411-4532-A988-8EA0990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81"/>
    <w:rPr>
      <w:sz w:val="24"/>
      <w:szCs w:val="24"/>
    </w:rPr>
  </w:style>
  <w:style w:type="paragraph" w:styleId="Titre1">
    <w:name w:val="heading 1"/>
    <w:basedOn w:val="Normal"/>
    <w:next w:val="Normal"/>
    <w:link w:val="Titre1Car"/>
    <w:qFormat/>
    <w:locked/>
    <w:rsid w:val="00E636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9"/>
    <w:qFormat/>
    <w:locked/>
    <w:rsid w:val="004040CE"/>
    <w:pPr>
      <w:keepNext/>
      <w:numPr>
        <w:ilvl w:val="3"/>
        <w:numId w:val="1"/>
      </w:numPr>
      <w:tabs>
        <w:tab w:val="right" w:pos="10065"/>
      </w:tabs>
      <w:suppressAutoHyphens/>
      <w:autoSpaceDE w:val="0"/>
      <w:jc w:val="right"/>
      <w:outlineLvl w:val="3"/>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9"/>
    <w:locked/>
    <w:rsid w:val="004040CE"/>
    <w:rPr>
      <w:rFonts w:ascii="Times" w:hAnsi="Times" w:cs="Times"/>
      <w:b/>
      <w:bCs/>
      <w:sz w:val="20"/>
      <w:szCs w:val="20"/>
    </w:rPr>
  </w:style>
  <w:style w:type="paragraph" w:customStyle="1" w:styleId="Default">
    <w:name w:val="Default"/>
    <w:rsid w:val="009B183B"/>
    <w:pPr>
      <w:autoSpaceDE w:val="0"/>
      <w:autoSpaceDN w:val="0"/>
      <w:adjustRightInd w:val="0"/>
    </w:pPr>
    <w:rPr>
      <w:rFonts w:ascii="Arial" w:hAnsi="Arial" w:cs="Arial"/>
      <w:color w:val="000000"/>
      <w:sz w:val="24"/>
      <w:szCs w:val="24"/>
    </w:rPr>
  </w:style>
  <w:style w:type="table" w:styleId="Grilledutableau">
    <w:name w:val="Table Grid"/>
    <w:basedOn w:val="TableauNormal"/>
    <w:uiPriority w:val="99"/>
    <w:rsid w:val="009B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34A39"/>
    <w:pPr>
      <w:tabs>
        <w:tab w:val="center" w:pos="4536"/>
        <w:tab w:val="right" w:pos="9072"/>
      </w:tabs>
    </w:pPr>
    <w:rPr>
      <w:szCs w:val="20"/>
    </w:rPr>
  </w:style>
  <w:style w:type="character" w:customStyle="1" w:styleId="HeaderChar">
    <w:name w:val="Header Char"/>
    <w:uiPriority w:val="99"/>
    <w:semiHidden/>
    <w:locked/>
    <w:rsid w:val="00CF2ACE"/>
    <w:rPr>
      <w:rFonts w:cs="Times New Roman"/>
      <w:sz w:val="24"/>
    </w:rPr>
  </w:style>
  <w:style w:type="character" w:customStyle="1" w:styleId="En-tteCar">
    <w:name w:val="En-tête Car"/>
    <w:link w:val="En-tte"/>
    <w:locked/>
    <w:rsid w:val="00734A39"/>
    <w:rPr>
      <w:sz w:val="24"/>
    </w:rPr>
  </w:style>
  <w:style w:type="paragraph" w:styleId="Pieddepage">
    <w:name w:val="footer"/>
    <w:basedOn w:val="Normal"/>
    <w:link w:val="PieddepageCar"/>
    <w:uiPriority w:val="99"/>
    <w:rsid w:val="00734A39"/>
    <w:pPr>
      <w:tabs>
        <w:tab w:val="center" w:pos="4536"/>
        <w:tab w:val="right" w:pos="9072"/>
      </w:tabs>
    </w:pPr>
    <w:rPr>
      <w:szCs w:val="20"/>
    </w:rPr>
  </w:style>
  <w:style w:type="character" w:customStyle="1" w:styleId="FooterChar">
    <w:name w:val="Footer Char"/>
    <w:uiPriority w:val="99"/>
    <w:semiHidden/>
    <w:locked/>
    <w:rsid w:val="00CF2ACE"/>
    <w:rPr>
      <w:rFonts w:cs="Times New Roman"/>
      <w:sz w:val="24"/>
    </w:rPr>
  </w:style>
  <w:style w:type="character" w:customStyle="1" w:styleId="PieddepageCar">
    <w:name w:val="Pied de page Car"/>
    <w:link w:val="Pieddepage"/>
    <w:uiPriority w:val="99"/>
    <w:locked/>
    <w:rsid w:val="00734A39"/>
    <w:rPr>
      <w:sz w:val="24"/>
    </w:rPr>
  </w:style>
  <w:style w:type="paragraph" w:styleId="Textedebulles">
    <w:name w:val="Balloon Text"/>
    <w:basedOn w:val="Normal"/>
    <w:link w:val="TextedebullesCar"/>
    <w:uiPriority w:val="99"/>
    <w:semiHidden/>
    <w:rsid w:val="00B63900"/>
    <w:rPr>
      <w:rFonts w:ascii="Tahoma" w:hAnsi="Tahoma"/>
      <w:sz w:val="16"/>
      <w:szCs w:val="16"/>
    </w:rPr>
  </w:style>
  <w:style w:type="character" w:customStyle="1" w:styleId="TextedebullesCar">
    <w:name w:val="Texte de bulles Car"/>
    <w:link w:val="Textedebulles"/>
    <w:uiPriority w:val="99"/>
    <w:semiHidden/>
    <w:locked/>
    <w:rsid w:val="00B63900"/>
    <w:rPr>
      <w:rFonts w:ascii="Tahoma" w:hAnsi="Tahoma" w:cs="Times New Roman"/>
      <w:sz w:val="16"/>
    </w:rPr>
  </w:style>
  <w:style w:type="paragraph" w:styleId="Notedebasdepage">
    <w:name w:val="footnote text"/>
    <w:basedOn w:val="Normal"/>
    <w:link w:val="NotedebasdepageCar"/>
    <w:uiPriority w:val="99"/>
    <w:semiHidden/>
    <w:rsid w:val="00CA7D38"/>
    <w:pPr>
      <w:jc w:val="both"/>
    </w:pPr>
    <w:rPr>
      <w:rFonts w:eastAsia="MS Mincho"/>
      <w:sz w:val="20"/>
      <w:szCs w:val="20"/>
      <w:lang w:eastAsia="ja-JP"/>
    </w:rPr>
  </w:style>
  <w:style w:type="character" w:customStyle="1" w:styleId="NotedebasdepageCar">
    <w:name w:val="Note de bas de page Car"/>
    <w:link w:val="Notedebasdepage"/>
    <w:uiPriority w:val="99"/>
    <w:locked/>
    <w:rsid w:val="00CA7D38"/>
    <w:rPr>
      <w:rFonts w:eastAsia="MS Mincho" w:cs="Times New Roman"/>
      <w:lang w:eastAsia="ja-JP"/>
    </w:rPr>
  </w:style>
  <w:style w:type="character" w:styleId="Appelnotedebasdep">
    <w:name w:val="footnote reference"/>
    <w:uiPriority w:val="99"/>
    <w:semiHidden/>
    <w:rsid w:val="00CA7D38"/>
    <w:rPr>
      <w:rFonts w:cs="Times New Roman"/>
      <w:vertAlign w:val="superscript"/>
    </w:rPr>
  </w:style>
  <w:style w:type="paragraph" w:customStyle="1" w:styleId="Standard1">
    <w:name w:val="Standard1"/>
    <w:basedOn w:val="Normal"/>
    <w:uiPriority w:val="99"/>
    <w:rsid w:val="004040CE"/>
    <w:pPr>
      <w:suppressAutoHyphens/>
      <w:autoSpaceDE w:val="0"/>
    </w:pPr>
    <w:rPr>
      <w:rFonts w:ascii="Helvetica" w:hAnsi="Helvetica" w:cs="Helvetica"/>
    </w:rPr>
  </w:style>
  <w:style w:type="character" w:styleId="Lienhypertexte">
    <w:name w:val="Hyperlink"/>
    <w:uiPriority w:val="99"/>
    <w:rsid w:val="004040CE"/>
    <w:rPr>
      <w:rFonts w:cs="Times New Roman"/>
      <w:color w:val="0000FF"/>
      <w:u w:val="single"/>
    </w:rPr>
  </w:style>
  <w:style w:type="paragraph" w:styleId="Paragraphedeliste">
    <w:name w:val="List Paragraph"/>
    <w:basedOn w:val="Normal"/>
    <w:uiPriority w:val="34"/>
    <w:qFormat/>
    <w:rsid w:val="00F418B8"/>
    <w:pPr>
      <w:ind w:left="720"/>
    </w:pPr>
    <w:rPr>
      <w:rFonts w:ascii="Arial" w:hAnsi="Arial" w:cs="Arial"/>
    </w:rPr>
  </w:style>
  <w:style w:type="character" w:customStyle="1" w:styleId="Titre1Car">
    <w:name w:val="Titre 1 Car"/>
    <w:basedOn w:val="Policepardfaut"/>
    <w:link w:val="Titre1"/>
    <w:rsid w:val="00E6364A"/>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8B46D6"/>
    <w:rPr>
      <w:color w:val="800080" w:themeColor="followedHyperlink"/>
      <w:u w:val="single"/>
    </w:rPr>
  </w:style>
  <w:style w:type="paragraph" w:customStyle="1" w:styleId="Lgende1">
    <w:name w:val="Légende1"/>
    <w:basedOn w:val="Normal"/>
    <w:next w:val="Normal"/>
    <w:rsid w:val="003A5CD8"/>
    <w:pPr>
      <w:suppressAutoHyphens/>
      <w:spacing w:line="300" w:lineRule="atLeast"/>
    </w:pPr>
    <w:rPr>
      <w:rFonts w:cs="Arial Unicode MS"/>
    </w:rPr>
  </w:style>
  <w:style w:type="character" w:customStyle="1" w:styleId="TitredechapitreCar">
    <w:name w:val="Titre de chapitre Car"/>
    <w:link w:val="Titredechapitre"/>
    <w:locked/>
    <w:rsid w:val="00647506"/>
    <w:rPr>
      <w:rFonts w:ascii="Tahoma" w:hAnsi="Tahoma" w:cs="Arial"/>
      <w:b/>
      <w:bCs/>
      <w:kern w:val="32"/>
      <w:sz w:val="24"/>
      <w:szCs w:val="24"/>
    </w:rPr>
  </w:style>
  <w:style w:type="paragraph" w:customStyle="1" w:styleId="Titredechapitre">
    <w:name w:val="Titre de chapitre"/>
    <w:basedOn w:val="Normal"/>
    <w:next w:val="Normal"/>
    <w:link w:val="TitredechapitreCar"/>
    <w:rsid w:val="00647506"/>
    <w:pPr>
      <w:jc w:val="both"/>
    </w:pPr>
    <w:rPr>
      <w:rFonts w:ascii="Tahoma" w:hAnsi="Tahoma" w:cs="Arial"/>
      <w:b/>
      <w:bCs/>
      <w:kern w:val="32"/>
    </w:rPr>
  </w:style>
  <w:style w:type="character" w:styleId="Marquedecommentaire">
    <w:name w:val="annotation reference"/>
    <w:basedOn w:val="Policepardfaut"/>
    <w:uiPriority w:val="99"/>
    <w:semiHidden/>
    <w:unhideWhenUsed/>
    <w:rsid w:val="00646ED9"/>
    <w:rPr>
      <w:sz w:val="16"/>
      <w:szCs w:val="16"/>
    </w:rPr>
  </w:style>
  <w:style w:type="paragraph" w:styleId="Commentaire">
    <w:name w:val="annotation text"/>
    <w:basedOn w:val="Normal"/>
    <w:link w:val="CommentaireCar"/>
    <w:uiPriority w:val="99"/>
    <w:unhideWhenUsed/>
    <w:rsid w:val="00646ED9"/>
    <w:rPr>
      <w:sz w:val="20"/>
      <w:szCs w:val="20"/>
    </w:rPr>
  </w:style>
  <w:style w:type="character" w:customStyle="1" w:styleId="CommentaireCar">
    <w:name w:val="Commentaire Car"/>
    <w:basedOn w:val="Policepardfaut"/>
    <w:link w:val="Commentaire"/>
    <w:uiPriority w:val="99"/>
    <w:rsid w:val="00646ED9"/>
  </w:style>
  <w:style w:type="paragraph" w:styleId="Objetducommentaire">
    <w:name w:val="annotation subject"/>
    <w:basedOn w:val="Commentaire"/>
    <w:next w:val="Commentaire"/>
    <w:link w:val="ObjetducommentaireCar"/>
    <w:uiPriority w:val="99"/>
    <w:semiHidden/>
    <w:unhideWhenUsed/>
    <w:rsid w:val="00646ED9"/>
    <w:rPr>
      <w:b/>
      <w:bCs/>
    </w:rPr>
  </w:style>
  <w:style w:type="character" w:customStyle="1" w:styleId="ObjetducommentaireCar">
    <w:name w:val="Objet du commentaire Car"/>
    <w:basedOn w:val="CommentaireCar"/>
    <w:link w:val="Objetducommentaire"/>
    <w:uiPriority w:val="99"/>
    <w:semiHidden/>
    <w:rsid w:val="00646ED9"/>
    <w:rPr>
      <w:b/>
      <w:bCs/>
    </w:rPr>
  </w:style>
  <w:style w:type="character" w:styleId="lev">
    <w:name w:val="Strong"/>
    <w:basedOn w:val="Policepardfaut"/>
    <w:qFormat/>
    <w:locked/>
    <w:rsid w:val="00CD492A"/>
    <w:rPr>
      <w:b/>
      <w:bCs/>
    </w:rPr>
  </w:style>
  <w:style w:type="paragraph" w:styleId="Rvision">
    <w:name w:val="Revision"/>
    <w:hidden/>
    <w:uiPriority w:val="99"/>
    <w:semiHidden/>
    <w:rsid w:val="00B74A46"/>
    <w:rPr>
      <w:sz w:val="24"/>
      <w:szCs w:val="24"/>
    </w:rPr>
  </w:style>
  <w:style w:type="character" w:styleId="Mentionnonrsolue">
    <w:name w:val="Unresolved Mention"/>
    <w:basedOn w:val="Policepardfaut"/>
    <w:uiPriority w:val="99"/>
    <w:semiHidden/>
    <w:unhideWhenUsed/>
    <w:rsid w:val="00DF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6341">
      <w:marLeft w:val="0"/>
      <w:marRight w:val="0"/>
      <w:marTop w:val="0"/>
      <w:marBottom w:val="0"/>
      <w:divBdr>
        <w:top w:val="none" w:sz="0" w:space="0" w:color="auto"/>
        <w:left w:val="none" w:sz="0" w:space="0" w:color="auto"/>
        <w:bottom w:val="none" w:sz="0" w:space="0" w:color="auto"/>
        <w:right w:val="none" w:sz="0" w:space="0" w:color="auto"/>
      </w:divBdr>
    </w:div>
    <w:div w:id="2115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rci-idf.fr/proj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lcountermeasures.gov/trl/integrated-trls/" TargetMode="External"/><Relationship Id="rId2" Type="http://schemas.openxmlformats.org/officeDocument/2006/relationships/hyperlink" Target="http://htaglossary.net" TargetMode="External"/><Relationship Id="rId1" Type="http://schemas.openxmlformats.org/officeDocument/2006/relationships/hyperlink" Target="http://www.inah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30e08b-515e-4774-8782-b1b53f1e7cc4">
      <Terms xmlns="http://schemas.microsoft.com/office/infopath/2007/PartnerControls"/>
    </lcf76f155ced4ddcb4097134ff3c332f>
    <TaxCatchAll xmlns="c0ed3ab1-7da1-41d5-bd32-ded905a0ab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112F6C8F1F46B12FDCCC6DEA5F13" ma:contentTypeVersion="18" ma:contentTypeDescription="Crée un document." ma:contentTypeScope="" ma:versionID="f7b3ac8a94d1381bf19fc485521c23c0">
  <xsd:schema xmlns:xsd="http://www.w3.org/2001/XMLSchema" xmlns:xs="http://www.w3.org/2001/XMLSchema" xmlns:p="http://schemas.microsoft.com/office/2006/metadata/properties" xmlns:ns2="cb30e08b-515e-4774-8782-b1b53f1e7cc4" xmlns:ns3="c0ed3ab1-7da1-41d5-bd32-ded905a0ab66" targetNamespace="http://schemas.microsoft.com/office/2006/metadata/properties" ma:root="true" ma:fieldsID="a48c94c6f3b9870e10f316653da45c7b" ns2:_="" ns3:_="">
    <xsd:import namespace="cb30e08b-515e-4774-8782-b1b53f1e7cc4"/>
    <xsd:import namespace="c0ed3ab1-7da1-41d5-bd32-ded905a0a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e08b-515e-4774-8782-b1b53f1e7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08429c5-7221-4624-809e-49fa18f97d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d3ab1-7da1-41d5-bd32-ded905a0ab6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a252d1ff-981d-45c4-bcd9-24eb93af0d73}" ma:internalName="TaxCatchAll" ma:showField="CatchAllData" ma:web="c0ed3ab1-7da1-41d5-bd32-ded905a0a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DC09-3667-44D1-B031-9583E72C03F3}">
  <ds:schemaRefs>
    <ds:schemaRef ds:uri="http://schemas.microsoft.com/sharepoint/v3/contenttype/forms"/>
  </ds:schemaRefs>
</ds:datastoreItem>
</file>

<file path=customXml/itemProps2.xml><?xml version="1.0" encoding="utf-8"?>
<ds:datastoreItem xmlns:ds="http://schemas.openxmlformats.org/officeDocument/2006/customXml" ds:itemID="{9462754D-2674-4E73-8916-AA5856C42DDD}">
  <ds:schemaRefs>
    <ds:schemaRef ds:uri="http://schemas.microsoft.com/office/2006/metadata/properties"/>
    <ds:schemaRef ds:uri="http://schemas.microsoft.com/office/infopath/2007/PartnerControls"/>
    <ds:schemaRef ds:uri="cb30e08b-515e-4774-8782-b1b53f1e7cc4"/>
    <ds:schemaRef ds:uri="c0ed3ab1-7da1-41d5-bd32-ded905a0ab66"/>
  </ds:schemaRefs>
</ds:datastoreItem>
</file>

<file path=customXml/itemProps3.xml><?xml version="1.0" encoding="utf-8"?>
<ds:datastoreItem xmlns:ds="http://schemas.openxmlformats.org/officeDocument/2006/customXml" ds:itemID="{04B16C22-3972-4667-AB1C-C74C455B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e08b-515e-4774-8782-b1b53f1e7cc4"/>
    <ds:schemaRef ds:uri="c0ed3ab1-7da1-41d5-bd32-ded905a0a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240C1-8C2D-4736-AE37-C9B14221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Pages>
  <Words>1935</Words>
  <Characters>11849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Modèle de lettre d’intention pour les PHRC N, IR ,PREPS, PRME, PHRIP</vt:lpstr>
    </vt:vector>
  </TitlesOfParts>
  <Company>APHP</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d’intention pour les PHRC N, IR ,PREPS, PRME, PHRIP</dc:title>
  <dc:creator>Bastien MEZERETTE</dc:creator>
  <cp:lastModifiedBy>Bastien Mézerette</cp:lastModifiedBy>
  <cp:revision>102</cp:revision>
  <cp:lastPrinted>2020-03-03T13:41:00Z</cp:lastPrinted>
  <dcterms:created xsi:type="dcterms:W3CDTF">2022-07-04T11:40:00Z</dcterms:created>
  <dcterms:modified xsi:type="dcterms:W3CDTF">2025-11-28T19:56:00Z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0x0101004257112F6C8F1F46B12FDCCC6DEA5F13</vt:lpwstr>
  </property>
  <property fmtid="{D5CDD505-2E9C-101B-9397-08002B2CF9AE}" pid="3" name="MediaServiceImageTags">
    <vt:lpwstr/>
  </property>
</Properties>
</file>