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BB70" w14:textId="77777777" w:rsidR="008A0ACF" w:rsidRDefault="002D47E4" w:rsidP="00EE7299">
      <w:pPr>
        <w:pStyle w:val="Default"/>
        <w:tabs>
          <w:tab w:val="center" w:pos="5387"/>
        </w:tabs>
        <w:ind w:right="-284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0070C0"/>
          <w:sz w:val="36"/>
          <w:szCs w:val="22"/>
        </w:rPr>
        <w:tab/>
      </w:r>
    </w:p>
    <w:p w14:paraId="7A487713" w14:textId="77777777" w:rsidR="00A914E1" w:rsidRPr="00D64640" w:rsidRDefault="00A914E1" w:rsidP="00FC12D1">
      <w:pPr>
        <w:pStyle w:val="Default"/>
        <w:shd w:val="clear" w:color="auto" w:fill="2C75FF"/>
        <w:jc w:val="center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  <w:r w:rsidRPr="00D64640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Engagement </w:t>
      </w:r>
      <w:r w:rsidR="00647506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de participation (compléter 1 page par centre d’inclusion)</w:t>
      </w:r>
    </w:p>
    <w:p w14:paraId="490D075E" w14:textId="77777777" w:rsidR="00A914E1" w:rsidRDefault="00A914E1" w:rsidP="008B4FF3">
      <w:pPr>
        <w:spacing w:line="240" w:lineRule="atLeast"/>
        <w:ind w:right="-147" w:firstLine="600"/>
        <w:rPr>
          <w:rFonts w:asciiTheme="minorHAnsi" w:hAnsiTheme="minorHAnsi"/>
        </w:rPr>
      </w:pPr>
    </w:p>
    <w:p w14:paraId="13E0778B" w14:textId="77777777" w:rsidR="00647506" w:rsidRPr="00F51569" w:rsidRDefault="00647506" w:rsidP="00647506">
      <w:pPr>
        <w:rPr>
          <w:rFonts w:ascii="Calibri" w:hAnsi="Calibri"/>
        </w:rPr>
      </w:pPr>
    </w:p>
    <w:p w14:paraId="2556D388" w14:textId="77777777" w:rsidR="00647506" w:rsidRPr="00C37AE6" w:rsidRDefault="00647506" w:rsidP="00647506">
      <w:pPr>
        <w:tabs>
          <w:tab w:val="center" w:pos="4536"/>
          <w:tab w:val="right" w:pos="9072"/>
        </w:tabs>
        <w:jc w:val="center"/>
        <w:rPr>
          <w:rFonts w:ascii="Calibri" w:hAnsi="Calibri" w:cs="Arial"/>
          <w:b/>
          <w:sz w:val="28"/>
          <w:szCs w:val="28"/>
        </w:rPr>
      </w:pPr>
      <w:r w:rsidRPr="00C37AE6">
        <w:rPr>
          <w:rFonts w:ascii="Calibri" w:hAnsi="Calibri" w:cs="Arial"/>
          <w:b/>
          <w:bCs/>
          <w:sz w:val="28"/>
          <w:szCs w:val="28"/>
        </w:rPr>
        <w:t>INVESTIGATEUR COORDONNATEUR</w:t>
      </w:r>
    </w:p>
    <w:p w14:paraId="0EFDDF8D" w14:textId="77777777" w:rsidR="00647506" w:rsidRPr="00F51569" w:rsidRDefault="00647506" w:rsidP="00647506">
      <w:pPr>
        <w:rPr>
          <w:rFonts w:ascii="Calibri" w:hAnsi="Calibri"/>
        </w:rPr>
      </w:pPr>
    </w:p>
    <w:p w14:paraId="3C75E137" w14:textId="1B72D0AE" w:rsidR="00647506" w:rsidRPr="00AF55BA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Calibri" w:hAnsi="Calibri" w:cs="Calibri"/>
          <w:bCs/>
          <w:sz w:val="22"/>
          <w:szCs w:val="22"/>
        </w:rPr>
      </w:pPr>
      <w:r w:rsidRPr="00AF55BA">
        <w:rPr>
          <w:rFonts w:ascii="Calibri" w:hAnsi="Calibri" w:cs="Calibri"/>
          <w:bCs/>
          <w:sz w:val="22"/>
          <w:szCs w:val="22"/>
        </w:rPr>
        <w:t>Code Projet :</w:t>
      </w:r>
      <w:r w:rsidRPr="00AF55BA">
        <w:rPr>
          <w:rFonts w:ascii="Calibri" w:hAnsi="Calibri" w:cs="Calibri"/>
          <w:bCs/>
          <w:sz w:val="22"/>
          <w:szCs w:val="22"/>
        </w:rPr>
        <w:tab/>
      </w:r>
    </w:p>
    <w:p w14:paraId="114DCF47" w14:textId="57E9C21B" w:rsidR="00647506" w:rsidRPr="00FC12D1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Calibri" w:hAnsi="Calibri" w:cs="Calibri"/>
          <w:bCs/>
          <w:color w:val="0000FF"/>
          <w:sz w:val="22"/>
          <w:szCs w:val="22"/>
        </w:rPr>
      </w:pPr>
      <w:r w:rsidRPr="00AF55BA">
        <w:rPr>
          <w:rFonts w:ascii="Calibri" w:hAnsi="Calibri" w:cs="Calibri"/>
          <w:bCs/>
          <w:sz w:val="22"/>
          <w:szCs w:val="22"/>
        </w:rPr>
        <w:t>Titre de la recherche :</w:t>
      </w:r>
      <w:r w:rsidRPr="00AF55BA">
        <w:rPr>
          <w:rFonts w:ascii="Calibri" w:hAnsi="Calibri" w:cs="Calibri"/>
          <w:sz w:val="22"/>
          <w:szCs w:val="22"/>
        </w:rPr>
        <w:tab/>
      </w:r>
    </w:p>
    <w:p w14:paraId="71159787" w14:textId="77777777" w:rsidR="00647506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Calibri" w:hAnsi="Calibri" w:cs="Calibri"/>
          <w:bCs/>
          <w:sz w:val="22"/>
          <w:szCs w:val="22"/>
        </w:rPr>
      </w:pPr>
      <w:r w:rsidRPr="00AF55BA">
        <w:rPr>
          <w:rFonts w:ascii="Calibri" w:hAnsi="Calibri" w:cs="Calibri"/>
          <w:bCs/>
          <w:sz w:val="22"/>
          <w:szCs w:val="22"/>
        </w:rPr>
        <w:t>Investigateur coordonnateur :</w:t>
      </w:r>
      <w:r w:rsidRPr="00AF55BA">
        <w:rPr>
          <w:rFonts w:ascii="Calibri" w:hAnsi="Calibri" w:cs="Calibri"/>
          <w:bCs/>
          <w:sz w:val="22"/>
          <w:szCs w:val="22"/>
        </w:rPr>
        <w:tab/>
      </w:r>
    </w:p>
    <w:p w14:paraId="646313D8" w14:textId="77777777" w:rsidR="00647506" w:rsidRPr="00AF55BA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Calibri" w:hAnsi="Calibri" w:cs="Calibri"/>
          <w:bCs/>
          <w:sz w:val="22"/>
          <w:szCs w:val="22"/>
        </w:rPr>
      </w:pPr>
      <w:r w:rsidRPr="00AF55BA">
        <w:rPr>
          <w:rFonts w:ascii="Calibri" w:hAnsi="Calibri" w:cs="Calibri"/>
          <w:bCs/>
          <w:sz w:val="22"/>
          <w:szCs w:val="22"/>
        </w:rPr>
        <w:t>Promoteur :</w:t>
      </w:r>
      <w:r w:rsidRPr="00AF55BA">
        <w:rPr>
          <w:rFonts w:ascii="Calibri" w:hAnsi="Calibri" w:cs="Calibri"/>
          <w:bCs/>
          <w:sz w:val="22"/>
          <w:szCs w:val="22"/>
        </w:rPr>
        <w:tab/>
      </w:r>
    </w:p>
    <w:p w14:paraId="47FD44C6" w14:textId="77777777" w:rsidR="00647506" w:rsidRPr="001C7760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Arial Narrow" w:hAnsi="Arial Narrow"/>
          <w:bCs/>
          <w:color w:val="0000FF"/>
        </w:rPr>
      </w:pPr>
    </w:p>
    <w:p w14:paraId="5A442AB5" w14:textId="77777777" w:rsidR="00647506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Arial Narrow" w:hAnsi="Arial Narrow" w:cs="Arial"/>
          <w:bCs/>
        </w:rPr>
      </w:pPr>
    </w:p>
    <w:p w14:paraId="0427463D" w14:textId="77777777" w:rsidR="00647506" w:rsidRPr="00C37AE6" w:rsidRDefault="00647506" w:rsidP="00647506">
      <w:pPr>
        <w:tabs>
          <w:tab w:val="center" w:pos="4536"/>
          <w:tab w:val="right" w:pos="9072"/>
        </w:tabs>
        <w:jc w:val="center"/>
        <w:rPr>
          <w:rFonts w:ascii="Calibri" w:hAnsi="Calibri" w:cs="Arial"/>
          <w:b/>
          <w:bCs/>
          <w:sz w:val="28"/>
          <w:szCs w:val="28"/>
        </w:rPr>
      </w:pPr>
      <w:r w:rsidRPr="00C37AE6">
        <w:rPr>
          <w:rFonts w:ascii="Calibri" w:hAnsi="Calibri" w:cs="Arial"/>
          <w:b/>
          <w:bCs/>
          <w:sz w:val="28"/>
          <w:szCs w:val="28"/>
        </w:rPr>
        <w:t>INVESTIGATEUR PRINCIPAL DU CENTRE ASSOCIE</w:t>
      </w:r>
    </w:p>
    <w:p w14:paraId="71BE3586" w14:textId="77777777" w:rsidR="00647506" w:rsidRDefault="00647506" w:rsidP="00647506">
      <w:pPr>
        <w:tabs>
          <w:tab w:val="left" w:pos="3222"/>
        </w:tabs>
        <w:overflowPunct w:val="0"/>
        <w:autoSpaceDN w:val="0"/>
        <w:adjustRightInd w:val="0"/>
        <w:ind w:left="-72"/>
        <w:textAlignment w:val="baseline"/>
        <w:rPr>
          <w:rFonts w:ascii="Arial Narrow" w:hAnsi="Arial Narrow" w:cs="Arial"/>
          <w:bCs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4149"/>
        <w:gridCol w:w="6096"/>
      </w:tblGrid>
      <w:tr w:rsidR="00647506" w:rsidRPr="00AF55BA" w14:paraId="7990740E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184BB2" w14:textId="77777777" w:rsidR="00647506" w:rsidRPr="00AF55BA" w:rsidRDefault="00647506" w:rsidP="00A6505A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Investigateur principal (prénom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nom</w:t>
            </w: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) 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roofErr w:type="gramEnd"/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270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19E19B33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C14754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Mail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04D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68B7E77E" w14:textId="77777777" w:rsidTr="00BB1077"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7F0BA31A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7C7D29C2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0D91C03F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38BBE4" w14:textId="717E01C3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Etablissement</w:t>
            </w:r>
            <w:r w:rsidR="00FC12D1">
              <w:rPr>
                <w:rFonts w:ascii="Calibri" w:hAnsi="Calibri" w:cs="Calibri"/>
                <w:bCs/>
                <w:sz w:val="22"/>
                <w:szCs w:val="22"/>
              </w:rPr>
              <w:t xml:space="preserve"> / Structure</w:t>
            </w: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1FB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29EA5A30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88DDFF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Adresse, Ville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073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7D0D740D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92B82F" w14:textId="0E83E2A4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Service</w:t>
            </w:r>
            <w:r w:rsidR="00CE06AB">
              <w:rPr>
                <w:rFonts w:ascii="Calibri" w:hAnsi="Calibri" w:cs="Calibri"/>
                <w:bCs/>
                <w:sz w:val="22"/>
                <w:szCs w:val="22"/>
              </w:rPr>
              <w:t xml:space="preserve"> le cas échéant</w:t>
            </w: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>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741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4E96D7DC" w14:textId="77777777" w:rsidTr="00BB1077"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082A1847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51F21184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3510C61A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55E78E" w14:textId="15695AC0" w:rsidR="00CE06AB" w:rsidRDefault="00647506" w:rsidP="00647506">
            <w:pPr>
              <w:tabs>
                <w:tab w:val="right" w:pos="3933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 xml:space="preserve">Directeur de l’établissement </w:t>
            </w:r>
            <w:r w:rsidR="00CE06AB">
              <w:rPr>
                <w:rFonts w:ascii="Calibri" w:hAnsi="Calibri" w:cs="Calibri"/>
                <w:bCs/>
                <w:sz w:val="22"/>
                <w:szCs w:val="22"/>
              </w:rPr>
              <w:t>/ Structure</w:t>
            </w: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0BE3E3C6" w14:textId="749A73B5" w:rsidR="00647506" w:rsidRPr="00AF55BA" w:rsidRDefault="00AB6C1A" w:rsidP="00647506">
            <w:pPr>
              <w:tabs>
                <w:tab w:val="right" w:pos="3933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(Prénom </w:t>
            </w:r>
            <w:r w:rsidR="00647506" w:rsidRPr="00AF55BA">
              <w:rPr>
                <w:rFonts w:ascii="Calibri" w:hAnsi="Calibri" w:cs="Calibri"/>
                <w:bCs/>
                <w:sz w:val="22"/>
                <w:szCs w:val="22"/>
              </w:rPr>
              <w:t>Nom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647506" w:rsidRPr="00AF55BA">
              <w:rPr>
                <w:rFonts w:ascii="Calibri" w:hAnsi="Calibri" w:cs="Calibri"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608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40D7FCC2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8C9B13" w14:textId="77777777" w:rsidR="00647506" w:rsidRPr="00AF55BA" w:rsidRDefault="00647506" w:rsidP="00647506">
            <w:pPr>
              <w:tabs>
                <w:tab w:val="right" w:pos="3933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AF55BA">
              <w:rPr>
                <w:rFonts w:ascii="Calibri" w:hAnsi="Calibri" w:cs="Calibri"/>
                <w:bCs/>
                <w:sz w:val="22"/>
                <w:szCs w:val="22"/>
              </w:rPr>
              <w:tab/>
              <w:t>Mail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A9E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39667B53" w14:textId="77777777" w:rsidTr="00BB1077"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</w:tcPr>
          <w:p w14:paraId="390884C1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16D9B7A2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AF55BA" w14:paraId="2CEC3677" w14:textId="77777777" w:rsidTr="00C9444C"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5DED8" w14:textId="77777777" w:rsidR="00647506" w:rsidRPr="00535E08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535E08">
              <w:rPr>
                <w:rFonts w:ascii="Calibri" w:hAnsi="Calibri" w:cs="Calibri"/>
                <w:bCs/>
                <w:sz w:val="20"/>
                <w:szCs w:val="20"/>
              </w:rPr>
              <w:t>Nombre attendu de patients éligibles par mois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 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715" w14:textId="77777777" w:rsidR="00647506" w:rsidRPr="00AF55BA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47506" w:rsidRPr="00F51569" w14:paraId="6148C9F4" w14:textId="77777777" w:rsidTr="00BB1077">
        <w:tc>
          <w:tcPr>
            <w:tcW w:w="4149" w:type="dxa"/>
            <w:tcBorders>
              <w:top w:val="single" w:sz="4" w:space="0" w:color="auto"/>
            </w:tcBorders>
          </w:tcPr>
          <w:p w14:paraId="7CF231CB" w14:textId="77777777" w:rsidR="00647506" w:rsidRPr="00F51569" w:rsidRDefault="00647506" w:rsidP="00647506">
            <w:pPr>
              <w:tabs>
                <w:tab w:val="left" w:pos="3222"/>
                <w:tab w:val="left" w:pos="4111"/>
              </w:tabs>
              <w:overflowPunct w:val="0"/>
              <w:autoSpaceDN w:val="0"/>
              <w:adjustRightInd w:val="0"/>
              <w:ind w:left="-72"/>
              <w:textAlignment w:val="baseline"/>
              <w:rPr>
                <w:rFonts w:ascii="Arial Narrow" w:hAnsi="Arial Narrow"/>
                <w:bCs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726D2C48" w14:textId="77777777" w:rsidR="00647506" w:rsidRPr="00F51569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Arial Narrow" w:hAnsi="Arial Narrow" w:cs="Arial"/>
                <w:bCs/>
              </w:rPr>
            </w:pPr>
          </w:p>
        </w:tc>
      </w:tr>
      <w:tr w:rsidR="00647506" w:rsidRPr="00F51569" w14:paraId="71FA6F05" w14:textId="77777777" w:rsidTr="00BB1077">
        <w:tc>
          <w:tcPr>
            <w:tcW w:w="4149" w:type="dxa"/>
          </w:tcPr>
          <w:p w14:paraId="407882F6" w14:textId="77777777" w:rsidR="00647506" w:rsidRPr="00F51569" w:rsidRDefault="00647506" w:rsidP="00647506">
            <w:pPr>
              <w:tabs>
                <w:tab w:val="left" w:pos="3222"/>
                <w:tab w:val="left" w:pos="4111"/>
              </w:tabs>
              <w:overflowPunct w:val="0"/>
              <w:autoSpaceDN w:val="0"/>
              <w:adjustRightInd w:val="0"/>
              <w:ind w:left="-72"/>
              <w:textAlignment w:val="baseline"/>
              <w:rPr>
                <w:rFonts w:ascii="Arial Narrow" w:hAnsi="Arial Narrow"/>
                <w:bCs/>
              </w:rPr>
            </w:pPr>
          </w:p>
        </w:tc>
        <w:tc>
          <w:tcPr>
            <w:tcW w:w="6096" w:type="dxa"/>
          </w:tcPr>
          <w:p w14:paraId="6A44F1BA" w14:textId="77777777" w:rsidR="00647506" w:rsidRPr="00F51569" w:rsidRDefault="00647506" w:rsidP="00647506">
            <w:pPr>
              <w:tabs>
                <w:tab w:val="left" w:pos="3222"/>
              </w:tabs>
              <w:overflowPunct w:val="0"/>
              <w:autoSpaceDN w:val="0"/>
              <w:adjustRightInd w:val="0"/>
              <w:textAlignment w:val="baseline"/>
              <w:rPr>
                <w:rFonts w:ascii="Arial Narrow" w:hAnsi="Arial Narrow" w:cs="Arial"/>
                <w:bCs/>
              </w:rPr>
            </w:pPr>
          </w:p>
        </w:tc>
      </w:tr>
    </w:tbl>
    <w:p w14:paraId="2F81F5B9" w14:textId="77777777" w:rsidR="00647506" w:rsidRPr="00F51569" w:rsidRDefault="00647506" w:rsidP="00647506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47506" w:rsidRPr="00F51569" w14:paraId="072F718E" w14:textId="77777777" w:rsidTr="00C9444C">
        <w:trPr>
          <w:trHeight w:val="762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BC8B0E" w14:textId="77777777" w:rsidR="00647506" w:rsidRPr="00F51569" w:rsidRDefault="00647506" w:rsidP="00647506">
            <w:pPr>
              <w:adjustRightInd w:val="0"/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 w:rsidRPr="00F51569">
              <w:rPr>
                <w:rFonts w:ascii="Calibri" w:hAnsi="Calibri" w:cs="Tahoma"/>
                <w:szCs w:val="22"/>
                <w:lang w:eastAsia="en-US"/>
              </w:rPr>
              <w:t>Je certifie avoir pris connaissance du protocole de recherche, et accepte de participer à l’étude en tant qu’investigateur associé</w:t>
            </w:r>
          </w:p>
        </w:tc>
      </w:tr>
      <w:tr w:rsidR="00647506" w:rsidRPr="00F51569" w14:paraId="23D96231" w14:textId="77777777" w:rsidTr="00BB1077">
        <w:trPr>
          <w:trHeight w:val="136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4036B" w14:textId="77777777" w:rsidR="00647506" w:rsidRPr="004F2D48" w:rsidRDefault="00647506" w:rsidP="00647506">
            <w:pPr>
              <w:pStyle w:val="Titredechapitre"/>
              <w:tabs>
                <w:tab w:val="right" w:pos="9612"/>
              </w:tabs>
              <w:spacing w:line="276" w:lineRule="auto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14:paraId="7AA3E780" w14:textId="77777777" w:rsidR="00647506" w:rsidRPr="004F2D48" w:rsidRDefault="00647506" w:rsidP="00647506">
            <w:pPr>
              <w:pStyle w:val="Titredechapitre"/>
              <w:spacing w:line="276" w:lineRule="auto"/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</w:pPr>
            <w:r w:rsidRPr="004F2D48"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  <w:t>Signature :</w:t>
            </w:r>
          </w:p>
          <w:p w14:paraId="7CF50C36" w14:textId="77777777" w:rsidR="00647506" w:rsidRPr="004F2D48" w:rsidRDefault="00647506" w:rsidP="00647506">
            <w:pPr>
              <w:pStyle w:val="Titredechapitre"/>
              <w:spacing w:line="276" w:lineRule="auto"/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</w:pPr>
          </w:p>
          <w:p w14:paraId="5FE2776A" w14:textId="77777777" w:rsidR="00647506" w:rsidRPr="004F2D48" w:rsidRDefault="00647506" w:rsidP="00647506">
            <w:pPr>
              <w:pStyle w:val="Titredechapitre"/>
              <w:spacing w:line="276" w:lineRule="auto"/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</w:pPr>
            <w:r w:rsidRPr="004F2D48"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  <w:t xml:space="preserve">Fait à  </w:t>
            </w:r>
          </w:p>
          <w:p w14:paraId="0E0C0AD5" w14:textId="77777777" w:rsidR="00647506" w:rsidRPr="004F2D48" w:rsidRDefault="00647506" w:rsidP="00647506">
            <w:pPr>
              <w:pStyle w:val="Titredechapitre"/>
              <w:spacing w:line="276" w:lineRule="auto"/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</w:pPr>
            <w:r w:rsidRPr="004F2D48">
              <w:rPr>
                <w:rFonts w:ascii="Calibri" w:hAnsi="Calibri" w:cs="Tahoma"/>
                <w:b w:val="0"/>
                <w:sz w:val="22"/>
                <w:szCs w:val="22"/>
                <w:lang w:eastAsia="en-US"/>
              </w:rPr>
              <w:t xml:space="preserve">Le  </w:t>
            </w:r>
          </w:p>
          <w:p w14:paraId="7F084160" w14:textId="77777777" w:rsidR="00647506" w:rsidRPr="00F51569" w:rsidRDefault="00647506" w:rsidP="00647506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14:paraId="7AC10252" w14:textId="77777777" w:rsidR="00647506" w:rsidRPr="00F51569" w:rsidRDefault="00647506" w:rsidP="00647506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14:paraId="59830D22" w14:textId="77777777" w:rsidR="00647506" w:rsidRPr="00F51569" w:rsidRDefault="00647506" w:rsidP="00647506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14:paraId="139BA93F" w14:textId="77777777" w:rsidR="00647506" w:rsidRPr="00F51569" w:rsidRDefault="00647506" w:rsidP="00647506">
            <w:pPr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  <w:p w14:paraId="55B88BD6" w14:textId="77777777" w:rsidR="00647506" w:rsidRPr="00F51569" w:rsidRDefault="00647506" w:rsidP="00647506">
            <w:pPr>
              <w:autoSpaceDN w:val="0"/>
              <w:spacing w:line="276" w:lineRule="auto"/>
              <w:jc w:val="both"/>
              <w:rPr>
                <w:rFonts w:ascii="Calibri" w:hAnsi="Calibri" w:cs="Tahoma"/>
                <w:sz w:val="22"/>
                <w:szCs w:val="22"/>
                <w:lang w:eastAsia="en-US"/>
              </w:rPr>
            </w:pPr>
          </w:p>
        </w:tc>
      </w:tr>
    </w:tbl>
    <w:p w14:paraId="6598B649" w14:textId="77777777" w:rsidR="00647506" w:rsidRPr="009737C1" w:rsidRDefault="00647506" w:rsidP="009737C1">
      <w:pPr>
        <w:rPr>
          <w:rFonts w:asciiTheme="minorHAnsi" w:hAnsiTheme="minorHAnsi"/>
        </w:rPr>
      </w:pPr>
    </w:p>
    <w:sectPr w:rsidR="00647506" w:rsidRPr="009737C1" w:rsidSect="00FC12D1">
      <w:headerReference w:type="default" r:id="rId11"/>
      <w:footerReference w:type="default" r:id="rId12"/>
      <w:pgSz w:w="11906" w:h="16838"/>
      <w:pgMar w:top="1276" w:right="851" w:bottom="1276" w:left="851" w:header="562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3A40" w14:textId="77777777" w:rsidR="000A2A5F" w:rsidRDefault="000A2A5F" w:rsidP="00734A39">
      <w:r>
        <w:separator/>
      </w:r>
    </w:p>
  </w:endnote>
  <w:endnote w:type="continuationSeparator" w:id="0">
    <w:p w14:paraId="2C2FEEB0" w14:textId="77777777" w:rsidR="000A2A5F" w:rsidRDefault="000A2A5F" w:rsidP="007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B731" w14:textId="50E313E3" w:rsidR="00853210" w:rsidRPr="00055201" w:rsidRDefault="00CE06AB">
    <w:pPr>
      <w:pStyle w:val="Pieddepag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GIRCI-IDF_AAP-RESPIR-202</w:t>
    </w:r>
    <w:r w:rsidR="00D068AA">
      <w:rPr>
        <w:rFonts w:asciiTheme="minorHAnsi" w:hAnsiTheme="minorHAnsi" w:cstheme="minorHAnsi"/>
        <w:sz w:val="16"/>
        <w:szCs w:val="16"/>
      </w:rPr>
      <w:t>5</w:t>
    </w:r>
    <w:r>
      <w:rPr>
        <w:rFonts w:asciiTheme="minorHAnsi" w:hAnsiTheme="minorHAnsi" w:cstheme="minorHAnsi"/>
        <w:sz w:val="16"/>
        <w:szCs w:val="16"/>
      </w:rPr>
      <w:t>_Engagement-Centre-Associé_202</w:t>
    </w:r>
    <w:r w:rsidR="00D068AA">
      <w:rPr>
        <w:rFonts w:asciiTheme="minorHAnsi" w:hAnsiTheme="minorHAnsi" w:cstheme="minorHAnsi"/>
        <w:sz w:val="16"/>
        <w:szCs w:val="16"/>
      </w:rPr>
      <w:t>60202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69B8" w14:textId="77777777" w:rsidR="000A2A5F" w:rsidRDefault="000A2A5F" w:rsidP="00734A39">
      <w:r>
        <w:separator/>
      </w:r>
    </w:p>
  </w:footnote>
  <w:footnote w:type="continuationSeparator" w:id="0">
    <w:p w14:paraId="30CC1AC3" w14:textId="77777777" w:rsidR="000A2A5F" w:rsidRDefault="000A2A5F" w:rsidP="0073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b/>
        <w:sz w:val="28"/>
        <w:szCs w:val="28"/>
      </w:rPr>
      <w:id w:val="1491521510"/>
      <w:docPartObj>
        <w:docPartGallery w:val="Page Numbers (Top of Page)"/>
        <w:docPartUnique/>
      </w:docPartObj>
    </w:sdtPr>
    <w:sdtEndPr>
      <w:rPr>
        <w:rFonts w:ascii="Arial" w:hAnsi="Arial" w:cs="Arial"/>
        <w:sz w:val="30"/>
        <w:szCs w:val="30"/>
      </w:rPr>
    </w:sdtEndPr>
    <w:sdtContent>
      <w:p w14:paraId="481CA1CD" w14:textId="2F313E28" w:rsidR="00083D0C" w:rsidRPr="00344079" w:rsidRDefault="00FC12D1" w:rsidP="00FC12D1">
        <w:pPr>
          <w:pStyle w:val="En-tte"/>
          <w:rPr>
            <w:rFonts w:asciiTheme="minorHAnsi" w:hAnsiTheme="minorHAnsi" w:cs="Arial"/>
            <w:b/>
            <w:sz w:val="30"/>
            <w:szCs w:val="30"/>
          </w:rPr>
        </w:pPr>
        <w:r>
          <w:rPr>
            <w:noProof/>
          </w:rPr>
          <w:drawing>
            <wp:inline distT="0" distB="0" distL="0" distR="0" wp14:anchorId="04D7D457" wp14:editId="66F9B5C4">
              <wp:extent cx="904875" cy="385769"/>
              <wp:effectExtent l="0" t="0" r="0" b="0"/>
              <wp:docPr id="9" name="Image 8" descr="Une image contenant texte, clipart&#10;&#10;Description générée automatiquement">
                <a:extLst xmlns:a="http://schemas.openxmlformats.org/drawingml/2006/main">
                  <a:ext uri="{FF2B5EF4-FFF2-40B4-BE49-F238E27FC236}">
                    <a16:creationId xmlns:a16="http://schemas.microsoft.com/office/drawing/2014/main" id="{1AE1648E-274A-4BF7-8FB8-9815B4F925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8" descr="Une image contenant texte, clipart&#10;&#10;Description générée automatiquement">
                        <a:extLst>
                          <a:ext uri="{FF2B5EF4-FFF2-40B4-BE49-F238E27FC236}">
                            <a16:creationId xmlns:a16="http://schemas.microsoft.com/office/drawing/2014/main" id="{1AE1648E-274A-4BF7-8FB8-9815B4F925A5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9559" cy="3920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inorHAnsi" w:hAnsiTheme="minorHAnsi"/>
            <w:b/>
            <w:sz w:val="28"/>
            <w:szCs w:val="28"/>
          </w:rPr>
          <w:tab/>
        </w:r>
        <w:r>
          <w:rPr>
            <w:rFonts w:asciiTheme="minorHAnsi" w:hAnsiTheme="minorHAnsi"/>
            <w:b/>
            <w:sz w:val="28"/>
            <w:szCs w:val="28"/>
          </w:rPr>
          <w:tab/>
        </w:r>
        <w:r>
          <w:rPr>
            <w:rFonts w:asciiTheme="minorHAnsi" w:hAnsiTheme="minorHAnsi" w:cs="Arial"/>
            <w:b/>
            <w:sz w:val="30"/>
            <w:szCs w:val="30"/>
          </w:rPr>
          <w:t>RESPIR202</w:t>
        </w:r>
        <w:r w:rsidR="00D068AA">
          <w:rPr>
            <w:rFonts w:asciiTheme="minorHAnsi" w:hAnsiTheme="minorHAnsi" w:cs="Arial"/>
            <w:b/>
            <w:sz w:val="30"/>
            <w:szCs w:val="30"/>
          </w:rPr>
          <w:t>5</w:t>
        </w:r>
        <w:r w:rsidRPr="00225B5B">
          <w:rPr>
            <w:rFonts w:asciiTheme="minorHAnsi" w:hAnsiTheme="minorHAnsi" w:cs="Arial"/>
            <w:b/>
            <w:sz w:val="30"/>
            <w:szCs w:val="30"/>
          </w:rPr>
          <w:t xml:space="preserve"> </w:t>
        </w:r>
        <w:r w:rsidR="00083D0C" w:rsidRPr="00225B5B">
          <w:rPr>
            <w:rFonts w:asciiTheme="minorHAnsi" w:hAnsiTheme="minorHAnsi" w:cs="Arial"/>
            <w:b/>
            <w:sz w:val="30"/>
            <w:szCs w:val="30"/>
          </w:rPr>
          <w:t>– NOM-INVESTIGATEUR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03BEB"/>
    <w:multiLevelType w:val="hybridMultilevel"/>
    <w:tmpl w:val="C38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5033"/>
    <w:multiLevelType w:val="hybridMultilevel"/>
    <w:tmpl w:val="71BA80DA"/>
    <w:lvl w:ilvl="0" w:tplc="A8F66D5A">
      <w:start w:val="5"/>
      <w:numFmt w:val="bullet"/>
      <w:lvlText w:val="-"/>
      <w:lvlJc w:val="left"/>
      <w:pPr>
        <w:ind w:left="55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0DF468F3"/>
    <w:multiLevelType w:val="hybridMultilevel"/>
    <w:tmpl w:val="22F22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2E1"/>
    <w:multiLevelType w:val="hybridMultilevel"/>
    <w:tmpl w:val="241EF290"/>
    <w:lvl w:ilvl="0" w:tplc="4050BA14">
      <w:start w:val="1"/>
      <w:numFmt w:val="decimal"/>
      <w:lvlText w:val="%1."/>
      <w:lvlJc w:val="left"/>
      <w:pPr>
        <w:ind w:left="113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3AE239CC"/>
    <w:multiLevelType w:val="hybridMultilevel"/>
    <w:tmpl w:val="26562E24"/>
    <w:lvl w:ilvl="0" w:tplc="040C000F">
      <w:start w:val="1"/>
      <w:numFmt w:val="decimal"/>
      <w:lvlText w:val="%1."/>
      <w:lvlJc w:val="left"/>
      <w:pPr>
        <w:ind w:left="215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8" w15:restartNumberingAfterBreak="0">
    <w:nsid w:val="47816CAD"/>
    <w:multiLevelType w:val="hybridMultilevel"/>
    <w:tmpl w:val="64C8D5DC"/>
    <w:lvl w:ilvl="0" w:tplc="6776A7AE">
      <w:numFmt w:val="bullet"/>
      <w:lvlText w:val="-"/>
      <w:lvlJc w:val="left"/>
      <w:pPr>
        <w:ind w:left="390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489C436D"/>
    <w:multiLevelType w:val="hybridMultilevel"/>
    <w:tmpl w:val="E8942C78"/>
    <w:lvl w:ilvl="0" w:tplc="10141FEA">
      <w:numFmt w:val="bullet"/>
      <w:lvlText w:val="-"/>
      <w:lvlJc w:val="left"/>
      <w:pPr>
        <w:ind w:left="1069" w:hanging="360"/>
      </w:pPr>
      <w:rPr>
        <w:rFonts w:ascii="Cambria" w:eastAsia="MS Mincho" w:hAnsi="Cambria" w:cs="Times New Roman" w:hint="default"/>
      </w:rPr>
    </w:lvl>
    <w:lvl w:ilvl="1" w:tplc="10141FEA">
      <w:numFmt w:val="bullet"/>
      <w:lvlText w:val="-"/>
      <w:lvlJc w:val="left"/>
      <w:pPr>
        <w:ind w:left="1789" w:hanging="360"/>
      </w:pPr>
      <w:rPr>
        <w:rFonts w:ascii="Cambria" w:eastAsia="MS Mincho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992EA8"/>
    <w:multiLevelType w:val="hybridMultilevel"/>
    <w:tmpl w:val="B3D8DC94"/>
    <w:lvl w:ilvl="0" w:tplc="E17E19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44B55"/>
    <w:multiLevelType w:val="hybridMultilevel"/>
    <w:tmpl w:val="926CB838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2" w15:restartNumberingAfterBreak="0">
    <w:nsid w:val="59235EFB"/>
    <w:multiLevelType w:val="hybridMultilevel"/>
    <w:tmpl w:val="155CE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E75CF"/>
    <w:multiLevelType w:val="hybridMultilevel"/>
    <w:tmpl w:val="CAEC5AD0"/>
    <w:lvl w:ilvl="0" w:tplc="C360D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CC"/>
    <w:multiLevelType w:val="hybridMultilevel"/>
    <w:tmpl w:val="C610C588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5" w15:restartNumberingAfterBreak="0">
    <w:nsid w:val="7C51055C"/>
    <w:multiLevelType w:val="hybridMultilevel"/>
    <w:tmpl w:val="A66611A4"/>
    <w:lvl w:ilvl="0" w:tplc="9A509708">
      <w:start w:val="1"/>
      <w:numFmt w:val="decimal"/>
      <w:lvlText w:val="%1."/>
      <w:lvlJc w:val="left"/>
      <w:pPr>
        <w:ind w:left="77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6" w15:restartNumberingAfterBreak="0">
    <w:nsid w:val="7DBD14ED"/>
    <w:multiLevelType w:val="hybridMultilevel"/>
    <w:tmpl w:val="EEEED4DC"/>
    <w:lvl w:ilvl="0" w:tplc="310E5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6759">
    <w:abstractNumId w:val="0"/>
  </w:num>
  <w:num w:numId="2" w16cid:durableId="371803920">
    <w:abstractNumId w:val="16"/>
  </w:num>
  <w:num w:numId="3" w16cid:durableId="1602371459">
    <w:abstractNumId w:val="6"/>
  </w:num>
  <w:num w:numId="4" w16cid:durableId="1071272202">
    <w:abstractNumId w:val="15"/>
  </w:num>
  <w:num w:numId="5" w16cid:durableId="1952391862">
    <w:abstractNumId w:val="16"/>
  </w:num>
  <w:num w:numId="6" w16cid:durableId="1786731628">
    <w:abstractNumId w:val="13"/>
  </w:num>
  <w:num w:numId="7" w16cid:durableId="1451634030">
    <w:abstractNumId w:val="3"/>
  </w:num>
  <w:num w:numId="8" w16cid:durableId="416832275">
    <w:abstractNumId w:val="10"/>
  </w:num>
  <w:num w:numId="9" w16cid:durableId="1898084197">
    <w:abstractNumId w:val="5"/>
  </w:num>
  <w:num w:numId="10" w16cid:durableId="772287551">
    <w:abstractNumId w:val="14"/>
  </w:num>
  <w:num w:numId="11" w16cid:durableId="690499829">
    <w:abstractNumId w:val="7"/>
  </w:num>
  <w:num w:numId="12" w16cid:durableId="1670406561">
    <w:abstractNumId w:val="11"/>
  </w:num>
  <w:num w:numId="13" w16cid:durableId="879785560">
    <w:abstractNumId w:val="1"/>
  </w:num>
  <w:num w:numId="14" w16cid:durableId="1266840193">
    <w:abstractNumId w:val="9"/>
  </w:num>
  <w:num w:numId="15" w16cid:durableId="1281256967">
    <w:abstractNumId w:val="4"/>
  </w:num>
  <w:num w:numId="16" w16cid:durableId="1778477767">
    <w:abstractNumId w:val="8"/>
  </w:num>
  <w:num w:numId="17" w16cid:durableId="525601047">
    <w:abstractNumId w:val="2"/>
  </w:num>
  <w:num w:numId="18" w16cid:durableId="231550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3B"/>
    <w:rsid w:val="000009FC"/>
    <w:rsid w:val="00000A41"/>
    <w:rsid w:val="00004843"/>
    <w:rsid w:val="00004A38"/>
    <w:rsid w:val="00004B67"/>
    <w:rsid w:val="000063E5"/>
    <w:rsid w:val="00011314"/>
    <w:rsid w:val="000118DF"/>
    <w:rsid w:val="000128FE"/>
    <w:rsid w:val="000141BB"/>
    <w:rsid w:val="0002413A"/>
    <w:rsid w:val="00024F9D"/>
    <w:rsid w:val="00030457"/>
    <w:rsid w:val="000315DE"/>
    <w:rsid w:val="000373C2"/>
    <w:rsid w:val="0004097F"/>
    <w:rsid w:val="00040BA0"/>
    <w:rsid w:val="000435EB"/>
    <w:rsid w:val="00044E30"/>
    <w:rsid w:val="00054D41"/>
    <w:rsid w:val="00055201"/>
    <w:rsid w:val="0005568C"/>
    <w:rsid w:val="000563DF"/>
    <w:rsid w:val="000572E7"/>
    <w:rsid w:val="000578CA"/>
    <w:rsid w:val="0006776C"/>
    <w:rsid w:val="00067C9B"/>
    <w:rsid w:val="0007753D"/>
    <w:rsid w:val="000800C5"/>
    <w:rsid w:val="00080FC2"/>
    <w:rsid w:val="00083D0C"/>
    <w:rsid w:val="00084FCA"/>
    <w:rsid w:val="00086227"/>
    <w:rsid w:val="000933DD"/>
    <w:rsid w:val="00095A00"/>
    <w:rsid w:val="000A07FF"/>
    <w:rsid w:val="000A2A40"/>
    <w:rsid w:val="000A2A5F"/>
    <w:rsid w:val="000A51C2"/>
    <w:rsid w:val="000A76D1"/>
    <w:rsid w:val="000A7972"/>
    <w:rsid w:val="000B024C"/>
    <w:rsid w:val="000B6820"/>
    <w:rsid w:val="000C024B"/>
    <w:rsid w:val="000C0F54"/>
    <w:rsid w:val="000C2F2A"/>
    <w:rsid w:val="000C4CB4"/>
    <w:rsid w:val="000D1929"/>
    <w:rsid w:val="000D44AD"/>
    <w:rsid w:val="000E04C7"/>
    <w:rsid w:val="000E0828"/>
    <w:rsid w:val="000E1CCB"/>
    <w:rsid w:val="000E6851"/>
    <w:rsid w:val="000F3075"/>
    <w:rsid w:val="000F343E"/>
    <w:rsid w:val="000F4AB0"/>
    <w:rsid w:val="00104B35"/>
    <w:rsid w:val="00104BC9"/>
    <w:rsid w:val="00106C7F"/>
    <w:rsid w:val="001131F7"/>
    <w:rsid w:val="00121943"/>
    <w:rsid w:val="00122242"/>
    <w:rsid w:val="0012319D"/>
    <w:rsid w:val="00130E48"/>
    <w:rsid w:val="00134636"/>
    <w:rsid w:val="00134EE6"/>
    <w:rsid w:val="00136967"/>
    <w:rsid w:val="00136ADA"/>
    <w:rsid w:val="00136D40"/>
    <w:rsid w:val="00137253"/>
    <w:rsid w:val="00140515"/>
    <w:rsid w:val="00143729"/>
    <w:rsid w:val="00145CFC"/>
    <w:rsid w:val="00145E6A"/>
    <w:rsid w:val="001517EA"/>
    <w:rsid w:val="0015280C"/>
    <w:rsid w:val="00154490"/>
    <w:rsid w:val="00156756"/>
    <w:rsid w:val="0016214B"/>
    <w:rsid w:val="00171F40"/>
    <w:rsid w:val="001742DA"/>
    <w:rsid w:val="001827E5"/>
    <w:rsid w:val="0019015A"/>
    <w:rsid w:val="00191038"/>
    <w:rsid w:val="001936D8"/>
    <w:rsid w:val="00193C33"/>
    <w:rsid w:val="001965BA"/>
    <w:rsid w:val="001A2818"/>
    <w:rsid w:val="001A7B17"/>
    <w:rsid w:val="001B3BD8"/>
    <w:rsid w:val="001B4296"/>
    <w:rsid w:val="001B6688"/>
    <w:rsid w:val="001C1E05"/>
    <w:rsid w:val="001C2B85"/>
    <w:rsid w:val="001C3EF5"/>
    <w:rsid w:val="001C53F5"/>
    <w:rsid w:val="001D06FB"/>
    <w:rsid w:val="001D4735"/>
    <w:rsid w:val="001D5109"/>
    <w:rsid w:val="001E1584"/>
    <w:rsid w:val="001E3C1F"/>
    <w:rsid w:val="001F441A"/>
    <w:rsid w:val="001F56A7"/>
    <w:rsid w:val="001F5C1F"/>
    <w:rsid w:val="00200481"/>
    <w:rsid w:val="00214691"/>
    <w:rsid w:val="00215CAE"/>
    <w:rsid w:val="00220F56"/>
    <w:rsid w:val="00221B44"/>
    <w:rsid w:val="0022439D"/>
    <w:rsid w:val="00225B5B"/>
    <w:rsid w:val="00236F12"/>
    <w:rsid w:val="002458F6"/>
    <w:rsid w:val="0024595F"/>
    <w:rsid w:val="00250553"/>
    <w:rsid w:val="0026035A"/>
    <w:rsid w:val="00266809"/>
    <w:rsid w:val="00267D3F"/>
    <w:rsid w:val="00273904"/>
    <w:rsid w:val="002808FB"/>
    <w:rsid w:val="002809C6"/>
    <w:rsid w:val="0028337E"/>
    <w:rsid w:val="00292E8C"/>
    <w:rsid w:val="002A1B61"/>
    <w:rsid w:val="002A1EA0"/>
    <w:rsid w:val="002A44F9"/>
    <w:rsid w:val="002A6300"/>
    <w:rsid w:val="002B0FAB"/>
    <w:rsid w:val="002B40BB"/>
    <w:rsid w:val="002B6794"/>
    <w:rsid w:val="002B6E59"/>
    <w:rsid w:val="002C2A93"/>
    <w:rsid w:val="002C4436"/>
    <w:rsid w:val="002C6F7D"/>
    <w:rsid w:val="002D2FEC"/>
    <w:rsid w:val="002D39F7"/>
    <w:rsid w:val="002D40A6"/>
    <w:rsid w:val="002D47E4"/>
    <w:rsid w:val="002E4779"/>
    <w:rsid w:val="002F4420"/>
    <w:rsid w:val="002F6436"/>
    <w:rsid w:val="003032C5"/>
    <w:rsid w:val="00306A99"/>
    <w:rsid w:val="0032703E"/>
    <w:rsid w:val="00330B96"/>
    <w:rsid w:val="00333905"/>
    <w:rsid w:val="00340EF5"/>
    <w:rsid w:val="003425C0"/>
    <w:rsid w:val="00344079"/>
    <w:rsid w:val="0034416E"/>
    <w:rsid w:val="00350F76"/>
    <w:rsid w:val="00352749"/>
    <w:rsid w:val="00353073"/>
    <w:rsid w:val="00364A85"/>
    <w:rsid w:val="00365EFE"/>
    <w:rsid w:val="0036637B"/>
    <w:rsid w:val="003724A9"/>
    <w:rsid w:val="0037622B"/>
    <w:rsid w:val="003763F5"/>
    <w:rsid w:val="00377B23"/>
    <w:rsid w:val="00381D93"/>
    <w:rsid w:val="00385311"/>
    <w:rsid w:val="00392A8E"/>
    <w:rsid w:val="00397D48"/>
    <w:rsid w:val="003A09D3"/>
    <w:rsid w:val="003A1880"/>
    <w:rsid w:val="003A4C5F"/>
    <w:rsid w:val="003A5CD8"/>
    <w:rsid w:val="003A72FD"/>
    <w:rsid w:val="003B54AF"/>
    <w:rsid w:val="003B66ED"/>
    <w:rsid w:val="003C19F7"/>
    <w:rsid w:val="003C4149"/>
    <w:rsid w:val="003C5F17"/>
    <w:rsid w:val="003C6A58"/>
    <w:rsid w:val="003D7221"/>
    <w:rsid w:val="003D7A35"/>
    <w:rsid w:val="003E1E29"/>
    <w:rsid w:val="003E35B4"/>
    <w:rsid w:val="003E672F"/>
    <w:rsid w:val="003E67A4"/>
    <w:rsid w:val="003F03B9"/>
    <w:rsid w:val="003F1BF1"/>
    <w:rsid w:val="003F2D40"/>
    <w:rsid w:val="003F32FC"/>
    <w:rsid w:val="003F3B92"/>
    <w:rsid w:val="00403B4B"/>
    <w:rsid w:val="00403B69"/>
    <w:rsid w:val="00403EFA"/>
    <w:rsid w:val="004040CE"/>
    <w:rsid w:val="00406CD4"/>
    <w:rsid w:val="004072CB"/>
    <w:rsid w:val="004124BF"/>
    <w:rsid w:val="00414F80"/>
    <w:rsid w:val="004215A3"/>
    <w:rsid w:val="00422140"/>
    <w:rsid w:val="00426921"/>
    <w:rsid w:val="00431C25"/>
    <w:rsid w:val="004342D3"/>
    <w:rsid w:val="004368BD"/>
    <w:rsid w:val="00447750"/>
    <w:rsid w:val="004533F1"/>
    <w:rsid w:val="004566BE"/>
    <w:rsid w:val="004577B5"/>
    <w:rsid w:val="00460A1F"/>
    <w:rsid w:val="00460E8F"/>
    <w:rsid w:val="00463765"/>
    <w:rsid w:val="00463BAD"/>
    <w:rsid w:val="0046595C"/>
    <w:rsid w:val="00475B9E"/>
    <w:rsid w:val="00484F87"/>
    <w:rsid w:val="0048614A"/>
    <w:rsid w:val="00486270"/>
    <w:rsid w:val="004862BA"/>
    <w:rsid w:val="00492112"/>
    <w:rsid w:val="004948D6"/>
    <w:rsid w:val="00497631"/>
    <w:rsid w:val="004A1041"/>
    <w:rsid w:val="004A670B"/>
    <w:rsid w:val="004A6EFC"/>
    <w:rsid w:val="004B15DE"/>
    <w:rsid w:val="004B2056"/>
    <w:rsid w:val="004B2AAE"/>
    <w:rsid w:val="004B3EE9"/>
    <w:rsid w:val="004B5D09"/>
    <w:rsid w:val="004B7F01"/>
    <w:rsid w:val="004D17AC"/>
    <w:rsid w:val="004D19D8"/>
    <w:rsid w:val="004F007E"/>
    <w:rsid w:val="004F1026"/>
    <w:rsid w:val="004F6FB3"/>
    <w:rsid w:val="00504916"/>
    <w:rsid w:val="00504B5D"/>
    <w:rsid w:val="005158C5"/>
    <w:rsid w:val="00520B84"/>
    <w:rsid w:val="0052445A"/>
    <w:rsid w:val="00526735"/>
    <w:rsid w:val="00526E5C"/>
    <w:rsid w:val="00531FB9"/>
    <w:rsid w:val="00534CFB"/>
    <w:rsid w:val="00536D62"/>
    <w:rsid w:val="00540F4F"/>
    <w:rsid w:val="00546203"/>
    <w:rsid w:val="00552444"/>
    <w:rsid w:val="0055306B"/>
    <w:rsid w:val="00554E73"/>
    <w:rsid w:val="005563F6"/>
    <w:rsid w:val="005602C8"/>
    <w:rsid w:val="00561E28"/>
    <w:rsid w:val="00562F47"/>
    <w:rsid w:val="005637D8"/>
    <w:rsid w:val="0056509D"/>
    <w:rsid w:val="00571A4C"/>
    <w:rsid w:val="005944CF"/>
    <w:rsid w:val="00595AAB"/>
    <w:rsid w:val="005A0169"/>
    <w:rsid w:val="005A04E3"/>
    <w:rsid w:val="005A2B13"/>
    <w:rsid w:val="005B3B1B"/>
    <w:rsid w:val="005B3B68"/>
    <w:rsid w:val="005B70C4"/>
    <w:rsid w:val="005C6EA7"/>
    <w:rsid w:val="005C7F61"/>
    <w:rsid w:val="005D14EB"/>
    <w:rsid w:val="005D1746"/>
    <w:rsid w:val="005D2A16"/>
    <w:rsid w:val="005D3086"/>
    <w:rsid w:val="005D5124"/>
    <w:rsid w:val="005E0695"/>
    <w:rsid w:val="005F1A88"/>
    <w:rsid w:val="005F35D9"/>
    <w:rsid w:val="005F3F45"/>
    <w:rsid w:val="005F4883"/>
    <w:rsid w:val="005F63B6"/>
    <w:rsid w:val="005F6FCF"/>
    <w:rsid w:val="00604882"/>
    <w:rsid w:val="00612C8C"/>
    <w:rsid w:val="00614C55"/>
    <w:rsid w:val="00614E76"/>
    <w:rsid w:val="006172A1"/>
    <w:rsid w:val="00617E95"/>
    <w:rsid w:val="00620265"/>
    <w:rsid w:val="00623157"/>
    <w:rsid w:val="00623329"/>
    <w:rsid w:val="00625BFB"/>
    <w:rsid w:val="00630183"/>
    <w:rsid w:val="0063113C"/>
    <w:rsid w:val="00635D7E"/>
    <w:rsid w:val="006364E2"/>
    <w:rsid w:val="00642CFB"/>
    <w:rsid w:val="006454C8"/>
    <w:rsid w:val="00646ED9"/>
    <w:rsid w:val="00647506"/>
    <w:rsid w:val="006510E9"/>
    <w:rsid w:val="0065220A"/>
    <w:rsid w:val="00656E1E"/>
    <w:rsid w:val="006716D2"/>
    <w:rsid w:val="00671C6D"/>
    <w:rsid w:val="006752B9"/>
    <w:rsid w:val="00677BBD"/>
    <w:rsid w:val="00683090"/>
    <w:rsid w:val="006925EA"/>
    <w:rsid w:val="00694706"/>
    <w:rsid w:val="006962AB"/>
    <w:rsid w:val="006A0CEB"/>
    <w:rsid w:val="006B0474"/>
    <w:rsid w:val="006B0898"/>
    <w:rsid w:val="006B1C75"/>
    <w:rsid w:val="006B519C"/>
    <w:rsid w:val="006B7A6B"/>
    <w:rsid w:val="006C0F17"/>
    <w:rsid w:val="006C4141"/>
    <w:rsid w:val="006C5D67"/>
    <w:rsid w:val="006C6A99"/>
    <w:rsid w:val="006D0822"/>
    <w:rsid w:val="006D096D"/>
    <w:rsid w:val="006D2D94"/>
    <w:rsid w:val="006D32D6"/>
    <w:rsid w:val="006D3CA0"/>
    <w:rsid w:val="006D7983"/>
    <w:rsid w:val="006E0161"/>
    <w:rsid w:val="006E3729"/>
    <w:rsid w:val="006E537F"/>
    <w:rsid w:val="006F027D"/>
    <w:rsid w:val="006F3242"/>
    <w:rsid w:val="006F75DE"/>
    <w:rsid w:val="00705B15"/>
    <w:rsid w:val="00711D03"/>
    <w:rsid w:val="0071476D"/>
    <w:rsid w:val="00724A83"/>
    <w:rsid w:val="00734A39"/>
    <w:rsid w:val="00745564"/>
    <w:rsid w:val="00747B9E"/>
    <w:rsid w:val="007514E7"/>
    <w:rsid w:val="00765856"/>
    <w:rsid w:val="00766CC5"/>
    <w:rsid w:val="00767ADE"/>
    <w:rsid w:val="00773182"/>
    <w:rsid w:val="007841CB"/>
    <w:rsid w:val="00791626"/>
    <w:rsid w:val="00793901"/>
    <w:rsid w:val="00795F16"/>
    <w:rsid w:val="007A085A"/>
    <w:rsid w:val="007A2B86"/>
    <w:rsid w:val="007A4483"/>
    <w:rsid w:val="007B76D0"/>
    <w:rsid w:val="007C1524"/>
    <w:rsid w:val="007C2A24"/>
    <w:rsid w:val="007C3192"/>
    <w:rsid w:val="007D0770"/>
    <w:rsid w:val="007D55B3"/>
    <w:rsid w:val="007F2E44"/>
    <w:rsid w:val="007F4821"/>
    <w:rsid w:val="008003E2"/>
    <w:rsid w:val="00801781"/>
    <w:rsid w:val="0080457C"/>
    <w:rsid w:val="00804D90"/>
    <w:rsid w:val="00807804"/>
    <w:rsid w:val="0081237B"/>
    <w:rsid w:val="00812DD4"/>
    <w:rsid w:val="00815843"/>
    <w:rsid w:val="0081605A"/>
    <w:rsid w:val="00817FDB"/>
    <w:rsid w:val="0082084A"/>
    <w:rsid w:val="008215DD"/>
    <w:rsid w:val="00826395"/>
    <w:rsid w:val="008279B9"/>
    <w:rsid w:val="00833651"/>
    <w:rsid w:val="00841493"/>
    <w:rsid w:val="008513CB"/>
    <w:rsid w:val="00853210"/>
    <w:rsid w:val="00854416"/>
    <w:rsid w:val="00854A59"/>
    <w:rsid w:val="00855921"/>
    <w:rsid w:val="00862C95"/>
    <w:rsid w:val="00867E00"/>
    <w:rsid w:val="00872C41"/>
    <w:rsid w:val="008753C8"/>
    <w:rsid w:val="008812DC"/>
    <w:rsid w:val="00885909"/>
    <w:rsid w:val="0088690B"/>
    <w:rsid w:val="008A0ACF"/>
    <w:rsid w:val="008A0E62"/>
    <w:rsid w:val="008A374A"/>
    <w:rsid w:val="008A3C92"/>
    <w:rsid w:val="008A4B48"/>
    <w:rsid w:val="008A5E49"/>
    <w:rsid w:val="008A6478"/>
    <w:rsid w:val="008A7488"/>
    <w:rsid w:val="008B0A56"/>
    <w:rsid w:val="008B13E0"/>
    <w:rsid w:val="008B3F59"/>
    <w:rsid w:val="008B46D6"/>
    <w:rsid w:val="008B4FF3"/>
    <w:rsid w:val="008B6353"/>
    <w:rsid w:val="008C0939"/>
    <w:rsid w:val="008C28EB"/>
    <w:rsid w:val="008D5DAE"/>
    <w:rsid w:val="008E2DAF"/>
    <w:rsid w:val="008E466F"/>
    <w:rsid w:val="008E4E1C"/>
    <w:rsid w:val="008F00BC"/>
    <w:rsid w:val="00900461"/>
    <w:rsid w:val="00901BE1"/>
    <w:rsid w:val="00905F9D"/>
    <w:rsid w:val="00906076"/>
    <w:rsid w:val="00925C02"/>
    <w:rsid w:val="009316E7"/>
    <w:rsid w:val="00934162"/>
    <w:rsid w:val="0093509F"/>
    <w:rsid w:val="009377AC"/>
    <w:rsid w:val="009459FB"/>
    <w:rsid w:val="00947744"/>
    <w:rsid w:val="00947753"/>
    <w:rsid w:val="00950CF2"/>
    <w:rsid w:val="0095257F"/>
    <w:rsid w:val="009540EC"/>
    <w:rsid w:val="009559E9"/>
    <w:rsid w:val="0096062D"/>
    <w:rsid w:val="00964A11"/>
    <w:rsid w:val="00972043"/>
    <w:rsid w:val="009737C1"/>
    <w:rsid w:val="00985F8B"/>
    <w:rsid w:val="00986C2E"/>
    <w:rsid w:val="00990059"/>
    <w:rsid w:val="00991103"/>
    <w:rsid w:val="009934A9"/>
    <w:rsid w:val="009959EB"/>
    <w:rsid w:val="009A0EEE"/>
    <w:rsid w:val="009B183B"/>
    <w:rsid w:val="009B19FB"/>
    <w:rsid w:val="009B23C2"/>
    <w:rsid w:val="009C29F0"/>
    <w:rsid w:val="009D3969"/>
    <w:rsid w:val="009D4A6A"/>
    <w:rsid w:val="009D6895"/>
    <w:rsid w:val="009D7F05"/>
    <w:rsid w:val="009E3C1D"/>
    <w:rsid w:val="009E5581"/>
    <w:rsid w:val="009E58B7"/>
    <w:rsid w:val="009E5F2B"/>
    <w:rsid w:val="009F2AC6"/>
    <w:rsid w:val="009F6404"/>
    <w:rsid w:val="009F75F0"/>
    <w:rsid w:val="00A02B83"/>
    <w:rsid w:val="00A05E97"/>
    <w:rsid w:val="00A068E5"/>
    <w:rsid w:val="00A10FAD"/>
    <w:rsid w:val="00A116A9"/>
    <w:rsid w:val="00A141B1"/>
    <w:rsid w:val="00A15EE0"/>
    <w:rsid w:val="00A16902"/>
    <w:rsid w:val="00A26E7A"/>
    <w:rsid w:val="00A3100D"/>
    <w:rsid w:val="00A33F1D"/>
    <w:rsid w:val="00A422AE"/>
    <w:rsid w:val="00A42F11"/>
    <w:rsid w:val="00A61D87"/>
    <w:rsid w:val="00A6505A"/>
    <w:rsid w:val="00A66C57"/>
    <w:rsid w:val="00A676EE"/>
    <w:rsid w:val="00A70FFB"/>
    <w:rsid w:val="00A775A4"/>
    <w:rsid w:val="00A80A94"/>
    <w:rsid w:val="00A839DE"/>
    <w:rsid w:val="00A914E1"/>
    <w:rsid w:val="00AB037B"/>
    <w:rsid w:val="00AB0B3A"/>
    <w:rsid w:val="00AB407E"/>
    <w:rsid w:val="00AB5441"/>
    <w:rsid w:val="00AB5B95"/>
    <w:rsid w:val="00AB6C1A"/>
    <w:rsid w:val="00AC2A49"/>
    <w:rsid w:val="00AC5B7D"/>
    <w:rsid w:val="00AD6048"/>
    <w:rsid w:val="00AE60AC"/>
    <w:rsid w:val="00AF2E1D"/>
    <w:rsid w:val="00AF321C"/>
    <w:rsid w:val="00AF6526"/>
    <w:rsid w:val="00AF6B0D"/>
    <w:rsid w:val="00B00543"/>
    <w:rsid w:val="00B0547B"/>
    <w:rsid w:val="00B075C7"/>
    <w:rsid w:val="00B169B0"/>
    <w:rsid w:val="00B2522F"/>
    <w:rsid w:val="00B313BB"/>
    <w:rsid w:val="00B339BB"/>
    <w:rsid w:val="00B37C9E"/>
    <w:rsid w:val="00B4449F"/>
    <w:rsid w:val="00B45BBC"/>
    <w:rsid w:val="00B53BD5"/>
    <w:rsid w:val="00B555B8"/>
    <w:rsid w:val="00B613D4"/>
    <w:rsid w:val="00B63900"/>
    <w:rsid w:val="00B6484D"/>
    <w:rsid w:val="00B64AA1"/>
    <w:rsid w:val="00B74A46"/>
    <w:rsid w:val="00B74D45"/>
    <w:rsid w:val="00B74F35"/>
    <w:rsid w:val="00B75B8B"/>
    <w:rsid w:val="00B7635E"/>
    <w:rsid w:val="00B77DE7"/>
    <w:rsid w:val="00B870FA"/>
    <w:rsid w:val="00B91BE2"/>
    <w:rsid w:val="00B93117"/>
    <w:rsid w:val="00BA0857"/>
    <w:rsid w:val="00BA32FF"/>
    <w:rsid w:val="00BA5513"/>
    <w:rsid w:val="00BA72F2"/>
    <w:rsid w:val="00BB0DE2"/>
    <w:rsid w:val="00BB1077"/>
    <w:rsid w:val="00BB1974"/>
    <w:rsid w:val="00BB643C"/>
    <w:rsid w:val="00BB6829"/>
    <w:rsid w:val="00BC01AA"/>
    <w:rsid w:val="00BC67C2"/>
    <w:rsid w:val="00BD0051"/>
    <w:rsid w:val="00BD166C"/>
    <w:rsid w:val="00BE12E9"/>
    <w:rsid w:val="00BE7385"/>
    <w:rsid w:val="00BE79A7"/>
    <w:rsid w:val="00BE7BF8"/>
    <w:rsid w:val="00BF1957"/>
    <w:rsid w:val="00BF30FA"/>
    <w:rsid w:val="00BF3E49"/>
    <w:rsid w:val="00C0076B"/>
    <w:rsid w:val="00C01D5E"/>
    <w:rsid w:val="00C13F79"/>
    <w:rsid w:val="00C14409"/>
    <w:rsid w:val="00C15D27"/>
    <w:rsid w:val="00C15E51"/>
    <w:rsid w:val="00C23674"/>
    <w:rsid w:val="00C265AD"/>
    <w:rsid w:val="00C30714"/>
    <w:rsid w:val="00C313CD"/>
    <w:rsid w:val="00C34D94"/>
    <w:rsid w:val="00C34DED"/>
    <w:rsid w:val="00C3689B"/>
    <w:rsid w:val="00C41F07"/>
    <w:rsid w:val="00C42C1F"/>
    <w:rsid w:val="00C4352A"/>
    <w:rsid w:val="00C477FC"/>
    <w:rsid w:val="00C47A0F"/>
    <w:rsid w:val="00C57A42"/>
    <w:rsid w:val="00C622DF"/>
    <w:rsid w:val="00C832DA"/>
    <w:rsid w:val="00C846CE"/>
    <w:rsid w:val="00C90727"/>
    <w:rsid w:val="00C91A96"/>
    <w:rsid w:val="00C9444C"/>
    <w:rsid w:val="00CA05F1"/>
    <w:rsid w:val="00CA2524"/>
    <w:rsid w:val="00CA2D84"/>
    <w:rsid w:val="00CA6945"/>
    <w:rsid w:val="00CA7D38"/>
    <w:rsid w:val="00CB1ED9"/>
    <w:rsid w:val="00CB2BB3"/>
    <w:rsid w:val="00CB3510"/>
    <w:rsid w:val="00CB7EA0"/>
    <w:rsid w:val="00CC03A8"/>
    <w:rsid w:val="00CC10A9"/>
    <w:rsid w:val="00CC1CF2"/>
    <w:rsid w:val="00CC662C"/>
    <w:rsid w:val="00CC7292"/>
    <w:rsid w:val="00CD0386"/>
    <w:rsid w:val="00CD32DC"/>
    <w:rsid w:val="00CD492A"/>
    <w:rsid w:val="00CD5509"/>
    <w:rsid w:val="00CD5587"/>
    <w:rsid w:val="00CD74F0"/>
    <w:rsid w:val="00CE06AB"/>
    <w:rsid w:val="00CE0C00"/>
    <w:rsid w:val="00CE1563"/>
    <w:rsid w:val="00CE225C"/>
    <w:rsid w:val="00CE3327"/>
    <w:rsid w:val="00CE3F90"/>
    <w:rsid w:val="00CF2ACE"/>
    <w:rsid w:val="00CF3276"/>
    <w:rsid w:val="00CF64A9"/>
    <w:rsid w:val="00CF7614"/>
    <w:rsid w:val="00CF7FF3"/>
    <w:rsid w:val="00D058D4"/>
    <w:rsid w:val="00D05B92"/>
    <w:rsid w:val="00D068AA"/>
    <w:rsid w:val="00D07C65"/>
    <w:rsid w:val="00D16BB6"/>
    <w:rsid w:val="00D175C7"/>
    <w:rsid w:val="00D24870"/>
    <w:rsid w:val="00D322A3"/>
    <w:rsid w:val="00D350C2"/>
    <w:rsid w:val="00D35978"/>
    <w:rsid w:val="00D3661E"/>
    <w:rsid w:val="00D379B0"/>
    <w:rsid w:val="00D40214"/>
    <w:rsid w:val="00D44247"/>
    <w:rsid w:val="00D46F3A"/>
    <w:rsid w:val="00D52F87"/>
    <w:rsid w:val="00D54D69"/>
    <w:rsid w:val="00D64640"/>
    <w:rsid w:val="00D64D24"/>
    <w:rsid w:val="00D64ECC"/>
    <w:rsid w:val="00D7635D"/>
    <w:rsid w:val="00D9278D"/>
    <w:rsid w:val="00D97178"/>
    <w:rsid w:val="00DA2F09"/>
    <w:rsid w:val="00DA5FF9"/>
    <w:rsid w:val="00DB062C"/>
    <w:rsid w:val="00DD32A5"/>
    <w:rsid w:val="00DD4A15"/>
    <w:rsid w:val="00DD6DA6"/>
    <w:rsid w:val="00DE1995"/>
    <w:rsid w:val="00DE4E42"/>
    <w:rsid w:val="00DE60D0"/>
    <w:rsid w:val="00DF18A8"/>
    <w:rsid w:val="00DF434B"/>
    <w:rsid w:val="00E0782A"/>
    <w:rsid w:val="00E175D4"/>
    <w:rsid w:val="00E45F53"/>
    <w:rsid w:val="00E478FB"/>
    <w:rsid w:val="00E539AD"/>
    <w:rsid w:val="00E6364A"/>
    <w:rsid w:val="00E71AB7"/>
    <w:rsid w:val="00E71C3D"/>
    <w:rsid w:val="00E75BAB"/>
    <w:rsid w:val="00E7667D"/>
    <w:rsid w:val="00E82DE8"/>
    <w:rsid w:val="00E8557A"/>
    <w:rsid w:val="00E87DA7"/>
    <w:rsid w:val="00E92337"/>
    <w:rsid w:val="00E96154"/>
    <w:rsid w:val="00EB644A"/>
    <w:rsid w:val="00EC1C3A"/>
    <w:rsid w:val="00EC2373"/>
    <w:rsid w:val="00EC6CA9"/>
    <w:rsid w:val="00ED08A4"/>
    <w:rsid w:val="00ED11E2"/>
    <w:rsid w:val="00ED2A52"/>
    <w:rsid w:val="00EE5316"/>
    <w:rsid w:val="00EE7299"/>
    <w:rsid w:val="00EE73A7"/>
    <w:rsid w:val="00EF2030"/>
    <w:rsid w:val="00EF20F6"/>
    <w:rsid w:val="00EF2D69"/>
    <w:rsid w:val="00EF4CF9"/>
    <w:rsid w:val="00F104E6"/>
    <w:rsid w:val="00F1124A"/>
    <w:rsid w:val="00F138B3"/>
    <w:rsid w:val="00F16B6E"/>
    <w:rsid w:val="00F20C83"/>
    <w:rsid w:val="00F21104"/>
    <w:rsid w:val="00F24D3B"/>
    <w:rsid w:val="00F2750A"/>
    <w:rsid w:val="00F27EC7"/>
    <w:rsid w:val="00F32FB9"/>
    <w:rsid w:val="00F35201"/>
    <w:rsid w:val="00F418B8"/>
    <w:rsid w:val="00F4258B"/>
    <w:rsid w:val="00F45D19"/>
    <w:rsid w:val="00F45DAF"/>
    <w:rsid w:val="00F47EDE"/>
    <w:rsid w:val="00F5050A"/>
    <w:rsid w:val="00F53444"/>
    <w:rsid w:val="00F75A08"/>
    <w:rsid w:val="00F775BF"/>
    <w:rsid w:val="00F8288F"/>
    <w:rsid w:val="00F829BC"/>
    <w:rsid w:val="00F864E1"/>
    <w:rsid w:val="00F8667A"/>
    <w:rsid w:val="00F87EA6"/>
    <w:rsid w:val="00F93E3C"/>
    <w:rsid w:val="00F94BEE"/>
    <w:rsid w:val="00F962B6"/>
    <w:rsid w:val="00FA140B"/>
    <w:rsid w:val="00FA2C6B"/>
    <w:rsid w:val="00FA5BD8"/>
    <w:rsid w:val="00FC12D1"/>
    <w:rsid w:val="00FC391C"/>
    <w:rsid w:val="00FC6165"/>
    <w:rsid w:val="00FD22AD"/>
    <w:rsid w:val="00FD472F"/>
    <w:rsid w:val="00FD6288"/>
    <w:rsid w:val="00FE4D86"/>
    <w:rsid w:val="00FE66C6"/>
    <w:rsid w:val="00FF31FD"/>
    <w:rsid w:val="00FF55B2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584333"/>
  <w15:docId w15:val="{F80EC744-81E4-4988-9BDA-83F7F02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8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E63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4040CE"/>
    <w:pPr>
      <w:keepNext/>
      <w:numPr>
        <w:ilvl w:val="3"/>
        <w:numId w:val="1"/>
      </w:numPr>
      <w:tabs>
        <w:tab w:val="right" w:pos="10065"/>
      </w:tabs>
      <w:suppressAutoHyphens/>
      <w:autoSpaceDE w:val="0"/>
      <w:jc w:val="right"/>
      <w:outlineLvl w:val="3"/>
    </w:pPr>
    <w:rPr>
      <w:rFonts w:ascii="Times" w:hAnsi="Times" w:cs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4040CE"/>
    <w:rPr>
      <w:rFonts w:ascii="Times" w:hAnsi="Times" w:cs="Times"/>
      <w:b/>
      <w:bCs/>
      <w:sz w:val="20"/>
      <w:szCs w:val="20"/>
    </w:rPr>
  </w:style>
  <w:style w:type="paragraph" w:customStyle="1" w:styleId="Default">
    <w:name w:val="Default"/>
    <w:rsid w:val="009B1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9B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CF2ACE"/>
    <w:rPr>
      <w:rFonts w:cs="Times New Roman"/>
      <w:sz w:val="24"/>
    </w:rPr>
  </w:style>
  <w:style w:type="character" w:customStyle="1" w:styleId="En-tteCar">
    <w:name w:val="En-tête Car"/>
    <w:link w:val="En-tte"/>
    <w:locked/>
    <w:rsid w:val="00734A39"/>
    <w:rPr>
      <w:sz w:val="24"/>
    </w:rPr>
  </w:style>
  <w:style w:type="paragraph" w:styleId="Pieddepage">
    <w:name w:val="footer"/>
    <w:basedOn w:val="Normal"/>
    <w:link w:val="PieddepageCar"/>
    <w:uiPriority w:val="99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CF2ACE"/>
    <w:rPr>
      <w:rFonts w:cs="Times New Roman"/>
      <w:sz w:val="24"/>
    </w:rPr>
  </w:style>
  <w:style w:type="character" w:customStyle="1" w:styleId="PieddepageCar">
    <w:name w:val="Pied de page Car"/>
    <w:link w:val="Pieddepage"/>
    <w:uiPriority w:val="99"/>
    <w:locked/>
    <w:rsid w:val="00734A39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B6390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B63900"/>
    <w:rPr>
      <w:rFonts w:ascii="Tahoma" w:hAnsi="Tahoma" w:cs="Times New Roman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CA7D38"/>
    <w:pPr>
      <w:jc w:val="both"/>
    </w:pPr>
    <w:rPr>
      <w:rFonts w:eastAsia="MS Mincho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locked/>
    <w:rsid w:val="00CA7D38"/>
    <w:rPr>
      <w:rFonts w:eastAsia="MS Mincho" w:cs="Times New Roman"/>
      <w:lang w:eastAsia="ja-JP"/>
    </w:rPr>
  </w:style>
  <w:style w:type="character" w:styleId="Appelnotedebasdep">
    <w:name w:val="footnote reference"/>
    <w:uiPriority w:val="99"/>
    <w:semiHidden/>
    <w:rsid w:val="00CA7D38"/>
    <w:rPr>
      <w:rFonts w:cs="Times New Roman"/>
      <w:vertAlign w:val="superscript"/>
    </w:rPr>
  </w:style>
  <w:style w:type="paragraph" w:customStyle="1" w:styleId="Standard1">
    <w:name w:val="Standard1"/>
    <w:basedOn w:val="Normal"/>
    <w:uiPriority w:val="99"/>
    <w:rsid w:val="004040CE"/>
    <w:pPr>
      <w:suppressAutoHyphens/>
      <w:autoSpaceDE w:val="0"/>
    </w:pPr>
    <w:rPr>
      <w:rFonts w:ascii="Helvetica" w:hAnsi="Helvetica" w:cs="Helvetica"/>
    </w:rPr>
  </w:style>
  <w:style w:type="character" w:styleId="Lienhypertexte">
    <w:name w:val="Hyperlink"/>
    <w:uiPriority w:val="99"/>
    <w:rsid w:val="004040C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18B8"/>
    <w:pPr>
      <w:ind w:left="720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rsid w:val="00E6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8B46D6"/>
    <w:rPr>
      <w:color w:val="800080" w:themeColor="followedHyperlink"/>
      <w:u w:val="single"/>
    </w:rPr>
  </w:style>
  <w:style w:type="paragraph" w:customStyle="1" w:styleId="Lgende1">
    <w:name w:val="Légende1"/>
    <w:basedOn w:val="Normal"/>
    <w:next w:val="Normal"/>
    <w:rsid w:val="003A5CD8"/>
    <w:pPr>
      <w:suppressAutoHyphens/>
      <w:spacing w:line="300" w:lineRule="atLeast"/>
    </w:pPr>
    <w:rPr>
      <w:rFonts w:cs="Arial Unicode MS"/>
    </w:rPr>
  </w:style>
  <w:style w:type="character" w:customStyle="1" w:styleId="TitredechapitreCar">
    <w:name w:val="Titre de chapitre Car"/>
    <w:link w:val="Titredechapitre"/>
    <w:locked/>
    <w:rsid w:val="00647506"/>
    <w:rPr>
      <w:rFonts w:ascii="Tahoma" w:hAnsi="Tahoma" w:cs="Arial"/>
      <w:b/>
      <w:bCs/>
      <w:kern w:val="32"/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647506"/>
    <w:pPr>
      <w:jc w:val="both"/>
    </w:pPr>
    <w:rPr>
      <w:rFonts w:ascii="Tahoma" w:hAnsi="Tahoma" w:cs="Arial"/>
      <w:b/>
      <w:bCs/>
      <w:kern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E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E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ED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E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ED9"/>
    <w:rPr>
      <w:b/>
      <w:bCs/>
    </w:rPr>
  </w:style>
  <w:style w:type="character" w:styleId="lev">
    <w:name w:val="Strong"/>
    <w:basedOn w:val="Policepardfaut"/>
    <w:qFormat/>
    <w:locked/>
    <w:rsid w:val="00CD492A"/>
    <w:rPr>
      <w:b/>
      <w:bCs/>
    </w:rPr>
  </w:style>
  <w:style w:type="paragraph" w:styleId="Rvision">
    <w:name w:val="Revision"/>
    <w:hidden/>
    <w:uiPriority w:val="99"/>
    <w:semiHidden/>
    <w:rsid w:val="00B74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FA06E-A891-4449-A04C-348A37F2E2CB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customXml/itemProps2.xml><?xml version="1.0" encoding="utf-8"?>
<ds:datastoreItem xmlns:ds="http://schemas.openxmlformats.org/officeDocument/2006/customXml" ds:itemID="{799C7416-D108-46D0-9C61-C012FE0D2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20BA2-08F7-477D-8A96-D022E837E482}"/>
</file>

<file path=customXml/itemProps4.xml><?xml version="1.0" encoding="utf-8"?>
<ds:datastoreItem xmlns:ds="http://schemas.openxmlformats.org/officeDocument/2006/customXml" ds:itemID="{971E8F8A-EFD6-4A47-9E73-F28D2EB2C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d’intention pour les PHRC N, IR ,PREPS, PRME, PHRIP</vt:lpstr>
    </vt:vector>
  </TitlesOfParts>
  <Company>APHP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d’intention pour les PHRC N, IR ,PREPS, PRME, PHRIP</dc:title>
  <dc:creator>G-AVC-URC-PSSD</dc:creator>
  <cp:lastModifiedBy>Natacha Nohile</cp:lastModifiedBy>
  <cp:revision>3</cp:revision>
  <cp:lastPrinted>2020-03-03T13:41:00Z</cp:lastPrinted>
  <dcterms:created xsi:type="dcterms:W3CDTF">2026-02-02T15:22:00Z</dcterms:created>
  <dcterms:modified xsi:type="dcterms:W3CDTF">2026-02-02T15:23:00Z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